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Layout w:type="fixed"/>
        <w:tblLook w:val="0000" w:firstRow="0" w:lastRow="0" w:firstColumn="0" w:lastColumn="0" w:noHBand="0" w:noVBand="0"/>
      </w:tblPr>
      <w:tblGrid>
        <w:gridCol w:w="10207"/>
      </w:tblGrid>
      <w:tr w:rsidR="000A6FBB" w:rsidRPr="006561AD" w14:paraId="5B6460E5" w14:textId="77777777" w:rsidTr="005F4C95">
        <w:tc>
          <w:tcPr>
            <w:tcW w:w="10207" w:type="dxa"/>
            <w:tcBorders>
              <w:top w:val="single" w:sz="4" w:space="0" w:color="000000"/>
              <w:left w:val="single" w:sz="4" w:space="0" w:color="000000"/>
              <w:bottom w:val="single" w:sz="4" w:space="0" w:color="000000"/>
              <w:right w:val="single" w:sz="4" w:space="0" w:color="000000"/>
            </w:tcBorders>
          </w:tcPr>
          <w:p w14:paraId="7D6771C1" w14:textId="728E8E89" w:rsidR="001E1749" w:rsidRPr="008E0808" w:rsidRDefault="001E1749" w:rsidP="0023761F">
            <w:pPr>
              <w:pStyle w:val="Rientrocorpodeltesto21"/>
              <w:snapToGrid w:val="0"/>
              <w:spacing w:after="0" w:line="360" w:lineRule="auto"/>
              <w:ind w:left="1440" w:hanging="1440"/>
              <w:jc w:val="center"/>
              <w:rPr>
                <w:b/>
                <w:bCs/>
                <w:i/>
                <w:iCs/>
                <w:sz w:val="18"/>
                <w:szCs w:val="18"/>
                <w:lang w:val="it-IT"/>
              </w:rPr>
            </w:pPr>
          </w:p>
          <w:p w14:paraId="0483F772" w14:textId="77777777" w:rsidR="000A6FBB" w:rsidRPr="006561AD" w:rsidRDefault="004143A4" w:rsidP="0023761F">
            <w:pPr>
              <w:pStyle w:val="Rientrocorpodeltesto21"/>
              <w:snapToGrid w:val="0"/>
              <w:spacing w:after="0" w:line="360" w:lineRule="auto"/>
              <w:ind w:left="1440" w:hanging="1440"/>
              <w:jc w:val="center"/>
              <w:rPr>
                <w:b/>
                <w:bCs/>
                <w:i/>
                <w:iCs/>
                <w:caps/>
                <w:sz w:val="18"/>
                <w:szCs w:val="18"/>
                <w:lang w:val="it-IT"/>
              </w:rPr>
            </w:pPr>
            <w:r w:rsidRPr="006561AD">
              <w:rPr>
                <w:b/>
                <w:bCs/>
                <w:i/>
                <w:iCs/>
                <w:caps/>
                <w:sz w:val="18"/>
                <w:szCs w:val="18"/>
                <w:lang w:val="it-IT"/>
              </w:rPr>
              <w:t>DOMANDA DI ABILITAZIONE</w:t>
            </w:r>
            <w:r w:rsidR="007220FE" w:rsidRPr="006561AD">
              <w:rPr>
                <w:b/>
                <w:bCs/>
                <w:i/>
                <w:iCs/>
                <w:caps/>
                <w:sz w:val="18"/>
                <w:szCs w:val="18"/>
                <w:lang w:val="it-IT"/>
              </w:rPr>
              <w:t xml:space="preserve"> </w:t>
            </w:r>
            <w:r w:rsidR="00C57AB5">
              <w:rPr>
                <w:b/>
                <w:bCs/>
                <w:i/>
                <w:iCs/>
                <w:caps/>
                <w:sz w:val="18"/>
                <w:szCs w:val="18"/>
                <w:lang w:val="it-IT"/>
              </w:rPr>
              <w:t>AL</w:t>
            </w:r>
            <w:r w:rsidR="007220FE" w:rsidRPr="006561AD">
              <w:rPr>
                <w:b/>
                <w:bCs/>
                <w:i/>
                <w:iCs/>
                <w:caps/>
                <w:sz w:val="18"/>
                <w:szCs w:val="18"/>
                <w:lang w:val="it-IT"/>
              </w:rPr>
              <w:t xml:space="preserve"> bando</w:t>
            </w:r>
          </w:p>
          <w:p w14:paraId="4A075314" w14:textId="77777777" w:rsidR="00303CC4" w:rsidRDefault="00303CC4" w:rsidP="00303CC4">
            <w:pPr>
              <w:widowControl w:val="0"/>
              <w:spacing w:line="360" w:lineRule="auto"/>
              <w:jc w:val="center"/>
              <w:rPr>
                <w:b/>
                <w:bCs/>
                <w:sz w:val="18"/>
                <w:szCs w:val="18"/>
                <w:lang w:val="it-IT"/>
              </w:rPr>
            </w:pPr>
            <w:r w:rsidRPr="00303CC4">
              <w:rPr>
                <w:b/>
                <w:bCs/>
                <w:sz w:val="18"/>
                <w:szCs w:val="18"/>
                <w:lang w:val="it-IT"/>
              </w:rPr>
              <w:t>AOV/SA 02/2019 VESTIARIO ED ACCESSORI PER LA POLIZIA MUNICIPALE</w:t>
            </w:r>
          </w:p>
          <w:p w14:paraId="30AAAF87" w14:textId="57865303" w:rsidR="0036241E" w:rsidRPr="0036241E" w:rsidRDefault="0036241E" w:rsidP="0023761F">
            <w:pPr>
              <w:widowControl w:val="0"/>
              <w:spacing w:line="360" w:lineRule="auto"/>
              <w:jc w:val="right"/>
              <w:rPr>
                <w:color w:val="0000FF"/>
                <w:sz w:val="18"/>
                <w:szCs w:val="18"/>
                <w:lang w:val="it-IT"/>
              </w:rPr>
            </w:pPr>
            <w:r w:rsidRPr="0036241E">
              <w:rPr>
                <w:color w:val="0000FF"/>
                <w:sz w:val="18"/>
                <w:szCs w:val="18"/>
                <w:highlight w:val="yellow"/>
                <w:lang w:val="it-IT"/>
              </w:rPr>
              <w:t xml:space="preserve">Versione </w:t>
            </w:r>
            <w:r w:rsidR="00303CC4">
              <w:rPr>
                <w:color w:val="0000FF"/>
                <w:sz w:val="18"/>
                <w:szCs w:val="18"/>
                <w:highlight w:val="yellow"/>
                <w:lang w:val="it-IT"/>
              </w:rPr>
              <w:t>29.06</w:t>
            </w:r>
            <w:r w:rsidR="00814D19">
              <w:rPr>
                <w:color w:val="0000FF"/>
                <w:sz w:val="18"/>
                <w:szCs w:val="18"/>
                <w:highlight w:val="yellow"/>
                <w:lang w:val="it-IT"/>
              </w:rPr>
              <w:t>.</w:t>
            </w:r>
            <w:r w:rsidRPr="0036241E">
              <w:rPr>
                <w:color w:val="0000FF"/>
                <w:sz w:val="18"/>
                <w:szCs w:val="18"/>
                <w:highlight w:val="yellow"/>
                <w:lang w:val="it-IT"/>
              </w:rPr>
              <w:t>2023</w:t>
            </w:r>
          </w:p>
          <w:p w14:paraId="241882F3" w14:textId="04E2F1C6" w:rsidR="0036241E" w:rsidRPr="00AF7FE9" w:rsidRDefault="0036241E" w:rsidP="0023761F">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23761F">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2376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07A4B098" w14:textId="5BCF6612" w:rsidR="007413BE" w:rsidRPr="005F4C95" w:rsidRDefault="007413BE" w:rsidP="0023761F">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54176227" w14:textId="77777777" w:rsidR="000A6FBB" w:rsidRPr="006561AD" w:rsidRDefault="000A6FBB" w:rsidP="0023761F">
      <w:pPr>
        <w:pStyle w:val="sche22"/>
        <w:spacing w:line="360" w:lineRule="auto"/>
        <w:jc w:val="both"/>
        <w:rPr>
          <w:rFonts w:ascii="Arial" w:hAnsi="Arial" w:cs="Arial"/>
          <w:sz w:val="18"/>
          <w:szCs w:val="18"/>
          <w:lang w:val="it-IT"/>
        </w:rPr>
      </w:pPr>
    </w:p>
    <w:p w14:paraId="768980A5" w14:textId="77777777" w:rsidR="0050302E" w:rsidRDefault="000A6FBB" w:rsidP="0023761F">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23761F">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23761F">
      <w:pPr>
        <w:pStyle w:val="Stile1"/>
        <w:spacing w:line="360" w:lineRule="auto"/>
        <w:rPr>
          <w:rFonts w:ascii="Arial" w:hAnsi="Arial" w:cs="Arial"/>
          <w:sz w:val="18"/>
          <w:szCs w:val="18"/>
          <w:lang w:val="it-IT"/>
        </w:rPr>
      </w:pPr>
    </w:p>
    <w:p w14:paraId="1F001FF4" w14:textId="68CBF222" w:rsidR="000A6FBB" w:rsidRPr="006561AD" w:rsidRDefault="000A6FBB" w:rsidP="0023761F">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6561AD" w:rsidRDefault="000A6FBB" w:rsidP="0023761F">
      <w:pPr>
        <w:spacing w:line="360" w:lineRule="auto"/>
        <w:jc w:val="both"/>
        <w:rPr>
          <w:sz w:val="18"/>
          <w:szCs w:val="18"/>
          <w:lang w:val="it-IT"/>
        </w:rPr>
      </w:pPr>
      <w:r w:rsidRPr="006561AD">
        <w:rPr>
          <w:sz w:val="18"/>
          <w:szCs w:val="18"/>
          <w:lang w:val="it-IT"/>
        </w:rPr>
        <w:t xml:space="preserve">nato/a a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(prov.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Stato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r w:rsidRPr="006561AD">
        <w:rPr>
          <w:sz w:val="18"/>
          <w:szCs w:val="18"/>
          <w:lang w:val="it-IT"/>
        </w:rPr>
        <w:t xml:space="preserve">) il </w:t>
      </w:r>
      <w:r w:rsidR="00F609C7" w:rsidRPr="006561AD">
        <w:rPr>
          <w:sz w:val="18"/>
          <w:szCs w:val="18"/>
          <w:lang w:val="it-IT"/>
        </w:rPr>
        <w:fldChar w:fldCharType="begin">
          <w:ffData>
            <w:name w:val="Testo8"/>
            <w:enabled/>
            <w:calcOnExit w:val="0"/>
            <w:textInput/>
          </w:ffData>
        </w:fldChar>
      </w:r>
      <w:r w:rsidR="00F609C7" w:rsidRPr="006561AD">
        <w:rPr>
          <w:sz w:val="18"/>
          <w:szCs w:val="18"/>
          <w:lang w:val="it-IT"/>
        </w:rPr>
        <w:instrText xml:space="preserve"> FORMTEXT </w:instrText>
      </w:r>
      <w:r w:rsidR="00F609C7" w:rsidRPr="006561AD">
        <w:rPr>
          <w:sz w:val="18"/>
          <w:szCs w:val="18"/>
          <w:lang w:val="it-IT"/>
        </w:rPr>
      </w:r>
      <w:r w:rsidR="00F609C7" w:rsidRPr="006561AD">
        <w:rPr>
          <w:sz w:val="18"/>
          <w:szCs w:val="18"/>
          <w:lang w:val="it-IT"/>
        </w:rPr>
        <w:fldChar w:fldCharType="separate"/>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noProof/>
          <w:sz w:val="18"/>
          <w:szCs w:val="18"/>
          <w:lang w:val="it-IT"/>
        </w:rPr>
        <w:t> </w:t>
      </w:r>
      <w:r w:rsidR="00F609C7" w:rsidRPr="006561AD">
        <w:rPr>
          <w:sz w:val="18"/>
          <w:szCs w:val="18"/>
          <w:lang w:val="it-IT"/>
        </w:rPr>
        <w:fldChar w:fldCharType="end"/>
      </w:r>
    </w:p>
    <w:p w14:paraId="67CDDAC6" w14:textId="77777777" w:rsidR="00E549AA" w:rsidRPr="006561AD" w:rsidRDefault="000A6FBB" w:rsidP="0023761F">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64BB0">
        <w:rPr>
          <w:b/>
          <w:bCs/>
          <w:sz w:val="18"/>
          <w:szCs w:val="18"/>
          <w:lang w:val="it-IT"/>
        </w:rPr>
      </w:r>
      <w:r w:rsidR="00764BB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23761F">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764BB0">
        <w:rPr>
          <w:b/>
          <w:bCs/>
          <w:sz w:val="18"/>
          <w:szCs w:val="18"/>
          <w:lang w:val="it-IT"/>
        </w:rPr>
      </w:r>
      <w:r w:rsidR="00764BB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23761F">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23761F">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1EB68864" w14:textId="77777777" w:rsidR="00AC1EE5" w:rsidRDefault="00AC1EE5" w:rsidP="0023761F">
      <w:pPr>
        <w:autoSpaceDE w:val="0"/>
        <w:spacing w:line="360" w:lineRule="auto"/>
        <w:ind w:left="709" w:hanging="709"/>
        <w:jc w:val="both"/>
        <w:rPr>
          <w:sz w:val="18"/>
          <w:szCs w:val="18"/>
          <w:lang w:val="it-IT"/>
        </w:rPr>
      </w:pPr>
    </w:p>
    <w:p w14:paraId="029D12B8" w14:textId="26A71922" w:rsidR="004233C1" w:rsidRPr="007C5879" w:rsidRDefault="004233C1" w:rsidP="0023761F">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 76 del D.P.R. 28 dicembre 2000, n. 445, le sanzioni previste del Codice Penale e delle Leggi speciali in materia di falsità in atti, oltre alle conseguenze amministrative previste per le procedure relative agli appalti pubblici,</w:t>
      </w:r>
    </w:p>
    <w:p w14:paraId="2842DCC5" w14:textId="0DF76DCB" w:rsidR="004233C1" w:rsidRDefault="004233C1" w:rsidP="0023761F">
      <w:pPr>
        <w:autoSpaceDE w:val="0"/>
        <w:spacing w:line="360" w:lineRule="auto"/>
        <w:jc w:val="center"/>
        <w:rPr>
          <w:sz w:val="18"/>
          <w:szCs w:val="18"/>
          <w:lang w:val="it-IT"/>
        </w:rPr>
      </w:pPr>
      <w:r w:rsidRPr="007C5879">
        <w:rPr>
          <w:b/>
          <w:bCs/>
          <w:sz w:val="18"/>
          <w:szCs w:val="18"/>
          <w:lang w:val="it-IT"/>
        </w:rPr>
        <w:t>DICHIARA</w:t>
      </w:r>
    </w:p>
    <w:p w14:paraId="5B9B2CB5" w14:textId="3AD30BB3" w:rsidR="00AC1EE5" w:rsidRPr="00AC1EE5" w:rsidRDefault="00AC1EE5" w:rsidP="0023761F">
      <w:pPr>
        <w:autoSpaceDE w:val="0"/>
        <w:spacing w:line="360" w:lineRule="auto"/>
        <w:jc w:val="both"/>
        <w:rPr>
          <w:sz w:val="18"/>
          <w:szCs w:val="18"/>
          <w:lang w:val="it-IT"/>
        </w:rPr>
      </w:pPr>
      <w:r w:rsidRPr="00AC1EE5">
        <w:rPr>
          <w:b/>
          <w:bCs/>
          <w:sz w:val="18"/>
          <w:szCs w:val="18"/>
          <w:lang w:val="it-IT"/>
        </w:rPr>
        <w:t>che il titolare effettivo</w:t>
      </w:r>
      <w:r w:rsidRPr="00AC1EE5">
        <w:rPr>
          <w:sz w:val="18"/>
          <w:szCs w:val="18"/>
          <w:lang w:val="it-IT"/>
        </w:rPr>
        <w:t xml:space="preserve"> ai sensi del d.lgs. 231/2007 è il seguente soggetto/sono i seguenti soggetti:</w:t>
      </w:r>
      <w:r w:rsidR="004233C1">
        <w:rPr>
          <w:rStyle w:val="Rimandonotaapidipagina"/>
          <w:sz w:val="18"/>
          <w:szCs w:val="18"/>
          <w:lang w:val="it-IT"/>
        </w:rPr>
        <w:footnoteReference w:id="2"/>
      </w:r>
      <w:r w:rsidRPr="00AC1EE5">
        <w:rPr>
          <w:sz w:val="18"/>
          <w:szCs w:val="18"/>
          <w:lang w:val="it-IT"/>
        </w:rPr>
        <w:t xml:space="preserve"> </w:t>
      </w:r>
    </w:p>
    <w:p w14:paraId="6B0F076C"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23761F">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23761F">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15B01230" w14:textId="36B4A4ED" w:rsidR="00AC1EE5" w:rsidRDefault="0069629C" w:rsidP="0023761F">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6C239BD7" w14:textId="77777777" w:rsidR="00AE7893" w:rsidRPr="00AE7893" w:rsidRDefault="00AE7893" w:rsidP="0023761F">
      <w:pPr>
        <w:spacing w:line="360" w:lineRule="auto"/>
        <w:jc w:val="both"/>
        <w:rPr>
          <w:i/>
          <w:sz w:val="18"/>
          <w:szCs w:val="18"/>
          <w:lang w:val="it-IT"/>
        </w:rPr>
      </w:pPr>
      <w:r w:rsidRPr="00AE7893">
        <w:rPr>
          <w:i/>
          <w:sz w:val="18"/>
          <w:szCs w:val="18"/>
          <w:lang w:val="it-IT"/>
        </w:rPr>
        <w:lastRenderedPageBreak/>
        <w:t>oppure</w:t>
      </w:r>
    </w:p>
    <w:p w14:paraId="2D1E7A0C" w14:textId="77777777" w:rsidR="00CC0B1C" w:rsidRPr="006561AD" w:rsidRDefault="00CC0B1C" w:rsidP="0023761F">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64BB0">
        <w:rPr>
          <w:b/>
          <w:bCs/>
          <w:sz w:val="18"/>
          <w:szCs w:val="18"/>
          <w:lang w:val="it-IT"/>
        </w:rPr>
      </w:r>
      <w:r w:rsidR="00764BB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23761F">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23761F">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23761F">
      <w:pPr>
        <w:pStyle w:val="sche3"/>
        <w:autoSpaceDE/>
        <w:spacing w:line="360" w:lineRule="auto"/>
        <w:jc w:val="left"/>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23761F">
      <w:pPr>
        <w:pStyle w:val="sche3"/>
        <w:autoSpaceDE/>
        <w:spacing w:line="360" w:lineRule="auto"/>
        <w:jc w:val="left"/>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23761F">
      <w:pPr>
        <w:pStyle w:val="sche3"/>
        <w:autoSpaceDE/>
        <w:spacing w:line="360" w:lineRule="auto"/>
        <w:jc w:val="left"/>
        <w:rPr>
          <w:sz w:val="18"/>
          <w:szCs w:val="18"/>
          <w:lang w:val="it-IT"/>
        </w:rPr>
      </w:pPr>
    </w:p>
    <w:p w14:paraId="28090EBB" w14:textId="77777777" w:rsidR="00814D19" w:rsidRPr="00CC45BE" w:rsidRDefault="00814D19" w:rsidP="0023761F">
      <w:pPr>
        <w:pStyle w:val="sche3"/>
        <w:autoSpaceDE/>
        <w:spacing w:line="360" w:lineRule="auto"/>
        <w:jc w:val="left"/>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23761F">
      <w:pPr>
        <w:pStyle w:val="sche3"/>
        <w:autoSpaceDE/>
        <w:spacing w:line="360" w:lineRule="auto"/>
        <w:jc w:val="left"/>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23761F">
      <w:pPr>
        <w:pStyle w:val="sche3"/>
        <w:autoSpaceDE/>
        <w:spacing w:line="360" w:lineRule="auto"/>
        <w:jc w:val="left"/>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23761F">
      <w:pPr>
        <w:spacing w:line="360" w:lineRule="auto"/>
        <w:jc w:val="both"/>
        <w:rPr>
          <w:sz w:val="18"/>
          <w:szCs w:val="18"/>
          <w:lang w:val="it-IT"/>
        </w:rPr>
      </w:pPr>
    </w:p>
    <w:p w14:paraId="55B7D61A" w14:textId="77777777" w:rsidR="00B27F17" w:rsidRPr="006561AD" w:rsidRDefault="005B7892" w:rsidP="0023761F">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23761F">
      <w:pPr>
        <w:pStyle w:val="sche22"/>
        <w:spacing w:line="360" w:lineRule="auto"/>
        <w:jc w:val="both"/>
        <w:rPr>
          <w:rFonts w:ascii="Arial" w:hAnsi="Arial" w:cs="Arial"/>
          <w:sz w:val="18"/>
          <w:szCs w:val="18"/>
          <w:lang w:val="it-IT"/>
        </w:rPr>
      </w:pPr>
    </w:p>
    <w:p w14:paraId="1E68D959" w14:textId="77777777" w:rsidR="000A6FBB" w:rsidRPr="00392C68" w:rsidRDefault="000A6FBB" w:rsidP="0023761F">
      <w:pPr>
        <w:pStyle w:val="sche3"/>
        <w:spacing w:line="360" w:lineRule="auto"/>
        <w:jc w:val="center"/>
        <w:rPr>
          <w:b/>
          <w:sz w:val="18"/>
          <w:szCs w:val="18"/>
          <w:lang w:val="it-IT"/>
        </w:rPr>
      </w:pPr>
      <w:r w:rsidRPr="00392C68">
        <w:rPr>
          <w:b/>
          <w:sz w:val="18"/>
          <w:szCs w:val="18"/>
          <w:lang w:val="it-IT"/>
        </w:rPr>
        <w:t>DICHIARA</w:t>
      </w:r>
    </w:p>
    <w:p w14:paraId="3766E51A" w14:textId="77777777" w:rsidR="00B975D8" w:rsidRPr="006561AD" w:rsidRDefault="00B975D8" w:rsidP="0023761F">
      <w:pPr>
        <w:pStyle w:val="sche3"/>
        <w:spacing w:line="360" w:lineRule="auto"/>
        <w:jc w:val="center"/>
        <w:rPr>
          <w:b/>
          <w:lang w:val="it-IT"/>
        </w:rPr>
      </w:pPr>
    </w:p>
    <w:p w14:paraId="3D5B76B1" w14:textId="77777777" w:rsidR="00032EAC" w:rsidRPr="005C0001" w:rsidRDefault="002C3E16" w:rsidP="0023761F">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23761F">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487937C" w:rsidR="00B975D8" w:rsidRPr="00032EAC" w:rsidRDefault="00B975D8"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r w:rsidRPr="00032EAC">
        <w:rPr>
          <w:b/>
          <w:bCs/>
          <w:sz w:val="18"/>
          <w:szCs w:val="18"/>
          <w:lang w:val="it-IT"/>
        </w:rPr>
        <w:t xml:space="preserve">PEC o altro strumento analogo: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23761F">
      <w:pPr>
        <w:pBdr>
          <w:top w:val="single" w:sz="4" w:space="1" w:color="auto"/>
          <w:left w:val="single" w:sz="4" w:space="4" w:color="auto"/>
          <w:bottom w:val="single" w:sz="4" w:space="1" w:color="auto"/>
          <w:right w:val="single" w:sz="4" w:space="4" w:color="auto"/>
        </w:pBdr>
        <w:spacing w:line="360" w:lineRule="auto"/>
        <w:jc w:val="both"/>
        <w:rPr>
          <w:b/>
          <w:bCs/>
          <w:sz w:val="18"/>
          <w:szCs w:val="18"/>
          <w:lang w:val="it-IT"/>
        </w:rPr>
      </w:pPr>
    </w:p>
    <w:p w14:paraId="0CB7ED6C" w14:textId="7D971BE4" w:rsidR="008B2C41" w:rsidRPr="00B47671" w:rsidRDefault="008B2C41"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Per ogni altra comunicazione in alternativa:</w:t>
      </w:r>
    </w:p>
    <w:p w14:paraId="72FB8E4F" w14:textId="36CBB914"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Indirizzo e-mail: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7ADBFEC8" w:rsidR="00A134D7" w:rsidRPr="00B47671" w:rsidRDefault="00A134D7" w:rsidP="0023761F">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sidRPr="00B47671">
        <w:rPr>
          <w:sz w:val="18"/>
          <w:szCs w:val="18"/>
          <w:lang w:val="it-IT"/>
        </w:rPr>
        <w:t xml:space="preserve">Numero telefono: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23761F">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23761F">
      <w:pPr>
        <w:pStyle w:val="sche22"/>
        <w:spacing w:line="360" w:lineRule="auto"/>
        <w:jc w:val="both"/>
        <w:rPr>
          <w:rFonts w:ascii="Arial" w:hAnsi="Arial" w:cs="Arial"/>
          <w:b/>
          <w:bCs/>
          <w:sz w:val="18"/>
          <w:szCs w:val="18"/>
          <w:lang w:val="it-IT"/>
        </w:rPr>
      </w:pPr>
    </w:p>
    <w:p w14:paraId="7A92F026" w14:textId="77777777" w:rsidR="001E7F8A" w:rsidRPr="00CC45BE" w:rsidRDefault="002C3E16" w:rsidP="0023761F">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23761F">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23761F">
      <w:pPr>
        <w:pStyle w:val="sche3"/>
        <w:spacing w:line="360" w:lineRule="auto"/>
        <w:rPr>
          <w:i/>
          <w:strike/>
          <w:sz w:val="18"/>
          <w:szCs w:val="18"/>
          <w:lang w:val="it-IT"/>
        </w:rPr>
      </w:pPr>
    </w:p>
    <w:p w14:paraId="6D64B9B5" w14:textId="77777777" w:rsidR="00F84441" w:rsidRPr="001203EB" w:rsidRDefault="001E7F8A" w:rsidP="0023761F">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764BB0">
        <w:rPr>
          <w:b/>
          <w:bCs/>
          <w:sz w:val="18"/>
          <w:szCs w:val="18"/>
          <w:lang w:val="it-IT"/>
        </w:rPr>
      </w:r>
      <w:r w:rsidR="00764BB0">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6561AD" w:rsidRDefault="006B782F" w:rsidP="0023761F">
      <w:pPr>
        <w:pStyle w:val="sche3"/>
        <w:tabs>
          <w:tab w:val="left" w:pos="1079"/>
        </w:tabs>
        <w:spacing w:line="360" w:lineRule="auto"/>
        <w:rPr>
          <w:sz w:val="18"/>
          <w:szCs w:val="18"/>
          <w:lang w:val="it-IT"/>
        </w:rPr>
      </w:pPr>
      <w:bookmarkStart w:id="2" w:name="Controllo1"/>
    </w:p>
    <w:p w14:paraId="319C5445" w14:textId="77777777" w:rsidR="000A6FBB" w:rsidRPr="006561AD" w:rsidRDefault="000A6FBB" w:rsidP="0023761F">
      <w:pPr>
        <w:pStyle w:val="sche3"/>
        <w:tabs>
          <w:tab w:val="left" w:pos="1079"/>
        </w:tabs>
        <w:spacing w:line="360" w:lineRule="auto"/>
        <w:ind w:left="539" w:hanging="255"/>
        <w:rPr>
          <w:bCs/>
          <w:i/>
          <w:sz w:val="18"/>
          <w:szCs w:val="18"/>
          <w:lang w:val="it-IT"/>
        </w:rPr>
      </w:pPr>
      <w:r w:rsidRPr="006561AD">
        <w:rPr>
          <w:sz w:val="18"/>
          <w:szCs w:val="18"/>
          <w:lang w:val="it-IT"/>
        </w:rPr>
        <w:fldChar w:fldCharType="begin">
          <w:ffData>
            <w:name w:val="Controllo1"/>
            <w:enabled/>
            <w:calcOnExit w:val="0"/>
            <w:checkBox>
              <w:sizeAuto/>
              <w:default w:val="0"/>
              <w:checked w:val="0"/>
            </w:checkBox>
          </w:ffData>
        </w:fldChar>
      </w:r>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bookmarkEnd w:id="2"/>
      <w:r w:rsidRPr="006561AD">
        <w:rPr>
          <w:sz w:val="18"/>
          <w:szCs w:val="18"/>
          <w:lang w:val="it-IT"/>
        </w:rPr>
        <w:tab/>
      </w:r>
      <w:r w:rsidR="002B0C2F" w:rsidRPr="006561AD">
        <w:rPr>
          <w:b/>
          <w:bCs/>
          <w:sz w:val="18"/>
          <w:szCs w:val="18"/>
          <w:lang w:val="it-IT"/>
        </w:rPr>
        <w:t xml:space="preserve">un operatore economico </w:t>
      </w:r>
      <w:r w:rsidR="00A47320" w:rsidRPr="006561AD">
        <w:rPr>
          <w:bCs/>
          <w:sz w:val="18"/>
          <w:szCs w:val="18"/>
          <w:lang w:val="it-IT"/>
        </w:rPr>
        <w:t xml:space="preserve">ai sensi dell’art. 45, comma 2, lett. a) del </w:t>
      </w:r>
      <w:r w:rsidR="009A5003">
        <w:rPr>
          <w:bCs/>
          <w:sz w:val="18"/>
          <w:szCs w:val="18"/>
          <w:lang w:val="it-IT"/>
        </w:rPr>
        <w:t>d</w:t>
      </w:r>
      <w:r w:rsidR="00A47320" w:rsidRPr="006561AD">
        <w:rPr>
          <w:bCs/>
          <w:sz w:val="18"/>
          <w:szCs w:val="18"/>
          <w:lang w:val="it-IT"/>
        </w:rPr>
        <w:t>.</w:t>
      </w:r>
      <w:r w:rsidR="009A5003">
        <w:rPr>
          <w:bCs/>
          <w:sz w:val="18"/>
          <w:szCs w:val="18"/>
          <w:lang w:val="it-IT"/>
        </w:rPr>
        <w:t>l</w:t>
      </w:r>
      <w:r w:rsidR="00A47320" w:rsidRPr="006561AD">
        <w:rPr>
          <w:bCs/>
          <w:sz w:val="18"/>
          <w:szCs w:val="18"/>
          <w:lang w:val="it-IT"/>
        </w:rPr>
        <w:t>gs. n. 50/2016</w:t>
      </w:r>
      <w:r w:rsidR="00371606" w:rsidRPr="006561AD">
        <w:rPr>
          <w:bCs/>
          <w:sz w:val="18"/>
          <w:szCs w:val="18"/>
          <w:lang w:val="it-IT"/>
        </w:rPr>
        <w:t xml:space="preserve"> </w:t>
      </w:r>
      <w:r w:rsidR="002C3E16" w:rsidRPr="006561AD">
        <w:rPr>
          <w:bCs/>
          <w:sz w:val="18"/>
          <w:szCs w:val="18"/>
          <w:lang w:val="it-IT"/>
        </w:rPr>
        <w:t>–</w:t>
      </w:r>
      <w:r w:rsidR="00371606" w:rsidRPr="006561AD">
        <w:rPr>
          <w:bCs/>
          <w:sz w:val="18"/>
          <w:szCs w:val="18"/>
          <w:lang w:val="it-IT"/>
        </w:rPr>
        <w:t xml:space="preserve"> </w:t>
      </w:r>
      <w:r w:rsidR="002C3E16" w:rsidRPr="006561AD">
        <w:rPr>
          <w:bCs/>
          <w:sz w:val="18"/>
          <w:szCs w:val="18"/>
          <w:lang w:val="it-IT"/>
        </w:rPr>
        <w:t>(</w:t>
      </w:r>
      <w:r w:rsidR="0004594E" w:rsidRPr="006561AD">
        <w:rPr>
          <w:bCs/>
          <w:i/>
          <w:sz w:val="18"/>
          <w:szCs w:val="18"/>
          <w:lang w:val="it-IT"/>
        </w:rPr>
        <w:t>imprenditor</w:t>
      </w:r>
      <w:r w:rsidR="00FB3D4B" w:rsidRPr="006561AD">
        <w:rPr>
          <w:bCs/>
          <w:i/>
          <w:sz w:val="18"/>
          <w:szCs w:val="18"/>
          <w:lang w:val="it-IT"/>
        </w:rPr>
        <w:t>i individuali, anche artigiani, e</w:t>
      </w:r>
      <w:r w:rsidR="00A47320" w:rsidRPr="006561AD">
        <w:rPr>
          <w:bCs/>
          <w:i/>
          <w:sz w:val="18"/>
          <w:szCs w:val="18"/>
          <w:lang w:val="it-IT"/>
        </w:rPr>
        <w:t xml:space="preserve"> le </w:t>
      </w:r>
      <w:r w:rsidR="0004594E" w:rsidRPr="006561AD">
        <w:rPr>
          <w:bCs/>
          <w:i/>
          <w:sz w:val="18"/>
          <w:szCs w:val="18"/>
          <w:lang w:val="it-IT"/>
        </w:rPr>
        <w:t>società</w:t>
      </w:r>
      <w:r w:rsidR="00A47320" w:rsidRPr="006561AD">
        <w:rPr>
          <w:bCs/>
          <w:i/>
          <w:sz w:val="18"/>
          <w:szCs w:val="18"/>
          <w:lang w:val="it-IT"/>
        </w:rPr>
        <w:t xml:space="preserve">, anche </w:t>
      </w:r>
      <w:r w:rsidR="0004594E" w:rsidRPr="006561AD">
        <w:rPr>
          <w:bCs/>
          <w:i/>
          <w:sz w:val="18"/>
          <w:szCs w:val="18"/>
          <w:lang w:val="it-IT"/>
        </w:rPr>
        <w:t>cooperative</w:t>
      </w:r>
      <w:r w:rsidR="002C3E16" w:rsidRPr="006561AD">
        <w:rPr>
          <w:bCs/>
          <w:i/>
          <w:sz w:val="18"/>
          <w:szCs w:val="18"/>
          <w:lang w:val="it-IT"/>
        </w:rPr>
        <w:t>)</w:t>
      </w:r>
      <w:r w:rsidR="00371606" w:rsidRPr="006561AD">
        <w:rPr>
          <w:bCs/>
          <w:i/>
          <w:sz w:val="18"/>
          <w:szCs w:val="18"/>
          <w:lang w:val="it-IT"/>
        </w:rPr>
        <w:t>;</w:t>
      </w:r>
    </w:p>
    <w:p w14:paraId="5559B953" w14:textId="77777777" w:rsidR="0019183B" w:rsidRPr="006561AD" w:rsidRDefault="0019183B" w:rsidP="0023761F">
      <w:pPr>
        <w:pStyle w:val="sche3"/>
        <w:spacing w:line="360" w:lineRule="auto"/>
        <w:ind w:left="567" w:hanging="283"/>
        <w:rPr>
          <w:sz w:val="18"/>
          <w:szCs w:val="18"/>
          <w:lang w:val="it-IT"/>
        </w:rPr>
      </w:pPr>
      <w:r w:rsidRPr="006561AD">
        <w:rPr>
          <w:sz w:val="18"/>
          <w:szCs w:val="18"/>
          <w:lang w:val="it-IT"/>
        </w:rPr>
        <w:fldChar w:fldCharType="begin">
          <w:ffData>
            <w:name w:val="Controllo132"/>
            <w:enabled/>
            <w:calcOnExit w:val="0"/>
            <w:checkBox>
              <w:sizeAuto/>
              <w:default w:val="0"/>
            </w:checkBox>
          </w:ffData>
        </w:fldChar>
      </w:r>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r w:rsidRPr="006561AD">
        <w:rPr>
          <w:sz w:val="18"/>
          <w:szCs w:val="18"/>
          <w:lang w:val="it-IT"/>
        </w:rPr>
        <w:tab/>
      </w:r>
      <w:r w:rsidRPr="006561AD">
        <w:rPr>
          <w:b/>
          <w:bCs/>
          <w:sz w:val="18"/>
          <w:szCs w:val="18"/>
          <w:lang w:val="it-IT"/>
        </w:rPr>
        <w:t>un operatore economico</w:t>
      </w:r>
      <w:r w:rsidR="00527A33">
        <w:rPr>
          <w:sz w:val="18"/>
          <w:szCs w:val="18"/>
          <w:lang w:val="it-IT"/>
        </w:rPr>
        <w:t xml:space="preserve"> ai sensi dell’</w:t>
      </w:r>
      <w:r w:rsidRPr="006561AD">
        <w:rPr>
          <w:sz w:val="18"/>
          <w:szCs w:val="18"/>
          <w:lang w:val="it-IT"/>
        </w:rPr>
        <w:t>art. 45</w:t>
      </w:r>
      <w:r w:rsidR="00FB3D4B" w:rsidRPr="006561AD">
        <w:rPr>
          <w:sz w:val="18"/>
          <w:szCs w:val="18"/>
          <w:lang w:val="it-IT"/>
        </w:rPr>
        <w:t>, comma 1</w:t>
      </w:r>
      <w:r w:rsidRPr="006561AD">
        <w:rPr>
          <w:sz w:val="18"/>
          <w:szCs w:val="18"/>
          <w:lang w:val="it-IT"/>
        </w:rPr>
        <w:t xml:space="preserve"> </w:t>
      </w:r>
      <w:r w:rsidR="009A5003">
        <w:rPr>
          <w:sz w:val="18"/>
          <w:szCs w:val="18"/>
          <w:lang w:val="it-IT"/>
        </w:rPr>
        <w:t>d.l</w:t>
      </w:r>
      <w:r w:rsidRPr="006561AD">
        <w:rPr>
          <w:sz w:val="18"/>
          <w:szCs w:val="18"/>
          <w:lang w:val="it-IT"/>
        </w:rPr>
        <w:t xml:space="preserve">gs. n. 50/2016 – </w:t>
      </w:r>
      <w:r w:rsidR="002C3E16" w:rsidRPr="006561AD">
        <w:rPr>
          <w:sz w:val="18"/>
          <w:szCs w:val="18"/>
          <w:lang w:val="it-IT"/>
        </w:rPr>
        <w:t>(</w:t>
      </w:r>
      <w:r w:rsidRPr="006561AD">
        <w:rPr>
          <w:i/>
          <w:sz w:val="18"/>
          <w:szCs w:val="18"/>
          <w:lang w:val="it-IT"/>
        </w:rPr>
        <w:t>operatori economici stabiliti in altri Stati membri, costituiti conformemente alla legislazione vigente nei rispettivi Paesi</w:t>
      </w:r>
      <w:r w:rsidR="002C3E16" w:rsidRPr="006561AD">
        <w:rPr>
          <w:i/>
          <w:sz w:val="18"/>
          <w:szCs w:val="18"/>
          <w:lang w:val="it-IT"/>
        </w:rPr>
        <w:t>)</w:t>
      </w:r>
      <w:r w:rsidR="002C3E16" w:rsidRPr="006561AD">
        <w:rPr>
          <w:sz w:val="18"/>
          <w:szCs w:val="18"/>
          <w:lang w:val="it-IT"/>
        </w:rPr>
        <w:t>;</w:t>
      </w:r>
    </w:p>
    <w:bookmarkStart w:id="3" w:name="Controllo2"/>
    <w:bookmarkStart w:id="4" w:name="Controllo132"/>
    <w:p w14:paraId="6E279252"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2"/>
            <w:enabled/>
            <w:calcOnExit w:val="0"/>
            <w:checkBox>
              <w:sizeAuto/>
              <w:default w:val="0"/>
              <w:checked w:val="0"/>
            </w:checkBox>
          </w:ffData>
        </w:fldChar>
      </w:r>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bookmarkEnd w:id="3"/>
      <w:r w:rsidRPr="006561AD">
        <w:rPr>
          <w:sz w:val="18"/>
          <w:szCs w:val="18"/>
          <w:lang w:val="it-IT"/>
        </w:rPr>
        <w:tab/>
      </w:r>
      <w:r w:rsidRPr="006561AD">
        <w:rPr>
          <w:b/>
          <w:bCs/>
          <w:sz w:val="18"/>
          <w:szCs w:val="18"/>
          <w:lang w:val="it-IT"/>
        </w:rPr>
        <w:t xml:space="preserve">un consorzio </w:t>
      </w:r>
      <w:r w:rsidR="007F03A1" w:rsidRPr="006561AD">
        <w:rPr>
          <w:sz w:val="18"/>
          <w:szCs w:val="18"/>
          <w:lang w:val="it-IT"/>
        </w:rPr>
        <w:t xml:space="preserve">di cui all'articolo 45, comma 2, lettera b) del </w:t>
      </w:r>
      <w:r w:rsidR="009A5003">
        <w:rPr>
          <w:sz w:val="18"/>
          <w:szCs w:val="18"/>
          <w:lang w:val="it-IT"/>
        </w:rPr>
        <w:t>d</w:t>
      </w:r>
      <w:r w:rsidR="007F03A1" w:rsidRPr="006561AD">
        <w:rPr>
          <w:sz w:val="18"/>
          <w:szCs w:val="18"/>
          <w:lang w:val="it-IT"/>
        </w:rPr>
        <w:t>.</w:t>
      </w:r>
      <w:r w:rsidR="009A5003">
        <w:rPr>
          <w:sz w:val="18"/>
          <w:szCs w:val="18"/>
          <w:lang w:val="it-IT"/>
        </w:rPr>
        <w:t>l</w:t>
      </w:r>
      <w:r w:rsidR="007F03A1" w:rsidRPr="006561AD">
        <w:rPr>
          <w:sz w:val="18"/>
          <w:szCs w:val="18"/>
          <w:lang w:val="it-IT"/>
        </w:rPr>
        <w:t>gs. 50</w:t>
      </w:r>
      <w:r w:rsidRPr="006561AD">
        <w:rPr>
          <w:sz w:val="18"/>
          <w:szCs w:val="18"/>
          <w:lang w:val="it-IT"/>
        </w:rPr>
        <w:t>/</w:t>
      </w:r>
      <w:r w:rsidR="007F03A1" w:rsidRPr="006561AD">
        <w:rPr>
          <w:sz w:val="18"/>
          <w:szCs w:val="18"/>
          <w:lang w:val="it-IT"/>
        </w:rPr>
        <w:t>2016</w:t>
      </w:r>
      <w:r w:rsidRPr="006561AD">
        <w:rPr>
          <w:sz w:val="18"/>
          <w:szCs w:val="18"/>
          <w:lang w:val="it-IT"/>
        </w:rPr>
        <w:t xml:space="preserve"> </w:t>
      </w:r>
      <w:r w:rsidR="002C3E16" w:rsidRPr="006561AD">
        <w:rPr>
          <w:sz w:val="18"/>
          <w:szCs w:val="18"/>
          <w:lang w:val="it-IT"/>
        </w:rPr>
        <w:t>–</w:t>
      </w:r>
      <w:r w:rsidRPr="006561AD">
        <w:rPr>
          <w:sz w:val="18"/>
          <w:szCs w:val="18"/>
          <w:lang w:val="it-IT"/>
        </w:rPr>
        <w:t xml:space="preserve"> </w:t>
      </w:r>
      <w:r w:rsidR="002C3E16" w:rsidRPr="006561AD">
        <w:rPr>
          <w:sz w:val="18"/>
          <w:szCs w:val="18"/>
          <w:lang w:val="it-IT"/>
        </w:rPr>
        <w:t>(</w:t>
      </w:r>
      <w:r w:rsidRPr="006561AD">
        <w:rPr>
          <w:i/>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r w:rsidR="002C3E16" w:rsidRPr="006561AD">
        <w:rPr>
          <w:i/>
          <w:sz w:val="18"/>
          <w:szCs w:val="18"/>
          <w:lang w:val="it-IT"/>
        </w:rPr>
        <w:t>)</w:t>
      </w:r>
      <w:r w:rsidRPr="006561AD">
        <w:rPr>
          <w:i/>
          <w:sz w:val="18"/>
          <w:szCs w:val="18"/>
          <w:lang w:val="it-IT"/>
        </w:rPr>
        <w:t>;</w:t>
      </w:r>
    </w:p>
    <w:bookmarkStart w:id="5" w:name="Controllo3"/>
    <w:p w14:paraId="7F254693" w14:textId="77777777" w:rsidR="0004594E" w:rsidRPr="006561AD" w:rsidRDefault="0004594E" w:rsidP="0023761F">
      <w:pPr>
        <w:tabs>
          <w:tab w:val="left" w:pos="1072"/>
        </w:tabs>
        <w:autoSpaceDE w:val="0"/>
        <w:spacing w:line="360" w:lineRule="auto"/>
        <w:ind w:left="532" w:hanging="255"/>
        <w:jc w:val="both"/>
        <w:rPr>
          <w:i/>
          <w:sz w:val="18"/>
          <w:szCs w:val="18"/>
          <w:lang w:val="it-IT"/>
        </w:rPr>
      </w:pPr>
      <w:r w:rsidRPr="006561AD">
        <w:rPr>
          <w:sz w:val="18"/>
          <w:szCs w:val="18"/>
          <w:lang w:val="it-IT"/>
        </w:rPr>
        <w:fldChar w:fldCharType="begin">
          <w:ffData>
            <w:name w:val="Controllo3"/>
            <w:enabled/>
            <w:calcOnExit w:val="0"/>
            <w:checkBox>
              <w:sizeAuto/>
              <w:default w:val="0"/>
              <w:checked w:val="0"/>
            </w:checkBox>
          </w:ffData>
        </w:fldChar>
      </w:r>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bookmarkEnd w:id="5"/>
      <w:r w:rsidRPr="006561AD">
        <w:rPr>
          <w:sz w:val="18"/>
          <w:szCs w:val="18"/>
          <w:lang w:val="it-IT"/>
        </w:rPr>
        <w:tab/>
      </w:r>
      <w:r w:rsidRPr="006561AD">
        <w:rPr>
          <w:b/>
          <w:bCs/>
          <w:sz w:val="18"/>
          <w:szCs w:val="18"/>
          <w:lang w:val="it-IT"/>
        </w:rPr>
        <w:t>un consorzio</w:t>
      </w:r>
      <w:r w:rsidR="00895B7E" w:rsidRPr="006561AD">
        <w:rPr>
          <w:sz w:val="18"/>
          <w:szCs w:val="18"/>
          <w:lang w:val="it-IT"/>
        </w:rPr>
        <w:t xml:space="preserve"> di cui all'articolo 45, comma 2</w:t>
      </w:r>
      <w:r w:rsidR="00EF206E" w:rsidRPr="006561AD">
        <w:rPr>
          <w:sz w:val="18"/>
          <w:szCs w:val="18"/>
          <w:lang w:val="it-IT"/>
        </w:rPr>
        <w:t xml:space="preserve">, lettera c) del </w:t>
      </w:r>
      <w:r w:rsidR="009A5003">
        <w:rPr>
          <w:sz w:val="18"/>
          <w:szCs w:val="18"/>
          <w:lang w:val="it-IT"/>
        </w:rPr>
        <w:t>d</w:t>
      </w:r>
      <w:r w:rsidR="00EF206E" w:rsidRPr="006561AD">
        <w:rPr>
          <w:sz w:val="18"/>
          <w:szCs w:val="18"/>
          <w:lang w:val="it-IT"/>
        </w:rPr>
        <w:t>.</w:t>
      </w:r>
      <w:r w:rsidR="009A5003">
        <w:rPr>
          <w:sz w:val="18"/>
          <w:szCs w:val="18"/>
          <w:lang w:val="it-IT"/>
        </w:rPr>
        <w:t>l</w:t>
      </w:r>
      <w:r w:rsidR="00EF206E" w:rsidRPr="006561AD">
        <w:rPr>
          <w:sz w:val="18"/>
          <w:szCs w:val="18"/>
          <w:lang w:val="it-IT"/>
        </w:rPr>
        <w:t>gs. 50/2016</w:t>
      </w:r>
      <w:r w:rsidRPr="006561AD">
        <w:rPr>
          <w:sz w:val="18"/>
          <w:szCs w:val="18"/>
          <w:lang w:val="it-IT"/>
        </w:rPr>
        <w:t xml:space="preserve"> – </w:t>
      </w:r>
      <w:r w:rsidR="002C3E16" w:rsidRPr="006561AD">
        <w:rPr>
          <w:sz w:val="18"/>
          <w:szCs w:val="18"/>
          <w:lang w:val="it-IT"/>
        </w:rPr>
        <w:t>(</w:t>
      </w:r>
      <w:r w:rsidRPr="006561AD">
        <w:rPr>
          <w:i/>
          <w:sz w:val="18"/>
          <w:szCs w:val="18"/>
          <w:lang w:val="it-IT"/>
        </w:rPr>
        <w:t>consorzi stabili, costituiti anche in forma di società consortili ai sensi dell’art. 2615-ter del codice civile, tra 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4"/>
    <w:p w14:paraId="54118018" w14:textId="77777777" w:rsidR="00366BCB" w:rsidRPr="006561AD" w:rsidRDefault="00366BCB" w:rsidP="0023761F">
      <w:pPr>
        <w:spacing w:line="360" w:lineRule="auto"/>
        <w:jc w:val="both"/>
        <w:rPr>
          <w:sz w:val="18"/>
          <w:szCs w:val="18"/>
          <w:lang w:val="it-IT"/>
        </w:rPr>
      </w:pPr>
    </w:p>
    <w:p w14:paraId="3E6BFAF3" w14:textId="77777777" w:rsidR="000A6FBB" w:rsidRPr="006561AD" w:rsidRDefault="000A6FBB" w:rsidP="0023761F">
      <w:pPr>
        <w:pStyle w:val="NormaleWeb"/>
        <w:spacing w:before="0" w:beforeAutospacing="0" w:after="0" w:line="360" w:lineRule="auto"/>
        <w:jc w:val="both"/>
        <w:rPr>
          <w:rFonts w:ascii="Arial" w:hAnsi="Arial" w:cs="Arial"/>
          <w:iCs/>
          <w:sz w:val="18"/>
          <w:szCs w:val="18"/>
        </w:rPr>
      </w:pPr>
      <w:r w:rsidRPr="006561AD">
        <w:rPr>
          <w:rFonts w:ascii="Arial" w:hAnsi="Arial" w:cs="Arial"/>
          <w:iCs/>
          <w:sz w:val="18"/>
          <w:szCs w:val="18"/>
        </w:rPr>
        <w:t>Nel caso d</w:t>
      </w:r>
      <w:r w:rsidR="001E7F8A">
        <w:rPr>
          <w:rFonts w:ascii="Arial" w:hAnsi="Arial" w:cs="Arial"/>
          <w:iCs/>
          <w:sz w:val="18"/>
          <w:szCs w:val="18"/>
        </w:rPr>
        <w:t>i</w:t>
      </w:r>
      <w:r w:rsidRPr="006561AD">
        <w:rPr>
          <w:rFonts w:ascii="Arial" w:hAnsi="Arial" w:cs="Arial"/>
          <w:iCs/>
          <w:sz w:val="18"/>
          <w:szCs w:val="18"/>
        </w:rPr>
        <w:t xml:space="preserve"> consorzi, il consorzio, ai sensi </w:t>
      </w:r>
      <w:r w:rsidR="004A516F" w:rsidRPr="006561AD">
        <w:rPr>
          <w:rFonts w:ascii="Arial" w:hAnsi="Arial" w:cs="Arial"/>
          <w:iCs/>
          <w:sz w:val="18"/>
          <w:szCs w:val="18"/>
        </w:rPr>
        <w:t xml:space="preserve">di quanto stabilito dall’art. 48, comma 7 del </w:t>
      </w:r>
      <w:r w:rsidR="009A5003">
        <w:rPr>
          <w:rFonts w:ascii="Arial" w:hAnsi="Arial" w:cs="Arial"/>
          <w:iCs/>
          <w:sz w:val="18"/>
          <w:szCs w:val="18"/>
        </w:rPr>
        <w:t>d</w:t>
      </w:r>
      <w:r w:rsidR="004A516F" w:rsidRPr="006561AD">
        <w:rPr>
          <w:rFonts w:ascii="Arial" w:hAnsi="Arial" w:cs="Arial"/>
          <w:iCs/>
          <w:sz w:val="18"/>
          <w:szCs w:val="18"/>
        </w:rPr>
        <w:t>.</w:t>
      </w:r>
      <w:r w:rsidR="009A5003">
        <w:rPr>
          <w:rFonts w:ascii="Arial" w:hAnsi="Arial" w:cs="Arial"/>
          <w:iCs/>
          <w:sz w:val="18"/>
          <w:szCs w:val="18"/>
        </w:rPr>
        <w:t>l</w:t>
      </w:r>
      <w:r w:rsidR="004A516F" w:rsidRPr="006561AD">
        <w:rPr>
          <w:rFonts w:ascii="Arial" w:hAnsi="Arial" w:cs="Arial"/>
          <w:iCs/>
          <w:sz w:val="18"/>
          <w:szCs w:val="18"/>
        </w:rPr>
        <w:t>gs. 50/2016</w:t>
      </w:r>
      <w:r w:rsidRPr="006561AD">
        <w:rPr>
          <w:rFonts w:ascii="Arial" w:hAnsi="Arial" w:cs="Arial"/>
          <w:iCs/>
          <w:sz w:val="18"/>
          <w:szCs w:val="18"/>
        </w:rPr>
        <w:t xml:space="preserve"> </w:t>
      </w:r>
      <w:r w:rsidR="00550418" w:rsidRPr="006561AD">
        <w:rPr>
          <w:rFonts w:ascii="Arial" w:hAnsi="Arial" w:cs="Arial"/>
          <w:iCs/>
          <w:sz w:val="18"/>
          <w:szCs w:val="18"/>
        </w:rPr>
        <w:t xml:space="preserve">dichiara di </w:t>
      </w:r>
      <w:r w:rsidR="00527A33">
        <w:rPr>
          <w:rFonts w:ascii="Arial" w:hAnsi="Arial" w:cs="Arial"/>
          <w:iCs/>
          <w:sz w:val="18"/>
          <w:szCs w:val="18"/>
        </w:rPr>
        <w:t>richiedere l’abilitazione per</w:t>
      </w:r>
      <w:r w:rsidRPr="006561AD">
        <w:rPr>
          <w:rFonts w:ascii="Arial" w:hAnsi="Arial" w:cs="Arial"/>
          <w:iCs/>
          <w:sz w:val="18"/>
          <w:szCs w:val="18"/>
        </w:rPr>
        <w:t xml:space="preserve"> le seguenti imprese consorziate</w:t>
      </w:r>
      <w:r w:rsidR="002B0C2F" w:rsidRPr="006561AD">
        <w:rPr>
          <w:rFonts w:ascii="Arial" w:hAnsi="Arial" w:cs="Arial"/>
          <w:iCs/>
          <w:sz w:val="18"/>
          <w:szCs w:val="18"/>
        </w:rPr>
        <w:t xml:space="preserve"> che eseguiranno le prestazioni</w:t>
      </w:r>
    </w:p>
    <w:p w14:paraId="4F871B23" w14:textId="77777777" w:rsidR="000A6FBB" w:rsidRPr="006561AD" w:rsidRDefault="000A6FBB" w:rsidP="0023761F">
      <w:pPr>
        <w:spacing w:line="360" w:lineRule="auto"/>
        <w:jc w:val="both"/>
        <w:rPr>
          <w:sz w:val="18"/>
          <w:szCs w:val="18"/>
          <w:lang w:val="it-IT"/>
        </w:rPr>
      </w:pPr>
    </w:p>
    <w:p w14:paraId="0D28E5E9" w14:textId="77777777" w:rsidR="00C42C8E" w:rsidRPr="006561AD" w:rsidRDefault="00366BCB" w:rsidP="0023761F">
      <w:pPr>
        <w:spacing w:line="360" w:lineRule="auto"/>
        <w:jc w:val="both"/>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23761F">
      <w:pPr>
        <w:spacing w:line="360" w:lineRule="auto"/>
        <w:jc w:val="both"/>
        <w:rPr>
          <w:sz w:val="18"/>
          <w:szCs w:val="18"/>
          <w:lang w:val="it-IT"/>
        </w:rPr>
      </w:pPr>
    </w:p>
    <w:p w14:paraId="3C4A2549"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23761F">
      <w:pPr>
        <w:spacing w:line="360" w:lineRule="auto"/>
        <w:ind w:left="709"/>
        <w:jc w:val="both"/>
        <w:rPr>
          <w:sz w:val="18"/>
          <w:szCs w:val="18"/>
          <w:lang w:val="it-IT"/>
        </w:rPr>
      </w:pPr>
    </w:p>
    <w:p w14:paraId="7C40D505" w14:textId="77777777" w:rsidR="00C42C8E" w:rsidRPr="006561AD" w:rsidRDefault="00371606" w:rsidP="0023761F">
      <w:pPr>
        <w:spacing w:line="360" w:lineRule="auto"/>
        <w:jc w:val="both"/>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23761F">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smartTag w:uri="urn:schemas-microsoft-com:office:smarttags" w:element="stockticker">
        <w:r w:rsidRPr="006561AD">
          <w:rPr>
            <w:sz w:val="18"/>
            <w:szCs w:val="18"/>
            <w:lang w:val="it-IT"/>
          </w:rPr>
          <w:t>CAP</w:t>
        </w:r>
      </w:smartTag>
      <w:r w:rsidRPr="006561AD">
        <w:rPr>
          <w:sz w:val="18"/>
          <w:szCs w:val="18"/>
          <w:lang w:val="it-IT"/>
        </w:rPr>
        <w:t xml:space="preserve">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23761F">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23761F">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23761F">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23761F">
            <w:pPr>
              <w:pStyle w:val="sche3"/>
              <w:spacing w:line="360" w:lineRule="auto"/>
              <w:rPr>
                <w:sz w:val="18"/>
                <w:szCs w:val="18"/>
              </w:rPr>
            </w:pPr>
            <w:r w:rsidRPr="006561AD">
              <w:rPr>
                <w:sz w:val="18"/>
                <w:szCs w:val="18"/>
              </w:rPr>
              <w:fldChar w:fldCharType="begin">
                <w:ffData>
                  <w:name w:val="Testo21"/>
                  <w:enabled/>
                  <w:calcOnExit w:val="0"/>
                  <w:textInput/>
                </w:ffData>
              </w:fldChar>
            </w:r>
            <w:bookmarkStart w:id="6"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6"/>
          </w:p>
          <w:p w14:paraId="1ADE4D72" w14:textId="77777777" w:rsidR="00D836A5" w:rsidRPr="006561AD" w:rsidRDefault="00D836A5" w:rsidP="0023761F">
            <w:pPr>
              <w:pStyle w:val="sche3"/>
              <w:spacing w:line="360" w:lineRule="auto"/>
              <w:rPr>
                <w:b/>
                <w:bCs/>
                <w:i/>
                <w:iCs/>
                <w:sz w:val="18"/>
                <w:szCs w:val="18"/>
                <w:lang w:val="it-IT"/>
              </w:rPr>
            </w:pPr>
          </w:p>
        </w:tc>
      </w:tr>
    </w:tbl>
    <w:p w14:paraId="0BB23264" w14:textId="77777777" w:rsidR="000A6FBB" w:rsidRPr="006561AD" w:rsidRDefault="000A6FBB" w:rsidP="0023761F">
      <w:pPr>
        <w:tabs>
          <w:tab w:val="left" w:pos="568"/>
        </w:tabs>
        <w:spacing w:line="360" w:lineRule="auto"/>
        <w:jc w:val="both"/>
        <w:rPr>
          <w:sz w:val="18"/>
          <w:szCs w:val="18"/>
          <w:lang w:val="it-IT"/>
        </w:rPr>
      </w:pPr>
      <w:bookmarkStart w:id="7" w:name="Kontrollk%C3%A4stchen1"/>
      <w:bookmarkEnd w:id="7"/>
    </w:p>
    <w:p w14:paraId="4E43DCE0" w14:textId="77777777" w:rsidR="000A6FBB" w:rsidRPr="006561AD" w:rsidRDefault="000A6FBB" w:rsidP="0023761F">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23761F">
      <w:pPr>
        <w:pStyle w:val="sche3"/>
        <w:autoSpaceDE/>
        <w:spacing w:line="360" w:lineRule="auto"/>
        <w:jc w:val="left"/>
        <w:rPr>
          <w:b/>
          <w:bCs/>
          <w:sz w:val="18"/>
          <w:szCs w:val="18"/>
          <w:lang w:val="it-IT"/>
        </w:rPr>
      </w:pPr>
      <w:bookmarkStart w:id="8" w:name="Controllo59"/>
      <w:r w:rsidRPr="005C0001">
        <w:rPr>
          <w:b/>
          <w:bCs/>
          <w:sz w:val="18"/>
          <w:szCs w:val="18"/>
          <w:lang w:val="it-IT"/>
        </w:rPr>
        <w:t xml:space="preserve">3)  </w:t>
      </w:r>
      <w:bookmarkEnd w:id="8"/>
    </w:p>
    <w:p w14:paraId="10E09B23" w14:textId="7A397D6E" w:rsidR="006F02CD" w:rsidRPr="005C0001" w:rsidRDefault="006F02CD" w:rsidP="0023761F">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764BB0">
        <w:rPr>
          <w:rFonts w:eastAsia="Arial Unicode MS"/>
          <w:sz w:val="18"/>
          <w:szCs w:val="18"/>
          <w:lang w:val="it-IT"/>
        </w:rPr>
      </w:r>
      <w:r w:rsidR="00764BB0">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23761F">
      <w:pPr>
        <w:autoSpaceDE w:val="0"/>
        <w:spacing w:line="360" w:lineRule="auto"/>
        <w:ind w:left="284" w:hanging="426"/>
        <w:jc w:val="both"/>
        <w:rPr>
          <w:rFonts w:eastAsia="Arial Unicode MS"/>
          <w:i/>
          <w:sz w:val="18"/>
          <w:szCs w:val="18"/>
          <w:lang w:val="it-IT"/>
        </w:rPr>
      </w:pPr>
    </w:p>
    <w:p w14:paraId="52DD8001" w14:textId="77777777" w:rsidR="006D4BAF" w:rsidRDefault="006F02CD" w:rsidP="0023761F">
      <w:pPr>
        <w:pStyle w:val="sche3"/>
        <w:autoSpaceDE/>
        <w:spacing w:line="360" w:lineRule="auto"/>
        <w:jc w:val="left"/>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23761F">
      <w:pPr>
        <w:pStyle w:val="sche3"/>
        <w:autoSpaceDE/>
        <w:spacing w:line="360" w:lineRule="auto"/>
        <w:jc w:val="left"/>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9"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9"/>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0"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1"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Numero di iscrizione: </w:t>
      </w:r>
      <w:bookmarkStart w:id="12"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2"/>
      <w:r w:rsidRPr="006561AD">
        <w:rPr>
          <w:sz w:val="18"/>
          <w:szCs w:val="18"/>
          <w:lang w:val="it-IT"/>
        </w:rPr>
        <w:t>;</w:t>
      </w:r>
    </w:p>
    <w:p w14:paraId="77FB5CC3"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23761F">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23761F">
      <w:pPr>
        <w:autoSpaceDE w:val="0"/>
        <w:spacing w:line="360" w:lineRule="auto"/>
        <w:ind w:left="851" w:hanging="142"/>
        <w:rPr>
          <w:sz w:val="18"/>
          <w:szCs w:val="18"/>
          <w:lang w:val="it-IT"/>
        </w:rPr>
      </w:pPr>
      <w:r w:rsidRPr="006561AD">
        <w:rPr>
          <w:sz w:val="18"/>
          <w:szCs w:val="18"/>
          <w:lang w:val="it-IT"/>
        </w:rPr>
        <w:t xml:space="preserve">ragione sociale: </w:t>
      </w:r>
      <w:bookmarkStart w:id="13"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3"/>
    </w:p>
    <w:p w14:paraId="2790DB8B" w14:textId="77777777" w:rsidR="005C0001" w:rsidRDefault="005C0001" w:rsidP="0023761F">
      <w:pPr>
        <w:autoSpaceDE w:val="0"/>
        <w:spacing w:line="360" w:lineRule="auto"/>
        <w:jc w:val="both"/>
        <w:rPr>
          <w:i/>
          <w:sz w:val="18"/>
          <w:szCs w:val="18"/>
          <w:lang w:val="it-IT"/>
        </w:rPr>
      </w:pPr>
    </w:p>
    <w:p w14:paraId="02DB4E57" w14:textId="38BF8CFF" w:rsidR="000D6851" w:rsidRDefault="006D4BAF" w:rsidP="0023761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23761F">
      <w:pPr>
        <w:autoSpaceDE w:val="0"/>
        <w:spacing w:line="360" w:lineRule="auto"/>
        <w:jc w:val="both"/>
        <w:rPr>
          <w:i/>
          <w:sz w:val="18"/>
          <w:szCs w:val="18"/>
          <w:lang w:val="it-IT"/>
        </w:rPr>
      </w:pPr>
    </w:p>
    <w:p w14:paraId="1E6A6C4D" w14:textId="77777777" w:rsidR="000D6851" w:rsidRPr="006561AD" w:rsidRDefault="002C3E16" w:rsidP="0023761F">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4" w:name="Controllo143"/>
      <w:r w:rsidR="000D6851"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000D6851" w:rsidRPr="006561AD">
        <w:rPr>
          <w:sz w:val="18"/>
          <w:szCs w:val="18"/>
          <w:lang w:val="it-IT"/>
        </w:rPr>
        <w:fldChar w:fldCharType="end"/>
      </w:r>
      <w:bookmarkEnd w:id="14"/>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5"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5"/>
      <w:r w:rsidR="000D6851" w:rsidRPr="002B73DA">
        <w:rPr>
          <w:sz w:val="18"/>
          <w:szCs w:val="18"/>
          <w:lang w:val="it-IT"/>
        </w:rPr>
        <w:t>;</w:t>
      </w:r>
    </w:p>
    <w:p w14:paraId="73C989AB" w14:textId="77777777" w:rsidR="00F6656B" w:rsidRPr="006561AD" w:rsidRDefault="00F6656B" w:rsidP="0023761F">
      <w:pPr>
        <w:autoSpaceDE w:val="0"/>
        <w:spacing w:line="360" w:lineRule="auto"/>
        <w:ind w:left="426" w:hanging="426"/>
        <w:jc w:val="both"/>
        <w:rPr>
          <w:sz w:val="18"/>
          <w:szCs w:val="18"/>
          <w:lang w:val="it-IT"/>
        </w:rPr>
      </w:pPr>
    </w:p>
    <w:p w14:paraId="15B35674" w14:textId="77777777" w:rsidR="000D6851" w:rsidRPr="006561AD" w:rsidRDefault="000D6851" w:rsidP="0023761F">
      <w:pPr>
        <w:autoSpaceDE w:val="0"/>
        <w:spacing w:line="360" w:lineRule="auto"/>
        <w:ind w:left="426" w:hanging="426"/>
        <w:jc w:val="both"/>
        <w:rPr>
          <w:sz w:val="18"/>
          <w:szCs w:val="18"/>
          <w:lang w:val="it-IT"/>
        </w:rPr>
      </w:pPr>
    </w:p>
    <w:p w14:paraId="1C085C9C" w14:textId="77777777" w:rsidR="00D96B79" w:rsidRDefault="000D6851" w:rsidP="0023761F">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23761F">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6" w:name="Controllo144"/>
      <w:r w:rsidRPr="006561AD">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6561AD">
        <w:rPr>
          <w:sz w:val="18"/>
          <w:szCs w:val="18"/>
          <w:lang w:val="it-IT"/>
        </w:rPr>
        <w:fldChar w:fldCharType="end"/>
      </w:r>
      <w:bookmarkEnd w:id="16"/>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23761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23761F">
            <w:pPr>
              <w:pStyle w:val="sche3"/>
              <w:snapToGrid w:val="0"/>
              <w:spacing w:line="360" w:lineRule="auto"/>
              <w:rPr>
                <w:b/>
                <w:bCs/>
                <w:i/>
                <w:iCs/>
                <w:sz w:val="18"/>
                <w:szCs w:val="18"/>
                <w:lang w:val="it-IT"/>
              </w:rPr>
            </w:pPr>
            <w:bookmarkStart w:id="17" w:name="_Hlk519758790"/>
          </w:p>
          <w:p w14:paraId="04C5DA25" w14:textId="77777777" w:rsidR="00410434" w:rsidRPr="005B7DFF" w:rsidRDefault="004B4F43" w:rsidP="0023761F">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23761F">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23761F">
      <w:pPr>
        <w:autoSpaceDE w:val="0"/>
        <w:spacing w:line="360" w:lineRule="auto"/>
        <w:ind w:left="709" w:hanging="709"/>
        <w:jc w:val="both"/>
        <w:rPr>
          <w:sz w:val="18"/>
          <w:szCs w:val="18"/>
          <w:lang w:val="it-IT"/>
        </w:rPr>
      </w:pPr>
    </w:p>
    <w:bookmarkEnd w:id="17"/>
    <w:p w14:paraId="4561E142" w14:textId="77777777" w:rsidR="00E21917" w:rsidRPr="006561AD" w:rsidRDefault="00D80C08" w:rsidP="0023761F">
      <w:pPr>
        <w:pStyle w:val="sche3"/>
        <w:spacing w:line="360" w:lineRule="auto"/>
        <w:rPr>
          <w:b/>
          <w:bCs/>
          <w:i/>
          <w:iCs/>
          <w:sz w:val="18"/>
          <w:szCs w:val="18"/>
          <w:lang w:val="it-IT"/>
        </w:rPr>
      </w:pPr>
      <w:r w:rsidRPr="006561AD">
        <w:rPr>
          <w:sz w:val="18"/>
          <w:szCs w:val="18"/>
          <w:lang w:val="it-IT"/>
        </w:rPr>
        <w:br w:type="page"/>
      </w:r>
    </w:p>
    <w:p w14:paraId="570B84B4"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23761F">
      <w:pPr>
        <w:pStyle w:val="sche22"/>
        <w:spacing w:line="360" w:lineRule="auto"/>
        <w:jc w:val="center"/>
        <w:rPr>
          <w:rFonts w:ascii="Arial" w:hAnsi="Arial" w:cs="Arial"/>
          <w:b/>
          <w:bCs/>
          <w:sz w:val="18"/>
          <w:szCs w:val="18"/>
          <w:lang w:val="it-IT"/>
        </w:rPr>
      </w:pPr>
    </w:p>
    <w:p w14:paraId="2F3D0E09" w14:textId="77777777" w:rsidR="00E21917" w:rsidRPr="006561AD" w:rsidRDefault="00E21917" w:rsidP="0023761F">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54503B3F" w14:textId="77777777" w:rsidR="008E6C42" w:rsidRPr="006561AD" w:rsidRDefault="008E6C42" w:rsidP="0023761F">
      <w:pPr>
        <w:pStyle w:val="sche22"/>
        <w:spacing w:line="360" w:lineRule="auto"/>
        <w:jc w:val="center"/>
        <w:rPr>
          <w:rFonts w:ascii="Arial" w:hAnsi="Arial" w:cs="Arial"/>
          <w:b/>
          <w:bCs/>
          <w:sz w:val="18"/>
          <w:szCs w:val="18"/>
          <w:lang w:val="it-IT"/>
        </w:rPr>
      </w:pPr>
    </w:p>
    <w:p w14:paraId="24FDC0C5" w14:textId="7788BB24" w:rsidR="006A593B" w:rsidRPr="001A3B30" w:rsidRDefault="00F1466E" w:rsidP="0023761F">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quale dichiarazione del possesso dei requisiti di ordine generale </w:t>
      </w:r>
      <w:r w:rsidR="00602DFC" w:rsidRPr="001A3B30">
        <w:rPr>
          <w:b/>
          <w:sz w:val="18"/>
          <w:szCs w:val="18"/>
          <w:lang w:val="it-IT"/>
        </w:rPr>
        <w:t xml:space="preserve">ai sensi dell’art. 80 </w:t>
      </w:r>
      <w:r w:rsidR="009A5003">
        <w:rPr>
          <w:b/>
          <w:sz w:val="18"/>
          <w:szCs w:val="18"/>
          <w:lang w:val="it-IT"/>
        </w:rPr>
        <w:t>d</w:t>
      </w:r>
      <w:r w:rsidR="00602DFC" w:rsidRPr="001A3B30">
        <w:rPr>
          <w:b/>
          <w:sz w:val="18"/>
          <w:szCs w:val="18"/>
          <w:lang w:val="it-IT"/>
        </w:rPr>
        <w:t>.</w:t>
      </w:r>
      <w:r w:rsidR="009A5003">
        <w:rPr>
          <w:b/>
          <w:sz w:val="18"/>
          <w:szCs w:val="18"/>
          <w:lang w:val="it-IT"/>
        </w:rPr>
        <w:t>l</w:t>
      </w:r>
      <w:r w:rsidR="00602DFC" w:rsidRPr="001A3B30">
        <w:rPr>
          <w:b/>
          <w:sz w:val="18"/>
          <w:szCs w:val="18"/>
          <w:lang w:val="it-IT"/>
        </w:rPr>
        <w:t xml:space="preserve">gs. 50/2016 </w:t>
      </w:r>
      <w:r w:rsidR="00AB73FF" w:rsidRPr="001A3B30">
        <w:rPr>
          <w:b/>
          <w:sz w:val="18"/>
          <w:szCs w:val="18"/>
          <w:lang w:val="it-IT"/>
        </w:rPr>
        <w:t xml:space="preserve">e </w:t>
      </w:r>
      <w:r w:rsidR="0046419E" w:rsidRPr="001A3B30">
        <w:rPr>
          <w:b/>
          <w:sz w:val="18"/>
          <w:szCs w:val="18"/>
          <w:lang w:val="it-IT"/>
        </w:rPr>
        <w:t xml:space="preserve">di ordine </w:t>
      </w:r>
      <w:r w:rsidR="00490749" w:rsidRPr="001A3B30">
        <w:rPr>
          <w:b/>
          <w:sz w:val="18"/>
          <w:szCs w:val="18"/>
          <w:lang w:val="it-IT"/>
        </w:rPr>
        <w:t>speciale</w:t>
      </w:r>
      <w:r w:rsidR="00E21B46">
        <w:rPr>
          <w:b/>
          <w:sz w:val="18"/>
          <w:szCs w:val="18"/>
          <w:lang w:val="it-IT"/>
        </w:rPr>
        <w:t xml:space="preserve">, di cui all’art. 83 </w:t>
      </w:r>
      <w:r w:rsidR="009A5003">
        <w:rPr>
          <w:b/>
          <w:sz w:val="18"/>
          <w:szCs w:val="18"/>
          <w:lang w:val="it-IT"/>
        </w:rPr>
        <w:t>d</w:t>
      </w:r>
      <w:r w:rsidR="00E21B46">
        <w:rPr>
          <w:b/>
          <w:sz w:val="18"/>
          <w:szCs w:val="18"/>
          <w:lang w:val="it-IT"/>
        </w:rPr>
        <w:t>.</w:t>
      </w:r>
      <w:r w:rsidR="009A5003">
        <w:rPr>
          <w:b/>
          <w:sz w:val="18"/>
          <w:szCs w:val="18"/>
          <w:lang w:val="it-IT"/>
        </w:rPr>
        <w:t>l</w:t>
      </w:r>
      <w:r w:rsidR="00E21B46">
        <w:rPr>
          <w:b/>
          <w:sz w:val="18"/>
          <w:szCs w:val="18"/>
          <w:lang w:val="it-IT"/>
        </w:rPr>
        <w:t>gs.</w:t>
      </w:r>
      <w:r w:rsidR="00833EA0">
        <w:rPr>
          <w:b/>
          <w:sz w:val="18"/>
          <w:szCs w:val="18"/>
          <w:lang w:val="it-IT"/>
        </w:rPr>
        <w:t xml:space="preserve"> </w:t>
      </w:r>
      <w:r w:rsidR="00E21B46">
        <w:rPr>
          <w:b/>
          <w:sz w:val="18"/>
          <w:szCs w:val="18"/>
          <w:lang w:val="it-IT"/>
        </w:rPr>
        <w:t>50/2016</w:t>
      </w:r>
      <w:r w:rsidR="00490749" w:rsidRPr="001A3B30">
        <w:rPr>
          <w:b/>
          <w:sz w:val="18"/>
          <w:szCs w:val="18"/>
          <w:lang w:val="it-IT"/>
        </w:rPr>
        <w:t xml:space="preserve"> </w:t>
      </w:r>
      <w:r w:rsidR="0091349F" w:rsidRPr="001A3B30">
        <w:rPr>
          <w:b/>
          <w:sz w:val="18"/>
          <w:szCs w:val="18"/>
          <w:lang w:val="it-IT"/>
        </w:rPr>
        <w:t>eventualmente indicati nel B</w:t>
      </w:r>
      <w:r w:rsidR="006A593B" w:rsidRPr="001A3B30">
        <w:rPr>
          <w:b/>
          <w:sz w:val="18"/>
          <w:szCs w:val="18"/>
          <w:lang w:val="it-IT"/>
        </w:rPr>
        <w:t>ando di abilitazione</w:t>
      </w:r>
      <w:r w:rsidR="0090772D" w:rsidRPr="001A3B30">
        <w:rPr>
          <w:b/>
          <w:sz w:val="18"/>
          <w:szCs w:val="18"/>
          <w:lang w:val="it-IT"/>
        </w:rPr>
        <w:t>;</w:t>
      </w:r>
    </w:p>
    <w:p w14:paraId="35D91A16" w14:textId="77777777" w:rsidR="0090772D" w:rsidRDefault="0090772D" w:rsidP="0023761F">
      <w:pPr>
        <w:pStyle w:val="sche3"/>
        <w:spacing w:line="360" w:lineRule="auto"/>
        <w:rPr>
          <w:sz w:val="18"/>
          <w:szCs w:val="18"/>
          <w:lang w:val="it-IT"/>
        </w:rPr>
      </w:pPr>
    </w:p>
    <w:p w14:paraId="64CA93A2" w14:textId="745386FB" w:rsidR="00410434" w:rsidRPr="001A3B30" w:rsidRDefault="00F1466E" w:rsidP="0023761F">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p>
    <w:p w14:paraId="4A8E9F4B" w14:textId="77777777" w:rsidR="009C0551" w:rsidRPr="0073273C" w:rsidRDefault="009C0551" w:rsidP="0023761F">
      <w:pPr>
        <w:pStyle w:val="sche3"/>
        <w:spacing w:line="360" w:lineRule="auto"/>
        <w:rPr>
          <w:sz w:val="18"/>
          <w:szCs w:val="18"/>
          <w:lang w:val="it-IT"/>
        </w:rPr>
      </w:pPr>
    </w:p>
    <w:p w14:paraId="5C81DA3C" w14:textId="77777777" w:rsidR="00FD3162" w:rsidRPr="006561AD" w:rsidRDefault="00FD3162" w:rsidP="0023761F">
      <w:pPr>
        <w:pStyle w:val="sche3"/>
        <w:spacing w:line="360" w:lineRule="auto"/>
        <w:rPr>
          <w:sz w:val="18"/>
          <w:szCs w:val="18"/>
          <w:lang w:val="it-IT"/>
        </w:rPr>
      </w:pPr>
    </w:p>
    <w:p w14:paraId="7C9E0F67" w14:textId="77777777" w:rsidR="0046419E" w:rsidRPr="006561AD" w:rsidRDefault="009C0551" w:rsidP="0023761F">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r>
        <w:rPr>
          <w:b/>
          <w:bCs/>
          <w:i/>
          <w:iCs/>
          <w:sz w:val="18"/>
          <w:szCs w:val="18"/>
          <w:lang w:val="it-IT"/>
        </w:rPr>
        <w:t xml:space="preserve"> IN MERITO ALL’80 D.LGS.</w:t>
      </w:r>
      <w:r w:rsidR="009A5003">
        <w:rPr>
          <w:b/>
          <w:bCs/>
          <w:i/>
          <w:iCs/>
          <w:sz w:val="18"/>
          <w:szCs w:val="18"/>
          <w:lang w:val="it-IT"/>
        </w:rPr>
        <w:t xml:space="preserve"> </w:t>
      </w:r>
      <w:r>
        <w:rPr>
          <w:b/>
          <w:bCs/>
          <w:i/>
          <w:iCs/>
          <w:sz w:val="18"/>
          <w:szCs w:val="18"/>
          <w:lang w:val="it-IT"/>
        </w:rPr>
        <w:t>50/2016</w:t>
      </w:r>
    </w:p>
    <w:p w14:paraId="56C1D9ED" w14:textId="77777777" w:rsidR="00D7785F" w:rsidRPr="006561AD" w:rsidRDefault="0046419E" w:rsidP="0023761F">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23761F">
      <w:pPr>
        <w:pStyle w:val="sche3"/>
        <w:spacing w:line="360" w:lineRule="auto"/>
        <w:rPr>
          <w:b/>
          <w:bCs/>
          <w:i/>
          <w:iCs/>
          <w:sz w:val="18"/>
          <w:szCs w:val="18"/>
          <w:lang w:val="it-IT"/>
        </w:rPr>
      </w:pPr>
    </w:p>
    <w:p w14:paraId="501AC344" w14:textId="52B16AC9" w:rsidR="000F0A8A" w:rsidRDefault="000F0A8A" w:rsidP="0023761F">
      <w:pPr>
        <w:suppressAutoHyphens w:val="0"/>
        <w:rPr>
          <w:b/>
          <w:bCs/>
          <w:i/>
          <w:iCs/>
          <w:sz w:val="18"/>
          <w:szCs w:val="18"/>
          <w:lang w:val="it-IT"/>
        </w:rPr>
      </w:pPr>
      <w:r>
        <w:rPr>
          <w:b/>
          <w:bCs/>
          <w:i/>
          <w:iCs/>
          <w:sz w:val="18"/>
          <w:szCs w:val="18"/>
          <w:lang w:val="it-IT"/>
        </w:rPr>
        <w:br w:type="page"/>
      </w:r>
    </w:p>
    <w:p w14:paraId="7B5A73AA" w14:textId="77777777" w:rsidR="00C5235B" w:rsidRDefault="00C5235B" w:rsidP="0023761F">
      <w:pPr>
        <w:pStyle w:val="sche3"/>
        <w:spacing w:line="360" w:lineRule="auto"/>
        <w:rPr>
          <w:b/>
          <w:bCs/>
          <w:i/>
          <w:iCs/>
          <w:sz w:val="18"/>
          <w:szCs w:val="18"/>
          <w:lang w:val="it-IT"/>
        </w:rPr>
      </w:pPr>
    </w:p>
    <w:p w14:paraId="4F2FD791" w14:textId="77777777" w:rsidR="000F0A8A" w:rsidRPr="000F0A8A"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p>
    <w:p w14:paraId="796DB189" w14:textId="58142802"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CC45BE">
        <w:rPr>
          <w:b/>
          <w:bCs/>
          <w:i/>
          <w:iCs/>
          <w:sz w:val="18"/>
          <w:szCs w:val="18"/>
          <w:lang w:val="it-IT"/>
        </w:rPr>
        <w:t>Sez. III</w:t>
      </w:r>
    </w:p>
    <w:p w14:paraId="0040C92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23761F">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23761F">
      <w:pPr>
        <w:autoSpaceDE w:val="0"/>
        <w:spacing w:line="360" w:lineRule="auto"/>
        <w:jc w:val="center"/>
        <w:rPr>
          <w:b/>
          <w:bCs/>
          <w:sz w:val="18"/>
          <w:szCs w:val="18"/>
          <w:lang w:val="it-IT"/>
        </w:rPr>
      </w:pPr>
    </w:p>
    <w:p w14:paraId="183BE4B5" w14:textId="77777777" w:rsidR="000F0A8A" w:rsidRPr="00CC45BE" w:rsidRDefault="000F0A8A" w:rsidP="0023761F">
      <w:pPr>
        <w:autoSpaceDE w:val="0"/>
        <w:spacing w:line="360" w:lineRule="auto"/>
        <w:jc w:val="center"/>
        <w:rPr>
          <w:b/>
          <w:bCs/>
          <w:sz w:val="18"/>
          <w:szCs w:val="18"/>
          <w:lang w:val="it-IT"/>
        </w:rPr>
      </w:pPr>
      <w:r w:rsidRPr="00CC45BE">
        <w:rPr>
          <w:b/>
          <w:bCs/>
          <w:sz w:val="18"/>
          <w:szCs w:val="18"/>
          <w:lang w:val="it-IT"/>
        </w:rPr>
        <w:t>DICHIARA</w:t>
      </w:r>
    </w:p>
    <w:p w14:paraId="4CC1A80E" w14:textId="77777777" w:rsidR="000F0A8A" w:rsidRPr="00CC45BE" w:rsidRDefault="000F0A8A" w:rsidP="0023761F">
      <w:pPr>
        <w:autoSpaceDE w:val="0"/>
        <w:spacing w:line="360" w:lineRule="auto"/>
        <w:ind w:left="284" w:hanging="284"/>
        <w:jc w:val="center"/>
        <w:rPr>
          <w:b/>
          <w:bCs/>
          <w:sz w:val="18"/>
          <w:szCs w:val="18"/>
          <w:lang w:val="it-IT"/>
        </w:rPr>
      </w:pPr>
    </w:p>
    <w:p w14:paraId="5E8409FB" w14:textId="47FA3105" w:rsidR="000F0A8A" w:rsidRPr="00CC45BE" w:rsidRDefault="00A67FE5" w:rsidP="0023761F">
      <w:pPr>
        <w:widowControl w:val="0"/>
        <w:suppressAutoHyphens w:val="0"/>
        <w:autoSpaceDE w:val="0"/>
        <w:spacing w:line="360" w:lineRule="auto"/>
        <w:ind w:left="142"/>
        <w:jc w:val="both"/>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che ai sensi e per gli effetti dell’art. 105 del D.Lgs. n. 50/2016, nonché di quanto prescritto nella documentazione</w:t>
      </w:r>
      <w:r w:rsidRPr="00CC45BE">
        <w:rPr>
          <w:rFonts w:eastAsia="Arial Unicode MS"/>
          <w:sz w:val="18"/>
          <w:szCs w:val="18"/>
          <w:lang w:val="it-IT"/>
        </w:rPr>
        <w:t xml:space="preserve"> del bando Mepab</w:t>
      </w:r>
      <w:r w:rsidR="000F0A8A" w:rsidRPr="00CC45BE">
        <w:rPr>
          <w:rFonts w:eastAsia="Arial Unicode MS"/>
          <w:sz w:val="18"/>
          <w:szCs w:val="18"/>
          <w:lang w:val="it-IT"/>
        </w:rPr>
        <w:t xml:space="preserve">, l’operatore economico </w:t>
      </w:r>
      <w:r w:rsidR="000F0A8A" w:rsidRPr="00CC45BE">
        <w:rPr>
          <w:rFonts w:eastAsia="Arial Unicode MS"/>
          <w:b/>
          <w:bCs/>
          <w:sz w:val="18"/>
          <w:szCs w:val="18"/>
          <w:lang w:val="it-IT"/>
        </w:rPr>
        <w:t>intende subappaltare</w:t>
      </w:r>
      <w:r w:rsidR="000F0A8A" w:rsidRPr="00CC45BE">
        <w:rPr>
          <w:rFonts w:eastAsia="Arial Unicode MS"/>
          <w:sz w:val="18"/>
          <w:szCs w:val="18"/>
          <w:lang w:val="it-IT"/>
        </w:rPr>
        <w:t xml:space="preserve"> ad imprese idonee e qualificate ai sensi di legge, </w:t>
      </w:r>
      <w:r w:rsidR="000F0A8A" w:rsidRPr="00CC45BE">
        <w:rPr>
          <w:sz w:val="18"/>
          <w:szCs w:val="18"/>
          <w:lang w:val="it-IT"/>
        </w:rPr>
        <w:t xml:space="preserve">le seguenti </w:t>
      </w:r>
      <w:r w:rsidR="000F0A8A" w:rsidRPr="00CC45BE">
        <w:rPr>
          <w:color w:val="000000"/>
          <w:sz w:val="18"/>
          <w:szCs w:val="18"/>
          <w:lang w:val="it-IT"/>
        </w:rPr>
        <w:t xml:space="preserve">prestazioni: </w:t>
      </w:r>
      <w:r w:rsidR="000F0A8A" w:rsidRPr="00CC45BE">
        <w:rPr>
          <w:sz w:val="18"/>
          <w:szCs w:val="18"/>
          <w:lang w:val="it-IT"/>
        </w:rPr>
        <w:fldChar w:fldCharType="begin">
          <w:ffData>
            <w:name w:val="Testo47"/>
            <w:enabled/>
            <w:calcOnExit w:val="0"/>
            <w:textInput/>
          </w:ffData>
        </w:fldChar>
      </w:r>
      <w:r w:rsidR="000F0A8A" w:rsidRPr="00CC45BE">
        <w:rPr>
          <w:sz w:val="18"/>
          <w:szCs w:val="18"/>
          <w:lang w:val="it-IT"/>
        </w:rPr>
        <w:instrText xml:space="preserve"> FORMTEXT </w:instrText>
      </w:r>
      <w:r w:rsidR="000F0A8A" w:rsidRPr="00CC45BE">
        <w:rPr>
          <w:sz w:val="18"/>
          <w:szCs w:val="18"/>
          <w:lang w:val="it-IT"/>
        </w:rPr>
      </w:r>
      <w:r w:rsidR="000F0A8A" w:rsidRPr="00CC45BE">
        <w:rPr>
          <w:sz w:val="18"/>
          <w:szCs w:val="18"/>
          <w:lang w:val="it-IT"/>
        </w:rPr>
        <w:fldChar w:fldCharType="separate"/>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lang w:val="it-IT"/>
        </w:rPr>
        <w:t> </w:t>
      </w:r>
      <w:r w:rsidR="000F0A8A" w:rsidRPr="00CC45BE">
        <w:rPr>
          <w:sz w:val="18"/>
          <w:szCs w:val="18"/>
          <w:lang w:val="it-IT"/>
        </w:rPr>
        <w:fldChar w:fldCharType="end"/>
      </w:r>
    </w:p>
    <w:p w14:paraId="0A7FD3EE" w14:textId="77777777" w:rsidR="000F0A8A" w:rsidRPr="00CC45BE" w:rsidRDefault="000F0A8A" w:rsidP="0023761F">
      <w:pPr>
        <w:widowControl w:val="0"/>
        <w:autoSpaceDE w:val="0"/>
        <w:spacing w:line="360" w:lineRule="auto"/>
        <w:ind w:firstLine="142"/>
        <w:jc w:val="both"/>
        <w:rPr>
          <w:sz w:val="18"/>
          <w:szCs w:val="18"/>
          <w:lang w:val="it-IT"/>
        </w:rPr>
      </w:pPr>
      <w:r w:rsidRPr="00CC45BE">
        <w:rPr>
          <w:sz w:val="18"/>
          <w:szCs w:val="18"/>
          <w:lang w:val="it-IT"/>
        </w:rPr>
        <w:t>e/o parti della prestazione che si intende subappaltare</w:t>
      </w:r>
      <w:r w:rsidRPr="00CC45BE">
        <w:rPr>
          <w:sz w:val="18"/>
          <w:szCs w:val="18"/>
          <w:vertAlign w:val="superscript"/>
          <w:lang w:val="it-IT"/>
        </w:rPr>
        <w:endnoteReference w:id="2"/>
      </w:r>
      <w:r w:rsidRPr="00CC45BE">
        <w:rPr>
          <w:sz w:val="18"/>
          <w:szCs w:val="18"/>
          <w:lang w:val="it-IT"/>
        </w:rPr>
        <w:t xml:space="preserve">: </w:t>
      </w:r>
      <w:bookmarkStart w:id="18" w:name="_Hlk88474440"/>
      <w:r w:rsidRPr="00CC45BE">
        <w:rPr>
          <w:sz w:val="18"/>
          <w:szCs w:val="18"/>
          <w:lang w:val="it-IT"/>
        </w:rPr>
        <w:fldChar w:fldCharType="begin">
          <w:ffData>
            <w:name w:val="Testo47"/>
            <w:enabled/>
            <w:calcOnExit w:val="0"/>
            <w:textInput/>
          </w:ffData>
        </w:fldChar>
      </w:r>
      <w:bookmarkStart w:id="19" w:name="Testo47"/>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bookmarkEnd w:id="18"/>
      <w:bookmarkEnd w:id="19"/>
      <w:r w:rsidRPr="00CC45BE">
        <w:rPr>
          <w:sz w:val="18"/>
          <w:szCs w:val="18"/>
          <w:lang w:val="it-IT"/>
        </w:rPr>
        <w:t>;</w:t>
      </w:r>
    </w:p>
    <w:p w14:paraId="64F1FA98" w14:textId="77777777" w:rsidR="000F0A8A" w:rsidRPr="00CC45BE" w:rsidRDefault="000F0A8A" w:rsidP="0023761F">
      <w:pPr>
        <w:widowControl w:val="0"/>
        <w:autoSpaceDE w:val="0"/>
        <w:spacing w:line="360" w:lineRule="auto"/>
        <w:ind w:left="142"/>
        <w:jc w:val="both"/>
        <w:rPr>
          <w:sz w:val="18"/>
          <w:szCs w:val="18"/>
          <w:u w:val="single"/>
          <w:lang w:val="it-IT"/>
        </w:rPr>
      </w:pPr>
    </w:p>
    <w:p w14:paraId="32278EB5" w14:textId="77777777" w:rsidR="000F0A8A" w:rsidRPr="00CC45BE" w:rsidRDefault="000F0A8A" w:rsidP="0023761F">
      <w:pPr>
        <w:widowControl w:val="0"/>
        <w:autoSpaceDE w:val="0"/>
        <w:spacing w:line="360" w:lineRule="auto"/>
        <w:ind w:left="142"/>
        <w:jc w:val="both"/>
        <w:rPr>
          <w:sz w:val="18"/>
          <w:szCs w:val="18"/>
          <w:u w:val="single"/>
          <w:lang w:val="it-IT"/>
        </w:rPr>
      </w:pPr>
      <w:r w:rsidRPr="00CC45BE">
        <w:rPr>
          <w:sz w:val="18"/>
          <w:szCs w:val="18"/>
          <w:u w:val="single"/>
          <w:lang w:val="it-IT"/>
        </w:rPr>
        <w:t>Ai sensi dell’art. 105, comma 1, del D.Lgs. n. 50/2016, non è ammesso il subappalto dell’importo complessivo del contratto.</w:t>
      </w:r>
    </w:p>
    <w:p w14:paraId="329A8867" w14:textId="77777777" w:rsidR="000F0A8A" w:rsidRPr="00CC45BE" w:rsidRDefault="000F0A8A" w:rsidP="0023761F">
      <w:pPr>
        <w:widowControl w:val="0"/>
        <w:autoSpaceDE w:val="0"/>
        <w:spacing w:line="360" w:lineRule="auto"/>
        <w:jc w:val="both"/>
        <w:rPr>
          <w:rFonts w:eastAsia="Arial Unicode MS"/>
          <w:i/>
          <w:color w:val="FF0000"/>
          <w:sz w:val="18"/>
          <w:szCs w:val="18"/>
          <w:lang w:val="it-IT"/>
        </w:rPr>
      </w:pPr>
    </w:p>
    <w:p w14:paraId="6D6F984E" w14:textId="7AAE0BB6" w:rsidR="000F0A8A" w:rsidRPr="00CC45BE" w:rsidRDefault="00A67FE5" w:rsidP="0023761F">
      <w:pPr>
        <w:widowControl w:val="0"/>
        <w:suppressAutoHyphens w:val="0"/>
        <w:autoSpaceDE w:val="0"/>
        <w:spacing w:line="360" w:lineRule="auto"/>
        <w:ind w:left="142"/>
        <w:jc w:val="both"/>
        <w:rPr>
          <w:rFonts w:eastAsia="Arial Unicode MS"/>
          <w:sz w:val="18"/>
          <w:szCs w:val="18"/>
          <w:lang w:val="it-IT"/>
        </w:rPr>
      </w:pPr>
      <w:bookmarkStart w:id="20" w:name="_Hlk527022960"/>
      <w:bookmarkStart w:id="21" w:name="_Hlk32303961"/>
      <w:r w:rsidRPr="00CC45BE">
        <w:rPr>
          <w:sz w:val="18"/>
          <w:szCs w:val="18"/>
          <w:u w:val="single"/>
          <w:lang w:val="it-IT"/>
        </w:rPr>
        <w:t xml:space="preserve">- </w:t>
      </w:r>
      <w:r w:rsidR="000F0A8A" w:rsidRPr="00CC45BE">
        <w:rPr>
          <w:sz w:val="18"/>
          <w:szCs w:val="18"/>
          <w:u w:val="single"/>
          <w:lang w:val="it-IT"/>
        </w:rPr>
        <w:t>che nel caso di sub-contratti non costituenti subappalto ai sensi dell’art. 105, comma 3, lettera c-bis, D.Lgs. n. 50/2016, l’operatore economico si impegna a depositare presso la stazione appaltante, contestualmente alla sottoscrizione del</w:t>
      </w:r>
      <w:r w:rsidRPr="00CC45BE">
        <w:rPr>
          <w:sz w:val="18"/>
          <w:szCs w:val="18"/>
          <w:u w:val="single"/>
          <w:lang w:val="it-IT"/>
        </w:rPr>
        <w:t xml:space="preserve"> contratto</w:t>
      </w:r>
      <w:r w:rsidR="000F0A8A" w:rsidRPr="00CC45BE">
        <w:rPr>
          <w:sz w:val="18"/>
          <w:szCs w:val="18"/>
          <w:u w:val="single"/>
          <w:lang w:val="it-IT"/>
        </w:rPr>
        <w:t>, i relativi contratti continuativi di cooperazione, servizio e/o fornitura sottoscritti in epoca anteriore alla presentazione dell</w:t>
      </w:r>
      <w:r w:rsidRPr="00CC45BE">
        <w:rPr>
          <w:sz w:val="18"/>
          <w:szCs w:val="18"/>
          <w:u w:val="single"/>
          <w:lang w:val="it-IT"/>
        </w:rPr>
        <w:t>a domanda di abilitazione</w:t>
      </w:r>
      <w:r w:rsidR="000F0A8A" w:rsidRPr="00CC45BE">
        <w:rPr>
          <w:sz w:val="18"/>
          <w:szCs w:val="18"/>
          <w:u w:val="single"/>
          <w:lang w:val="it-IT"/>
        </w:rPr>
        <w:t xml:space="preserve"> a portale</w:t>
      </w:r>
      <w:bookmarkEnd w:id="20"/>
      <w:r w:rsidR="000F0A8A" w:rsidRPr="00CC45BE">
        <w:rPr>
          <w:sz w:val="18"/>
          <w:szCs w:val="18"/>
          <w:u w:val="single"/>
          <w:lang w:val="it-IT"/>
        </w:rPr>
        <w:t>.</w:t>
      </w:r>
    </w:p>
    <w:p w14:paraId="6D32CDB6" w14:textId="77777777" w:rsidR="000F0A8A" w:rsidRPr="00CC45BE" w:rsidRDefault="000F0A8A" w:rsidP="0023761F">
      <w:pPr>
        <w:widowControl w:val="0"/>
        <w:autoSpaceDE w:val="0"/>
        <w:spacing w:line="360" w:lineRule="auto"/>
        <w:ind w:left="142"/>
        <w:jc w:val="both"/>
        <w:rPr>
          <w:rFonts w:eastAsia="Arial Unicode MS"/>
          <w:sz w:val="18"/>
          <w:szCs w:val="18"/>
          <w:lang w:val="it-IT"/>
        </w:rPr>
      </w:pPr>
    </w:p>
    <w:bookmarkEnd w:id="21"/>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23761F">
            <w:pPr>
              <w:widowControl w:val="0"/>
              <w:autoSpaceDE w:val="0"/>
              <w:spacing w:line="360" w:lineRule="auto"/>
              <w:jc w:val="both"/>
              <w:rPr>
                <w:b/>
                <w:bCs/>
                <w:i/>
                <w:iCs/>
                <w:sz w:val="18"/>
                <w:szCs w:val="18"/>
                <w:lang w:val="it-IT"/>
              </w:rPr>
            </w:pPr>
          </w:p>
          <w:p w14:paraId="22FBCE51" w14:textId="77777777" w:rsidR="000F0A8A" w:rsidRPr="00CC45BE" w:rsidRDefault="000F0A8A" w:rsidP="0023761F">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23761F">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23761F">
            <w:pPr>
              <w:widowControl w:val="0"/>
              <w:autoSpaceDE w:val="0"/>
              <w:spacing w:line="360" w:lineRule="auto"/>
              <w:jc w:val="both"/>
              <w:rPr>
                <w:sz w:val="18"/>
                <w:szCs w:val="18"/>
                <w:lang w:val="it-IT"/>
              </w:rPr>
            </w:pPr>
          </w:p>
        </w:tc>
      </w:tr>
    </w:tbl>
    <w:p w14:paraId="2A7040B4" w14:textId="77777777" w:rsidR="000F0A8A" w:rsidRPr="000F0A8A" w:rsidRDefault="000F0A8A" w:rsidP="0023761F">
      <w:pPr>
        <w:spacing w:line="360" w:lineRule="auto"/>
        <w:ind w:left="-142"/>
        <w:jc w:val="both"/>
        <w:rPr>
          <w:b/>
          <w:color w:val="008000"/>
          <w:lang w:val="it-IT"/>
        </w:rPr>
      </w:pPr>
    </w:p>
    <w:p w14:paraId="2DC1F314" w14:textId="77777777" w:rsidR="00C5235B" w:rsidRDefault="00C5235B" w:rsidP="0023761F">
      <w:pPr>
        <w:pStyle w:val="sche3"/>
        <w:spacing w:line="360" w:lineRule="auto"/>
        <w:rPr>
          <w:b/>
          <w:bCs/>
          <w:i/>
          <w:iCs/>
          <w:sz w:val="18"/>
          <w:szCs w:val="18"/>
          <w:lang w:val="it-IT"/>
        </w:rPr>
      </w:pPr>
    </w:p>
    <w:p w14:paraId="049704E9" w14:textId="77777777" w:rsidR="00C5235B" w:rsidRDefault="00FD3162" w:rsidP="0023761F">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77777777"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0B413A87" w14:textId="464F1B09" w:rsidR="00C5235B" w:rsidRPr="0072234D" w:rsidRDefault="00C5235B"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00E1011C" w:rsidRPr="0072234D">
        <w:rPr>
          <w:b/>
          <w:bCs/>
          <w:i/>
          <w:iCs/>
          <w:sz w:val="18"/>
          <w:szCs w:val="18"/>
          <w:lang w:val="it-IT"/>
        </w:rPr>
        <w:t xml:space="preserve"> </w:t>
      </w:r>
    </w:p>
    <w:p w14:paraId="606EFECB" w14:textId="77777777" w:rsidR="00C5235B" w:rsidRPr="006561AD" w:rsidRDefault="00C5235B" w:rsidP="0023761F">
      <w:pPr>
        <w:pStyle w:val="sche3"/>
        <w:spacing w:line="360" w:lineRule="auto"/>
        <w:rPr>
          <w:b/>
          <w:bCs/>
          <w:i/>
          <w:iCs/>
          <w:sz w:val="18"/>
          <w:szCs w:val="18"/>
          <w:lang w:val="it-IT"/>
        </w:rPr>
      </w:pPr>
    </w:p>
    <w:p w14:paraId="1D31A2F7" w14:textId="77777777" w:rsidR="00D7785F" w:rsidRPr="006561AD" w:rsidRDefault="00D7785F" w:rsidP="0023761F">
      <w:pPr>
        <w:autoSpaceDE w:val="0"/>
        <w:spacing w:line="360" w:lineRule="auto"/>
        <w:ind w:left="426" w:hanging="426"/>
        <w:jc w:val="both"/>
        <w:rPr>
          <w:sz w:val="18"/>
          <w:szCs w:val="18"/>
          <w:lang w:val="it-IT"/>
        </w:rPr>
      </w:pPr>
    </w:p>
    <w:p w14:paraId="1445A2D1"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1)</w:t>
      </w:r>
    </w:p>
    <w:p w14:paraId="4E83F189" w14:textId="77777777" w:rsidR="000466E0" w:rsidRPr="005F3057" w:rsidRDefault="000466E0" w:rsidP="0023761F">
      <w:pPr>
        <w:autoSpaceDE w:val="0"/>
        <w:spacing w:line="360" w:lineRule="auto"/>
        <w:rPr>
          <w:b/>
          <w:sz w:val="18"/>
          <w:szCs w:val="18"/>
          <w:u w:val="single"/>
          <w:lang w:val="it-IT"/>
        </w:rPr>
      </w:pPr>
    </w:p>
    <w:bookmarkStart w:id="22" w:name="_Hlk8026895"/>
    <w:p w14:paraId="36D5E4CB" w14:textId="0FE12897" w:rsidR="000466E0" w:rsidRPr="005F3057" w:rsidRDefault="000466E0" w:rsidP="0023761F">
      <w:pPr>
        <w:autoSpaceDE w:val="0"/>
        <w:spacing w:line="360" w:lineRule="auto"/>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764BB0">
        <w:rPr>
          <w:sz w:val="18"/>
          <w:szCs w:val="18"/>
          <w:lang w:val="it-IT"/>
        </w:rPr>
      </w:r>
      <w:r w:rsidR="00764BB0">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2"/>
      <w:r w:rsidR="00D15551">
        <w:rPr>
          <w:b/>
          <w:sz w:val="18"/>
          <w:szCs w:val="18"/>
          <w:lang w:val="it-IT"/>
        </w:rPr>
        <w:t>d</w:t>
      </w:r>
      <w:r w:rsidRPr="005F3057">
        <w:rPr>
          <w:b/>
          <w:sz w:val="18"/>
          <w:szCs w:val="18"/>
          <w:lang w:val="it-IT"/>
        </w:rPr>
        <w:t>i trovarsi tra il momento del deposito della domanda di concordato preventivo con continuità aziendale o di concordato ex art. 161, comma 6 del regio decreto 16 marzo 1942, n. 267 (</w:t>
      </w:r>
      <w:r w:rsidR="00B71A78">
        <w:rPr>
          <w:b/>
          <w:sz w:val="18"/>
          <w:szCs w:val="18"/>
          <w:lang w:val="it-IT"/>
        </w:rPr>
        <w:t>L</w:t>
      </w:r>
      <w:r w:rsidRPr="005F3057">
        <w:rPr>
          <w:b/>
          <w:sz w:val="18"/>
          <w:szCs w:val="18"/>
          <w:lang w:val="it-IT"/>
        </w:rPr>
        <w:t>.</w:t>
      </w:r>
      <w:r w:rsidR="009A5003">
        <w:rPr>
          <w:b/>
          <w:sz w:val="18"/>
          <w:szCs w:val="18"/>
          <w:lang w:val="it-IT"/>
        </w:rPr>
        <w:t xml:space="preserve"> </w:t>
      </w:r>
      <w:r w:rsidRPr="005F3057">
        <w:rPr>
          <w:b/>
          <w:sz w:val="18"/>
          <w:szCs w:val="18"/>
          <w:lang w:val="it-IT"/>
        </w:rPr>
        <w:t xml:space="preserve">Fall.) ed il momento del deposito del decreto previsto dall’articolo 163 </w:t>
      </w:r>
      <w:r w:rsidR="00B71A78">
        <w:rPr>
          <w:b/>
          <w:sz w:val="18"/>
          <w:szCs w:val="18"/>
          <w:lang w:val="it-IT"/>
        </w:rPr>
        <w:t>L</w:t>
      </w:r>
      <w:r w:rsidRPr="005F3057">
        <w:rPr>
          <w:b/>
          <w:sz w:val="18"/>
          <w:szCs w:val="18"/>
          <w:lang w:val="it-IT"/>
        </w:rPr>
        <w:t>.</w:t>
      </w:r>
      <w:r w:rsidR="009A5003">
        <w:rPr>
          <w:b/>
          <w:sz w:val="18"/>
          <w:szCs w:val="18"/>
          <w:lang w:val="it-IT"/>
        </w:rPr>
        <w:t xml:space="preserve"> F</w:t>
      </w:r>
      <w:r w:rsidRPr="005F3057">
        <w:rPr>
          <w:b/>
          <w:sz w:val="18"/>
          <w:szCs w:val="18"/>
          <w:lang w:val="it-IT"/>
        </w:rPr>
        <w:t xml:space="preserve">all. e quindi: </w:t>
      </w:r>
    </w:p>
    <w:p w14:paraId="46B71949"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w:t>
      </w:r>
      <w:r w:rsidR="00B71A78">
        <w:rPr>
          <w:sz w:val="18"/>
          <w:szCs w:val="18"/>
          <w:lang w:val="it-IT"/>
        </w:rPr>
        <w:t>L</w:t>
      </w:r>
      <w:r w:rsidRPr="005F3057">
        <w:rPr>
          <w:sz w:val="18"/>
          <w:szCs w:val="18"/>
          <w:lang w:val="it-IT"/>
        </w:rPr>
        <w:t xml:space="preserve">.F. della seguente impresa: </w:t>
      </w:r>
    </w:p>
    <w:p w14:paraId="554BBA15" w14:textId="77777777" w:rsidR="000466E0" w:rsidRPr="005F3057" w:rsidRDefault="000466E0" w:rsidP="0023761F">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552EAACB"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7A5B0E8D"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14:paraId="124A2B24"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4265B78E" w14:textId="77777777" w:rsidR="000466E0" w:rsidRPr="005F3057" w:rsidRDefault="000466E0" w:rsidP="0023761F">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14:paraId="533F9442" w14:textId="31776C12" w:rsidR="000466E0" w:rsidRPr="005F3057" w:rsidRDefault="00D15551" w:rsidP="0023761F">
      <w:pPr>
        <w:spacing w:line="360" w:lineRule="auto"/>
        <w:ind w:firstLine="284"/>
        <w:rPr>
          <w:sz w:val="18"/>
          <w:szCs w:val="18"/>
          <w:lang w:val="it-IT"/>
        </w:rPr>
      </w:pPr>
      <w:r>
        <w:rPr>
          <w:sz w:val="18"/>
          <w:szCs w:val="18"/>
          <w:lang w:val="it-IT"/>
        </w:rPr>
        <w:t>d</w:t>
      </w:r>
      <w:r w:rsidR="000466E0" w:rsidRPr="005F3057">
        <w:rPr>
          <w:sz w:val="18"/>
          <w:szCs w:val="18"/>
          <w:lang w:val="it-IT"/>
        </w:rPr>
        <w:t xml:space="preserve">ella quale impresa ausiliaria allega: </w:t>
      </w:r>
    </w:p>
    <w:p w14:paraId="4927815E" w14:textId="77777777" w:rsidR="000466E0" w:rsidRPr="005F3057" w:rsidRDefault="000466E0" w:rsidP="0023761F">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77777777" w:rsidR="000466E0" w:rsidRPr="005F3057" w:rsidRDefault="000466E0" w:rsidP="0023761F">
      <w:pPr>
        <w:pStyle w:val="Paragrafoelenco"/>
        <w:numPr>
          <w:ilvl w:val="0"/>
          <w:numId w:val="16"/>
        </w:numPr>
        <w:autoSpaceDE w:val="0"/>
        <w:spacing w:line="360" w:lineRule="auto"/>
        <w:jc w:val="both"/>
        <w:rPr>
          <w:b/>
          <w:sz w:val="18"/>
          <w:szCs w:val="18"/>
          <w:u w:val="single"/>
          <w:lang w:val="it-IT"/>
        </w:rPr>
      </w:pPr>
      <w:r w:rsidRPr="005F3057">
        <w:rPr>
          <w:sz w:val="18"/>
          <w:szCs w:val="18"/>
          <w:lang w:val="it-IT"/>
        </w:rPr>
        <w:t>Contratto di avvalimento (cfr. art. 89 d.lgs. 50/2016 e disciplinare di gara);</w:t>
      </w:r>
    </w:p>
    <w:p w14:paraId="4AF94BA1" w14:textId="77777777" w:rsidR="000466E0" w:rsidRPr="005F3057" w:rsidRDefault="000466E0" w:rsidP="0023761F">
      <w:pPr>
        <w:autoSpaceDE w:val="0"/>
        <w:spacing w:line="360" w:lineRule="auto"/>
        <w:rPr>
          <w:b/>
          <w:sz w:val="18"/>
          <w:szCs w:val="18"/>
          <w:u w:val="single"/>
          <w:lang w:val="it-IT"/>
        </w:rPr>
      </w:pPr>
    </w:p>
    <w:p w14:paraId="58D72B77" w14:textId="77777777" w:rsidR="000466E0" w:rsidRPr="005F3057" w:rsidRDefault="000466E0" w:rsidP="0023761F">
      <w:pPr>
        <w:autoSpaceDE w:val="0"/>
        <w:spacing w:line="360" w:lineRule="auto"/>
        <w:rPr>
          <w:b/>
          <w:sz w:val="18"/>
          <w:szCs w:val="18"/>
          <w:u w:val="single"/>
          <w:lang w:val="it-IT"/>
        </w:rPr>
      </w:pPr>
      <w:r w:rsidRPr="005F3057">
        <w:rPr>
          <w:b/>
          <w:sz w:val="18"/>
          <w:szCs w:val="18"/>
          <w:u w:val="single"/>
          <w:lang w:val="it-IT"/>
        </w:rPr>
        <w:t>IPOTESI 2)</w:t>
      </w:r>
    </w:p>
    <w:p w14:paraId="51AB551D" w14:textId="77777777" w:rsidR="000466E0" w:rsidRPr="005F3057" w:rsidRDefault="000466E0" w:rsidP="0023761F">
      <w:pPr>
        <w:rPr>
          <w:sz w:val="18"/>
          <w:szCs w:val="18"/>
          <w:lang w:val="it-IT"/>
        </w:rPr>
      </w:pPr>
    </w:p>
    <w:p w14:paraId="34ED0E0E" w14:textId="77777777" w:rsidR="000466E0" w:rsidRPr="005F3057" w:rsidRDefault="000466E0" w:rsidP="0023761F">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14:paraId="054104BC"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14:paraId="2A5F4503" w14:textId="77777777" w:rsidR="000466E0" w:rsidRPr="005F3057" w:rsidRDefault="000466E0" w:rsidP="0023761F">
      <w:pPr>
        <w:pStyle w:val="Paragrafoelenco"/>
        <w:numPr>
          <w:ilvl w:val="0"/>
          <w:numId w:val="16"/>
        </w:numPr>
        <w:spacing w:line="360" w:lineRule="auto"/>
        <w:ind w:left="284"/>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w:t>
      </w:r>
      <w:bookmarkStart w:id="23" w:name="_Hlk96416507"/>
      <w:r w:rsidRPr="005F3057">
        <w:rPr>
          <w:lang w:val="it-IT"/>
        </w:rPr>
        <w:t>art. 186-bis, comma 5 lett. a) L. Fall.)</w:t>
      </w:r>
    </w:p>
    <w:bookmarkEnd w:id="23"/>
    <w:p w14:paraId="23E75E15" w14:textId="77777777" w:rsidR="006841FD" w:rsidRDefault="006841FD" w:rsidP="0023761F">
      <w:pPr>
        <w:spacing w:line="360" w:lineRule="auto"/>
        <w:ind w:left="284" w:hanging="284"/>
        <w:jc w:val="both"/>
        <w:rPr>
          <w:b/>
          <w:bCs/>
          <w:i/>
          <w:iCs/>
          <w:lang w:val="it-IT"/>
        </w:rPr>
      </w:pPr>
    </w:p>
    <w:p w14:paraId="7E1104DF" w14:textId="77777777" w:rsidR="006841FD" w:rsidRDefault="006841FD" w:rsidP="0023761F">
      <w:pPr>
        <w:spacing w:line="360" w:lineRule="auto"/>
        <w:ind w:left="284" w:hanging="284"/>
        <w:jc w:val="both"/>
        <w:rPr>
          <w:b/>
          <w:bCs/>
          <w:i/>
          <w:iCs/>
          <w:lang w:val="it-IT"/>
        </w:rPr>
      </w:pPr>
    </w:p>
    <w:p w14:paraId="6DF4D685" w14:textId="77777777" w:rsidR="000466E0" w:rsidRDefault="000466E0" w:rsidP="0023761F">
      <w:pPr>
        <w:spacing w:line="360" w:lineRule="auto"/>
        <w:ind w:left="284" w:hanging="284"/>
        <w:jc w:val="both"/>
        <w:rPr>
          <w:b/>
          <w:bCs/>
          <w:i/>
          <w:iCs/>
          <w:lang w:val="it-IT"/>
        </w:rPr>
      </w:pPr>
    </w:p>
    <w:p w14:paraId="64D6A1BA" w14:textId="77777777" w:rsidR="000466E0" w:rsidRDefault="000466E0" w:rsidP="0023761F">
      <w:pPr>
        <w:spacing w:line="360" w:lineRule="auto"/>
        <w:ind w:left="284" w:hanging="284"/>
        <w:jc w:val="both"/>
        <w:rPr>
          <w:b/>
          <w:bCs/>
          <w:i/>
          <w:iCs/>
          <w:lang w:val="it-IT"/>
        </w:rPr>
      </w:pPr>
    </w:p>
    <w:p w14:paraId="19074EB0" w14:textId="77777777" w:rsidR="006841FD" w:rsidRPr="006561AD" w:rsidRDefault="006841FD" w:rsidP="0023761F">
      <w:pPr>
        <w:spacing w:line="360" w:lineRule="auto"/>
        <w:ind w:left="284" w:hanging="284"/>
        <w:jc w:val="both"/>
        <w:rPr>
          <w:b/>
          <w:bCs/>
          <w:i/>
          <w:iCs/>
          <w:lang w:val="it-IT"/>
        </w:rPr>
      </w:pPr>
    </w:p>
    <w:p w14:paraId="486281EA" w14:textId="77777777" w:rsidR="000A6FBB" w:rsidRPr="006561AD" w:rsidRDefault="000A6FBB" w:rsidP="0023761F">
      <w:pPr>
        <w:rPr>
          <w:sz w:val="18"/>
          <w:szCs w:val="18"/>
          <w:lang w:val="it-IT"/>
        </w:rPr>
      </w:pPr>
    </w:p>
    <w:p w14:paraId="061ECEE5" w14:textId="076AFC81" w:rsidR="000A6FBB" w:rsidRPr="006561AD" w:rsidRDefault="00D7785F"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V</w:t>
      </w:r>
    </w:p>
    <w:p w14:paraId="66F3D558" w14:textId="77777777" w:rsidR="000A6FBB" w:rsidRPr="006561AD" w:rsidRDefault="00915089"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23761F">
      <w:pPr>
        <w:autoSpaceDE w:val="0"/>
        <w:spacing w:line="360" w:lineRule="auto"/>
        <w:jc w:val="center"/>
        <w:rPr>
          <w:b/>
          <w:bCs/>
          <w:sz w:val="18"/>
          <w:szCs w:val="18"/>
          <w:lang w:val="it-IT"/>
        </w:rPr>
      </w:pPr>
    </w:p>
    <w:p w14:paraId="1AC91DE7" w14:textId="77777777" w:rsidR="007B7406" w:rsidRPr="006561AD" w:rsidRDefault="007B7406" w:rsidP="0023761F">
      <w:pPr>
        <w:autoSpaceDE w:val="0"/>
        <w:spacing w:line="360" w:lineRule="auto"/>
        <w:ind w:left="426" w:hanging="426"/>
        <w:jc w:val="center"/>
        <w:rPr>
          <w:b/>
          <w:sz w:val="18"/>
          <w:szCs w:val="18"/>
          <w:lang w:val="it-IT"/>
        </w:rPr>
      </w:pPr>
      <w:r w:rsidRPr="006561AD">
        <w:rPr>
          <w:b/>
          <w:sz w:val="18"/>
          <w:szCs w:val="18"/>
          <w:lang w:val="it-IT"/>
        </w:rPr>
        <w:t>DICHIARA</w:t>
      </w:r>
    </w:p>
    <w:p w14:paraId="308CDA8B" w14:textId="77777777" w:rsidR="000A417F" w:rsidRPr="000A417F" w:rsidRDefault="00823C85" w:rsidP="0023761F">
      <w:pPr>
        <w:numPr>
          <w:ilvl w:val="0"/>
          <w:numId w:val="27"/>
        </w:numPr>
        <w:autoSpaceDE w:val="0"/>
        <w:spacing w:line="360" w:lineRule="auto"/>
        <w:jc w:val="both"/>
        <w:rPr>
          <w:b/>
          <w:bCs/>
          <w:sz w:val="18"/>
          <w:szCs w:val="18"/>
          <w:lang w:val="it-IT"/>
        </w:rPr>
      </w:pPr>
      <w:r w:rsidRPr="006561AD">
        <w:rPr>
          <w:spacing w:val="-1"/>
          <w:sz w:val="18"/>
          <w:szCs w:val="18"/>
          <w:lang w:val="it-IT"/>
        </w:rPr>
        <w:t>di attestare,</w:t>
      </w:r>
      <w:r w:rsidRPr="007368D3">
        <w:rPr>
          <w:spacing w:val="-1"/>
          <w:sz w:val="18"/>
          <w:szCs w:val="18"/>
          <w:lang w:val="it-IT"/>
        </w:rPr>
        <w:t xml:space="preserve"> mediante sottoscrizione della presente domanda di </w:t>
      </w:r>
      <w:r w:rsidRPr="006561AD">
        <w:rPr>
          <w:spacing w:val="-1"/>
          <w:sz w:val="18"/>
          <w:szCs w:val="18"/>
          <w:lang w:val="it-IT"/>
        </w:rPr>
        <w:t>abilitazione</w:t>
      </w:r>
      <w:r w:rsidRPr="006561AD">
        <w:rPr>
          <w:spacing w:val="21"/>
          <w:sz w:val="18"/>
          <w:szCs w:val="18"/>
          <w:lang w:val="it-IT"/>
        </w:rPr>
        <w:t xml:space="preserve">, </w:t>
      </w:r>
      <w:r w:rsidRPr="006561AD">
        <w:rPr>
          <w:sz w:val="18"/>
          <w:szCs w:val="18"/>
          <w:lang w:val="it-IT"/>
        </w:rPr>
        <w:t>l’esattezza</w:t>
      </w:r>
      <w:r w:rsidRPr="006561AD">
        <w:rPr>
          <w:spacing w:val="21"/>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z w:val="18"/>
          <w:szCs w:val="18"/>
          <w:lang w:val="it-IT"/>
        </w:rPr>
        <w:t>la</w:t>
      </w:r>
      <w:r w:rsidRPr="006561AD">
        <w:rPr>
          <w:spacing w:val="21"/>
          <w:sz w:val="18"/>
          <w:szCs w:val="18"/>
          <w:lang w:val="it-IT"/>
        </w:rPr>
        <w:t xml:space="preserve"> </w:t>
      </w:r>
      <w:r w:rsidRPr="006561AD">
        <w:rPr>
          <w:spacing w:val="-1"/>
          <w:sz w:val="18"/>
          <w:szCs w:val="18"/>
          <w:lang w:val="it-IT"/>
        </w:rPr>
        <w:t>veridicità</w:t>
      </w:r>
      <w:r w:rsidRPr="006561AD">
        <w:rPr>
          <w:spacing w:val="21"/>
          <w:sz w:val="18"/>
          <w:szCs w:val="18"/>
          <w:lang w:val="it-IT"/>
        </w:rPr>
        <w:t xml:space="preserve"> </w:t>
      </w:r>
      <w:r w:rsidRPr="006561AD">
        <w:rPr>
          <w:spacing w:val="-1"/>
          <w:sz w:val="18"/>
          <w:szCs w:val="18"/>
          <w:lang w:val="it-IT"/>
        </w:rPr>
        <w:t>dei</w:t>
      </w:r>
      <w:r w:rsidRPr="006561AD">
        <w:rPr>
          <w:spacing w:val="20"/>
          <w:sz w:val="18"/>
          <w:szCs w:val="18"/>
          <w:lang w:val="it-IT"/>
        </w:rPr>
        <w:t xml:space="preserve"> </w:t>
      </w:r>
      <w:r w:rsidRPr="006561AD">
        <w:rPr>
          <w:spacing w:val="-1"/>
          <w:sz w:val="18"/>
          <w:szCs w:val="18"/>
          <w:lang w:val="it-IT"/>
        </w:rPr>
        <w:t>dati</w:t>
      </w:r>
      <w:r w:rsidRPr="006561AD">
        <w:rPr>
          <w:spacing w:val="23"/>
          <w:sz w:val="18"/>
          <w:szCs w:val="18"/>
          <w:lang w:val="it-IT"/>
        </w:rPr>
        <w:t xml:space="preserve"> </w:t>
      </w:r>
      <w:r w:rsidRPr="006561AD">
        <w:rPr>
          <w:spacing w:val="-1"/>
          <w:sz w:val="18"/>
          <w:szCs w:val="18"/>
          <w:lang w:val="it-IT"/>
        </w:rPr>
        <w:t>personali</w:t>
      </w:r>
      <w:r w:rsidRPr="006561AD">
        <w:rPr>
          <w:spacing w:val="23"/>
          <w:sz w:val="18"/>
          <w:szCs w:val="18"/>
          <w:lang w:val="it-IT"/>
        </w:rPr>
        <w:t xml:space="preserve"> </w:t>
      </w:r>
      <w:r w:rsidRPr="006561AD">
        <w:rPr>
          <w:sz w:val="18"/>
          <w:szCs w:val="18"/>
          <w:lang w:val="it-IT"/>
        </w:rPr>
        <w:t>e</w:t>
      </w:r>
      <w:r w:rsidRPr="006561AD">
        <w:rPr>
          <w:spacing w:val="21"/>
          <w:sz w:val="18"/>
          <w:szCs w:val="18"/>
          <w:lang w:val="it-IT"/>
        </w:rPr>
        <w:t xml:space="preserve"> </w:t>
      </w:r>
      <w:r w:rsidRPr="006561AD">
        <w:rPr>
          <w:spacing w:val="-1"/>
          <w:sz w:val="18"/>
          <w:szCs w:val="18"/>
          <w:lang w:val="it-IT"/>
        </w:rPr>
        <w:t>delle</w:t>
      </w:r>
      <w:r w:rsidRPr="006561AD">
        <w:rPr>
          <w:spacing w:val="21"/>
          <w:sz w:val="18"/>
          <w:szCs w:val="18"/>
          <w:lang w:val="it-IT"/>
        </w:rPr>
        <w:t xml:space="preserve"> </w:t>
      </w:r>
      <w:r w:rsidRPr="006561AD">
        <w:rPr>
          <w:spacing w:val="-1"/>
          <w:sz w:val="18"/>
          <w:szCs w:val="18"/>
          <w:lang w:val="it-IT"/>
        </w:rPr>
        <w:t>informazioni</w:t>
      </w:r>
      <w:r w:rsidRPr="006561AD">
        <w:rPr>
          <w:spacing w:val="23"/>
          <w:sz w:val="18"/>
          <w:szCs w:val="18"/>
          <w:lang w:val="it-IT"/>
        </w:rPr>
        <w:t xml:space="preserve"> </w:t>
      </w:r>
      <w:r w:rsidRPr="006561AD">
        <w:rPr>
          <w:spacing w:val="-1"/>
          <w:sz w:val="18"/>
          <w:szCs w:val="18"/>
          <w:lang w:val="it-IT"/>
        </w:rPr>
        <w:t>contenute</w:t>
      </w:r>
      <w:r w:rsidR="0046419E" w:rsidRPr="006561AD">
        <w:rPr>
          <w:spacing w:val="105"/>
          <w:w w:val="99"/>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pacing w:val="-1"/>
          <w:sz w:val="18"/>
          <w:szCs w:val="18"/>
          <w:lang w:val="it-IT"/>
        </w:rPr>
        <w:t>domanda stessa</w:t>
      </w:r>
      <w:r w:rsidRPr="006561AD">
        <w:rPr>
          <w:spacing w:val="-8"/>
          <w:sz w:val="18"/>
          <w:szCs w:val="18"/>
          <w:lang w:val="it-IT"/>
        </w:rPr>
        <w:t xml:space="preserve"> </w:t>
      </w:r>
      <w:r w:rsidRPr="006561AD">
        <w:rPr>
          <w:sz w:val="18"/>
          <w:szCs w:val="18"/>
          <w:lang w:val="it-IT"/>
        </w:rPr>
        <w:t>e</w:t>
      </w:r>
      <w:r w:rsidRPr="006561AD">
        <w:rPr>
          <w:spacing w:val="-8"/>
          <w:sz w:val="18"/>
          <w:szCs w:val="18"/>
          <w:lang w:val="it-IT"/>
        </w:rPr>
        <w:t xml:space="preserve"> </w:t>
      </w:r>
      <w:r w:rsidRPr="006561AD">
        <w:rPr>
          <w:spacing w:val="-1"/>
          <w:sz w:val="18"/>
          <w:szCs w:val="18"/>
          <w:lang w:val="it-IT"/>
        </w:rPr>
        <w:t>nella</w:t>
      </w:r>
      <w:r w:rsidRPr="006561AD">
        <w:rPr>
          <w:spacing w:val="-8"/>
          <w:sz w:val="18"/>
          <w:szCs w:val="18"/>
          <w:lang w:val="it-IT"/>
        </w:rPr>
        <w:t xml:space="preserve"> </w:t>
      </w:r>
      <w:r w:rsidRPr="006561AD">
        <w:rPr>
          <w:sz w:val="18"/>
          <w:szCs w:val="18"/>
          <w:lang w:val="it-IT"/>
        </w:rPr>
        <w:t>documentazione</w:t>
      </w:r>
      <w:r w:rsidRPr="006561AD">
        <w:rPr>
          <w:spacing w:val="-8"/>
          <w:sz w:val="18"/>
          <w:szCs w:val="18"/>
          <w:lang w:val="it-IT"/>
        </w:rPr>
        <w:t xml:space="preserve"> </w:t>
      </w:r>
      <w:r w:rsidRPr="006561AD">
        <w:rPr>
          <w:spacing w:val="-1"/>
          <w:sz w:val="18"/>
          <w:szCs w:val="18"/>
          <w:lang w:val="it-IT"/>
        </w:rPr>
        <w:t>ad</w:t>
      </w:r>
      <w:r w:rsidRPr="006561AD">
        <w:rPr>
          <w:spacing w:val="-7"/>
          <w:sz w:val="18"/>
          <w:szCs w:val="18"/>
          <w:lang w:val="it-IT"/>
        </w:rPr>
        <w:t xml:space="preserve"> </w:t>
      </w:r>
      <w:r w:rsidRPr="006561AD">
        <w:rPr>
          <w:spacing w:val="-1"/>
          <w:sz w:val="18"/>
          <w:szCs w:val="18"/>
          <w:lang w:val="it-IT"/>
        </w:rPr>
        <w:t>essa</w:t>
      </w:r>
      <w:r w:rsidRPr="006561AD">
        <w:rPr>
          <w:spacing w:val="-6"/>
          <w:sz w:val="18"/>
          <w:szCs w:val="18"/>
          <w:lang w:val="it-IT"/>
        </w:rPr>
        <w:t xml:space="preserve"> </w:t>
      </w:r>
      <w:r w:rsidRPr="006561AD">
        <w:rPr>
          <w:spacing w:val="-1"/>
          <w:sz w:val="18"/>
          <w:szCs w:val="18"/>
          <w:lang w:val="it-IT"/>
        </w:rPr>
        <w:t>allegata</w:t>
      </w:r>
      <w:r w:rsidR="000A417F">
        <w:rPr>
          <w:spacing w:val="-1"/>
          <w:sz w:val="18"/>
          <w:szCs w:val="18"/>
          <w:lang w:val="it-IT"/>
        </w:rPr>
        <w:t>;</w:t>
      </w:r>
    </w:p>
    <w:p w14:paraId="26A8E61B" w14:textId="77777777" w:rsidR="00056417" w:rsidRPr="00392C68" w:rsidRDefault="00056417" w:rsidP="0023761F">
      <w:pPr>
        <w:numPr>
          <w:ilvl w:val="0"/>
          <w:numId w:val="27"/>
        </w:numPr>
        <w:autoSpaceDE w:val="0"/>
        <w:spacing w:line="360" w:lineRule="auto"/>
        <w:jc w:val="both"/>
        <w:rPr>
          <w:b/>
          <w:bCs/>
          <w:sz w:val="18"/>
          <w:szCs w:val="18"/>
          <w:lang w:val="it-IT"/>
        </w:rPr>
      </w:pPr>
      <w:r w:rsidRPr="000A417F">
        <w:rPr>
          <w:sz w:val="18"/>
          <w:szCs w:val="18"/>
          <w:lang w:val="it-IT"/>
        </w:rPr>
        <w:t xml:space="preserve">di impegnarsi, in caso di esercizio del diritto di accesso agli atti ai sensi dell’art. 53 </w:t>
      </w:r>
      <w:r w:rsidR="00B71A78">
        <w:rPr>
          <w:sz w:val="18"/>
          <w:szCs w:val="18"/>
          <w:lang w:val="it-IT"/>
        </w:rPr>
        <w:t>d</w:t>
      </w:r>
      <w:r w:rsidRPr="000A417F">
        <w:rPr>
          <w:sz w:val="18"/>
          <w:szCs w:val="18"/>
          <w:lang w:val="it-IT"/>
        </w:rPr>
        <w:t>.</w:t>
      </w:r>
      <w:r w:rsidR="00B71A78">
        <w:rPr>
          <w:sz w:val="18"/>
          <w:szCs w:val="18"/>
          <w:lang w:val="it-IT"/>
        </w:rPr>
        <w:t>l</w:t>
      </w:r>
      <w:r w:rsidRPr="000A417F">
        <w:rPr>
          <w:sz w:val="18"/>
          <w:szCs w:val="18"/>
          <w:lang w:val="it-IT"/>
        </w:rPr>
        <w:t>gs. 50/2016, a non divulgare la documentazione acquisita e i dati, di qualsiasi natura, e a utilizzare tale documentazione esclusivamente</w:t>
      </w:r>
      <w:r w:rsidR="000A417F" w:rsidRPr="000A417F">
        <w:rPr>
          <w:sz w:val="18"/>
          <w:szCs w:val="18"/>
          <w:lang w:val="it-IT"/>
        </w:rPr>
        <w:t xml:space="preserve"> per la cura e difesa dei propri interessi giuridici e solo con riferimento al presente procedimento;</w:t>
      </w:r>
    </w:p>
    <w:p w14:paraId="38906AF5" w14:textId="77777777" w:rsidR="00BC6164" w:rsidRPr="000F4537" w:rsidRDefault="00BC6164" w:rsidP="0023761F">
      <w:pPr>
        <w:pStyle w:val="sche3"/>
        <w:numPr>
          <w:ilvl w:val="0"/>
          <w:numId w:val="27"/>
        </w:numPr>
        <w:tabs>
          <w:tab w:val="clear" w:pos="720"/>
          <w:tab w:val="num" w:pos="644"/>
        </w:tabs>
        <w:spacing w:line="360" w:lineRule="auto"/>
        <w:ind w:left="644"/>
        <w:rPr>
          <w:sz w:val="18"/>
          <w:szCs w:val="18"/>
          <w:lang w:val="it-IT"/>
        </w:rPr>
      </w:pPr>
      <w:r w:rsidRPr="00515633">
        <w:rPr>
          <w:bCs/>
          <w:sz w:val="18"/>
          <w:szCs w:val="18"/>
          <w:lang w:val="it-IT"/>
        </w:rPr>
        <w:t xml:space="preserve">se del caso, ai sensi della </w:t>
      </w:r>
      <w:r w:rsidR="00B71A78">
        <w:rPr>
          <w:bCs/>
          <w:sz w:val="18"/>
          <w:szCs w:val="18"/>
          <w:lang w:val="it-IT"/>
        </w:rPr>
        <w:t>l</w:t>
      </w:r>
      <w:r w:rsidRPr="00515633">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705E04" w:rsidRDefault="00C040CB" w:rsidP="0023761F">
      <w:pPr>
        <w:numPr>
          <w:ilvl w:val="0"/>
          <w:numId w:val="27"/>
        </w:numPr>
        <w:autoSpaceDE w:val="0"/>
        <w:spacing w:line="360" w:lineRule="auto"/>
        <w:jc w:val="both"/>
        <w:rPr>
          <w:b/>
          <w:bCs/>
          <w:sz w:val="18"/>
          <w:szCs w:val="18"/>
          <w:lang w:val="it-IT"/>
        </w:rPr>
      </w:pPr>
      <w:r w:rsidRPr="00BC6164">
        <w:rPr>
          <w:sz w:val="18"/>
          <w:szCs w:val="18"/>
          <w:lang w:val="it-IT"/>
        </w:rPr>
        <w:t>di</w:t>
      </w:r>
      <w:r w:rsidRPr="00BC6164">
        <w:rPr>
          <w:spacing w:val="53"/>
          <w:sz w:val="18"/>
          <w:szCs w:val="18"/>
          <w:lang w:val="it-IT"/>
        </w:rPr>
        <w:t xml:space="preserve"> </w:t>
      </w:r>
      <w:r w:rsidRPr="00BC6164">
        <w:rPr>
          <w:spacing w:val="-1"/>
          <w:sz w:val="18"/>
          <w:szCs w:val="18"/>
          <w:lang w:val="it-IT"/>
        </w:rPr>
        <w:t>avere</w:t>
      </w:r>
      <w:r w:rsidRPr="00BC6164">
        <w:rPr>
          <w:spacing w:val="50"/>
          <w:sz w:val="18"/>
          <w:szCs w:val="18"/>
          <w:lang w:val="it-IT"/>
        </w:rPr>
        <w:t xml:space="preserve"> </w:t>
      </w:r>
      <w:r w:rsidRPr="00BC6164">
        <w:rPr>
          <w:spacing w:val="-1"/>
          <w:sz w:val="18"/>
          <w:szCs w:val="18"/>
          <w:lang w:val="it-IT"/>
        </w:rPr>
        <w:t>attentamente</w:t>
      </w:r>
      <w:r w:rsidRPr="00BC6164">
        <w:rPr>
          <w:spacing w:val="51"/>
          <w:sz w:val="18"/>
          <w:szCs w:val="18"/>
          <w:lang w:val="it-IT"/>
        </w:rPr>
        <w:t xml:space="preserve"> </w:t>
      </w:r>
      <w:r w:rsidRPr="00BC6164">
        <w:rPr>
          <w:spacing w:val="-1"/>
          <w:sz w:val="18"/>
          <w:szCs w:val="18"/>
          <w:lang w:val="it-IT"/>
        </w:rPr>
        <w:t>preso</w:t>
      </w:r>
      <w:r w:rsidRPr="00BC6164">
        <w:rPr>
          <w:spacing w:val="51"/>
          <w:sz w:val="18"/>
          <w:szCs w:val="18"/>
          <w:lang w:val="it-IT"/>
        </w:rPr>
        <w:t xml:space="preserve"> </w:t>
      </w:r>
      <w:r w:rsidRPr="00BC6164">
        <w:rPr>
          <w:spacing w:val="-1"/>
          <w:sz w:val="18"/>
          <w:szCs w:val="18"/>
          <w:lang w:val="it-IT"/>
        </w:rPr>
        <w:t>visione,</w:t>
      </w:r>
      <w:r w:rsidRPr="00BC6164">
        <w:rPr>
          <w:spacing w:val="52"/>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dunque</w:t>
      </w:r>
      <w:r w:rsidRPr="00BC6164">
        <w:rPr>
          <w:spacing w:val="51"/>
          <w:sz w:val="18"/>
          <w:szCs w:val="18"/>
          <w:lang w:val="it-IT"/>
        </w:rPr>
        <w:t xml:space="preserve"> </w:t>
      </w:r>
      <w:r w:rsidRPr="00BC6164">
        <w:rPr>
          <w:sz w:val="18"/>
          <w:szCs w:val="18"/>
          <w:lang w:val="it-IT"/>
        </w:rPr>
        <w:t>di</w:t>
      </w:r>
      <w:r w:rsidRPr="00BC6164">
        <w:rPr>
          <w:spacing w:val="52"/>
          <w:sz w:val="18"/>
          <w:szCs w:val="18"/>
          <w:lang w:val="it-IT"/>
        </w:rPr>
        <w:t xml:space="preserve"> </w:t>
      </w:r>
      <w:r w:rsidRPr="00BC6164">
        <w:rPr>
          <w:spacing w:val="-1"/>
          <w:sz w:val="18"/>
          <w:szCs w:val="18"/>
          <w:lang w:val="it-IT"/>
        </w:rPr>
        <w:t>conoscere</w:t>
      </w:r>
      <w:r w:rsidRPr="00BC6164">
        <w:rPr>
          <w:spacing w:val="51"/>
          <w:sz w:val="18"/>
          <w:szCs w:val="18"/>
          <w:lang w:val="it-IT"/>
        </w:rPr>
        <w:t xml:space="preserve"> </w:t>
      </w:r>
      <w:r w:rsidRPr="00BC6164">
        <w:rPr>
          <w:sz w:val="18"/>
          <w:szCs w:val="18"/>
          <w:lang w:val="it-IT"/>
        </w:rPr>
        <w:t>e</w:t>
      </w:r>
      <w:r w:rsidRPr="00BC6164">
        <w:rPr>
          <w:spacing w:val="50"/>
          <w:sz w:val="18"/>
          <w:szCs w:val="18"/>
          <w:lang w:val="it-IT"/>
        </w:rPr>
        <w:t xml:space="preserve"> </w:t>
      </w:r>
      <w:r w:rsidRPr="00BC6164">
        <w:rPr>
          <w:sz w:val="18"/>
          <w:szCs w:val="18"/>
          <w:lang w:val="it-IT"/>
        </w:rPr>
        <w:t>di</w:t>
      </w:r>
      <w:r w:rsidRPr="00BC6164">
        <w:rPr>
          <w:spacing w:val="53"/>
          <w:sz w:val="18"/>
          <w:szCs w:val="18"/>
          <w:lang w:val="it-IT"/>
        </w:rPr>
        <w:t xml:space="preserve"> </w:t>
      </w:r>
      <w:r w:rsidRPr="00BC6164">
        <w:rPr>
          <w:spacing w:val="-1"/>
          <w:sz w:val="18"/>
          <w:szCs w:val="18"/>
          <w:lang w:val="it-IT"/>
        </w:rPr>
        <w:t>accettare</w:t>
      </w:r>
      <w:r w:rsidRPr="00BC6164">
        <w:rPr>
          <w:spacing w:val="51"/>
          <w:sz w:val="18"/>
          <w:szCs w:val="18"/>
          <w:lang w:val="it-IT"/>
        </w:rPr>
        <w:t xml:space="preserve"> </w:t>
      </w:r>
      <w:r w:rsidRPr="00BC6164">
        <w:rPr>
          <w:sz w:val="18"/>
          <w:szCs w:val="18"/>
          <w:lang w:val="it-IT"/>
        </w:rPr>
        <w:t>le</w:t>
      </w:r>
      <w:r w:rsidRPr="00BC6164">
        <w:rPr>
          <w:spacing w:val="83"/>
          <w:w w:val="99"/>
          <w:sz w:val="18"/>
          <w:szCs w:val="18"/>
          <w:lang w:val="it-IT"/>
        </w:rPr>
        <w:t xml:space="preserve"> </w:t>
      </w:r>
      <w:r w:rsidRPr="00BC6164">
        <w:rPr>
          <w:spacing w:val="-1"/>
          <w:sz w:val="18"/>
          <w:szCs w:val="18"/>
          <w:lang w:val="it-IT"/>
        </w:rPr>
        <w:t>clausole,</w:t>
      </w:r>
      <w:r w:rsidRPr="00BC6164">
        <w:rPr>
          <w:spacing w:val="46"/>
          <w:sz w:val="18"/>
          <w:szCs w:val="18"/>
          <w:lang w:val="it-IT"/>
        </w:rPr>
        <w:t xml:space="preserve"> </w:t>
      </w:r>
      <w:r w:rsidRPr="00BC6164">
        <w:rPr>
          <w:sz w:val="18"/>
          <w:szCs w:val="18"/>
          <w:lang w:val="it-IT"/>
        </w:rPr>
        <w:t>le</w:t>
      </w:r>
      <w:r w:rsidRPr="00BC6164">
        <w:rPr>
          <w:spacing w:val="46"/>
          <w:sz w:val="18"/>
          <w:szCs w:val="18"/>
          <w:lang w:val="it-IT"/>
        </w:rPr>
        <w:t xml:space="preserve"> </w:t>
      </w:r>
      <w:r w:rsidRPr="00BC6164">
        <w:rPr>
          <w:sz w:val="18"/>
          <w:szCs w:val="18"/>
          <w:lang w:val="it-IT"/>
        </w:rPr>
        <w:t>condizioni</w:t>
      </w:r>
      <w:r w:rsidRPr="00BC6164">
        <w:rPr>
          <w:spacing w:val="44"/>
          <w:sz w:val="18"/>
          <w:szCs w:val="18"/>
          <w:lang w:val="it-IT"/>
        </w:rPr>
        <w:t xml:space="preserve"> </w:t>
      </w:r>
      <w:r w:rsidRPr="00CA668F">
        <w:rPr>
          <w:spacing w:val="-1"/>
          <w:sz w:val="18"/>
          <w:szCs w:val="18"/>
          <w:lang w:val="it-IT"/>
        </w:rPr>
        <w:t>ed</w:t>
      </w:r>
      <w:r w:rsidRPr="00CA668F">
        <w:rPr>
          <w:spacing w:val="47"/>
          <w:sz w:val="18"/>
          <w:szCs w:val="18"/>
          <w:lang w:val="it-IT"/>
        </w:rPr>
        <w:t xml:space="preserve"> </w:t>
      </w:r>
      <w:r w:rsidRPr="00B46BFF">
        <w:rPr>
          <w:sz w:val="18"/>
          <w:szCs w:val="18"/>
          <w:lang w:val="it-IT"/>
        </w:rPr>
        <w:t>in</w:t>
      </w:r>
      <w:r w:rsidRPr="00B46BFF">
        <w:rPr>
          <w:spacing w:val="46"/>
          <w:sz w:val="18"/>
          <w:szCs w:val="18"/>
          <w:lang w:val="it-IT"/>
        </w:rPr>
        <w:t xml:space="preserve"> </w:t>
      </w:r>
      <w:r w:rsidRPr="00B46BFF">
        <w:rPr>
          <w:spacing w:val="-1"/>
          <w:sz w:val="18"/>
          <w:szCs w:val="18"/>
          <w:lang w:val="it-IT"/>
        </w:rPr>
        <w:t>generale</w:t>
      </w:r>
      <w:r w:rsidRPr="00B46BFF">
        <w:rPr>
          <w:spacing w:val="46"/>
          <w:sz w:val="18"/>
          <w:szCs w:val="18"/>
          <w:lang w:val="it-IT"/>
        </w:rPr>
        <w:t xml:space="preserve"> </w:t>
      </w:r>
      <w:r w:rsidRPr="00B46BFF">
        <w:rPr>
          <w:sz w:val="18"/>
          <w:szCs w:val="18"/>
          <w:lang w:val="it-IT"/>
        </w:rPr>
        <w:t>tutto</w:t>
      </w:r>
      <w:r w:rsidRPr="00B46BFF">
        <w:rPr>
          <w:spacing w:val="46"/>
          <w:sz w:val="18"/>
          <w:szCs w:val="18"/>
          <w:lang w:val="it-IT"/>
        </w:rPr>
        <w:t xml:space="preserve"> </w:t>
      </w:r>
      <w:r w:rsidRPr="00B46BFF">
        <w:rPr>
          <w:sz w:val="18"/>
          <w:szCs w:val="18"/>
          <w:lang w:val="it-IT"/>
        </w:rPr>
        <w:t>il</w:t>
      </w:r>
      <w:r w:rsidRPr="00B46BFF">
        <w:rPr>
          <w:spacing w:val="45"/>
          <w:sz w:val="18"/>
          <w:szCs w:val="18"/>
          <w:lang w:val="it-IT"/>
        </w:rPr>
        <w:t xml:space="preserve"> </w:t>
      </w:r>
      <w:r w:rsidRPr="00B46BFF">
        <w:rPr>
          <w:spacing w:val="-1"/>
          <w:sz w:val="18"/>
          <w:szCs w:val="18"/>
          <w:lang w:val="it-IT"/>
        </w:rPr>
        <w:t>contenuto</w:t>
      </w:r>
      <w:r w:rsidRPr="00B46BFF">
        <w:rPr>
          <w:spacing w:val="46"/>
          <w:sz w:val="18"/>
          <w:szCs w:val="18"/>
          <w:lang w:val="it-IT"/>
        </w:rPr>
        <w:t xml:space="preserve"> </w:t>
      </w:r>
      <w:r w:rsidRPr="00B46BFF">
        <w:rPr>
          <w:spacing w:val="-1"/>
          <w:sz w:val="18"/>
          <w:szCs w:val="18"/>
          <w:lang w:val="it-IT"/>
        </w:rPr>
        <w:t>del</w:t>
      </w:r>
      <w:r w:rsidRPr="00B46BFF">
        <w:rPr>
          <w:spacing w:val="48"/>
          <w:sz w:val="18"/>
          <w:szCs w:val="18"/>
          <w:lang w:val="it-IT"/>
        </w:rPr>
        <w:t xml:space="preserve"> </w:t>
      </w:r>
      <w:r w:rsidRPr="00B46BFF">
        <w:rPr>
          <w:spacing w:val="-1"/>
          <w:sz w:val="18"/>
          <w:szCs w:val="18"/>
          <w:lang w:val="it-IT"/>
        </w:rPr>
        <w:t>presente</w:t>
      </w:r>
      <w:r w:rsidRPr="00B46BFF">
        <w:rPr>
          <w:spacing w:val="48"/>
          <w:sz w:val="18"/>
          <w:szCs w:val="18"/>
          <w:lang w:val="it-IT"/>
        </w:rPr>
        <w:t xml:space="preserve"> </w:t>
      </w:r>
      <w:r w:rsidR="001C64C4">
        <w:rPr>
          <w:spacing w:val="-1"/>
          <w:sz w:val="18"/>
          <w:szCs w:val="18"/>
          <w:lang w:val="it-IT"/>
        </w:rPr>
        <w:t>B</w:t>
      </w:r>
      <w:r w:rsidRPr="00B46BFF">
        <w:rPr>
          <w:spacing w:val="-1"/>
          <w:sz w:val="18"/>
          <w:szCs w:val="18"/>
          <w:lang w:val="it-IT"/>
        </w:rPr>
        <w:t>ando</w:t>
      </w:r>
      <w:r w:rsidRPr="00B46BFF">
        <w:rPr>
          <w:spacing w:val="47"/>
          <w:sz w:val="18"/>
          <w:szCs w:val="18"/>
          <w:lang w:val="it-IT"/>
        </w:rPr>
        <w:t xml:space="preserve"> </w:t>
      </w:r>
      <w:r w:rsidRPr="00555A76">
        <w:rPr>
          <w:sz w:val="18"/>
          <w:szCs w:val="18"/>
          <w:lang w:val="it-IT"/>
        </w:rPr>
        <w:t>di</w:t>
      </w:r>
      <w:r w:rsidRPr="00555A76">
        <w:rPr>
          <w:spacing w:val="47"/>
          <w:sz w:val="18"/>
          <w:szCs w:val="18"/>
          <w:lang w:val="it-IT"/>
        </w:rPr>
        <w:t xml:space="preserve"> </w:t>
      </w:r>
      <w:r w:rsidRPr="00080D8F">
        <w:rPr>
          <w:spacing w:val="-1"/>
          <w:sz w:val="18"/>
          <w:szCs w:val="18"/>
          <w:lang w:val="it-IT"/>
        </w:rPr>
        <w:t>abilitazione,</w:t>
      </w:r>
      <w:r w:rsidRPr="00080D8F">
        <w:rPr>
          <w:spacing w:val="73"/>
          <w:w w:val="99"/>
          <w:sz w:val="18"/>
          <w:szCs w:val="18"/>
          <w:lang w:val="it-IT"/>
        </w:rPr>
        <w:t xml:space="preserve"> </w:t>
      </w:r>
      <w:r w:rsidRPr="00B23DD4">
        <w:rPr>
          <w:spacing w:val="-1"/>
          <w:sz w:val="18"/>
          <w:szCs w:val="18"/>
          <w:lang w:val="it-IT"/>
        </w:rPr>
        <w:t>inclusi</w:t>
      </w:r>
      <w:r w:rsidRPr="00CC3C51">
        <w:rPr>
          <w:spacing w:val="50"/>
          <w:sz w:val="18"/>
          <w:szCs w:val="18"/>
          <w:lang w:val="it-IT"/>
        </w:rPr>
        <w:t xml:space="preserve"> </w:t>
      </w:r>
      <w:r w:rsidRPr="00CC3C51">
        <w:rPr>
          <w:sz w:val="18"/>
          <w:szCs w:val="18"/>
          <w:lang w:val="it-IT"/>
        </w:rPr>
        <w:t>i</w:t>
      </w:r>
      <w:r w:rsidRPr="00F848FE">
        <w:rPr>
          <w:spacing w:val="50"/>
          <w:sz w:val="18"/>
          <w:szCs w:val="18"/>
          <w:lang w:val="it-IT"/>
        </w:rPr>
        <w:t xml:space="preserve"> </w:t>
      </w:r>
      <w:r w:rsidRPr="00F848FE">
        <w:rPr>
          <w:spacing w:val="-1"/>
          <w:sz w:val="18"/>
          <w:szCs w:val="18"/>
          <w:lang w:val="it-IT"/>
        </w:rPr>
        <w:t>relativi</w:t>
      </w:r>
      <w:r w:rsidRPr="00D2003B">
        <w:rPr>
          <w:spacing w:val="51"/>
          <w:sz w:val="18"/>
          <w:szCs w:val="18"/>
          <w:lang w:val="it-IT"/>
        </w:rPr>
        <w:t xml:space="preserve"> </w:t>
      </w:r>
      <w:r w:rsidRPr="00D2003B">
        <w:rPr>
          <w:spacing w:val="-1"/>
          <w:sz w:val="18"/>
          <w:szCs w:val="18"/>
          <w:lang w:val="it-IT"/>
        </w:rPr>
        <w:t>allegati,</w:t>
      </w:r>
      <w:r w:rsidRPr="00D2003B">
        <w:rPr>
          <w:spacing w:val="50"/>
          <w:sz w:val="18"/>
          <w:szCs w:val="18"/>
          <w:lang w:val="it-IT"/>
        </w:rPr>
        <w:t xml:space="preserve"> </w:t>
      </w:r>
      <w:r w:rsidRPr="00705E04">
        <w:rPr>
          <w:spacing w:val="-1"/>
          <w:sz w:val="18"/>
          <w:szCs w:val="18"/>
          <w:lang w:val="it-IT"/>
        </w:rPr>
        <w:t>tra</w:t>
      </w:r>
      <w:r w:rsidRPr="00705E04">
        <w:rPr>
          <w:spacing w:val="49"/>
          <w:sz w:val="18"/>
          <w:szCs w:val="18"/>
          <w:lang w:val="it-IT"/>
        </w:rPr>
        <w:t xml:space="preserve"> </w:t>
      </w:r>
      <w:r w:rsidRPr="00705E04">
        <w:rPr>
          <w:spacing w:val="-1"/>
          <w:sz w:val="18"/>
          <w:szCs w:val="18"/>
          <w:lang w:val="it-IT"/>
        </w:rPr>
        <w:t>cui</w:t>
      </w:r>
      <w:r w:rsidRPr="00705E04">
        <w:rPr>
          <w:spacing w:val="51"/>
          <w:sz w:val="18"/>
          <w:szCs w:val="18"/>
          <w:lang w:val="it-IT"/>
        </w:rPr>
        <w:t xml:space="preserve"> </w:t>
      </w:r>
      <w:r w:rsidRPr="00705E04">
        <w:rPr>
          <w:sz w:val="18"/>
          <w:szCs w:val="18"/>
          <w:lang w:val="it-IT"/>
        </w:rPr>
        <w:t xml:space="preserve">le </w:t>
      </w:r>
      <w:r w:rsidR="00AF42B7" w:rsidRPr="00D67899">
        <w:rPr>
          <w:spacing w:val="-1"/>
          <w:sz w:val="18"/>
          <w:szCs w:val="18"/>
          <w:lang w:val="it-IT"/>
        </w:rPr>
        <w:t>NORME TECNICHE DI FUNZIONAMENTO DELLE PROCEDURE TELEMATICHE DI ACQUISTO DELL</w:t>
      </w:r>
      <w:r w:rsidR="00B71A78">
        <w:rPr>
          <w:spacing w:val="-1"/>
          <w:sz w:val="18"/>
          <w:szCs w:val="18"/>
          <w:lang w:val="it-IT"/>
        </w:rPr>
        <w:t>’</w:t>
      </w:r>
      <w:r w:rsidR="00AF42B7" w:rsidRPr="00D67899">
        <w:rPr>
          <w:spacing w:val="-1"/>
          <w:sz w:val="18"/>
          <w:szCs w:val="18"/>
          <w:lang w:val="it-IT"/>
        </w:rPr>
        <w:t>ALTO ADIGE</w:t>
      </w:r>
      <w:r w:rsidR="0046419E" w:rsidRPr="00605AEB">
        <w:rPr>
          <w:lang w:val="it-IT"/>
        </w:rPr>
        <w:t xml:space="preserve">, </w:t>
      </w:r>
      <w:r w:rsidRPr="00605AEB">
        <w:rPr>
          <w:sz w:val="18"/>
          <w:szCs w:val="18"/>
          <w:lang w:val="it-IT"/>
        </w:rPr>
        <w:t>le</w:t>
      </w:r>
      <w:r w:rsidRPr="00605AEB">
        <w:rPr>
          <w:spacing w:val="22"/>
          <w:sz w:val="18"/>
          <w:szCs w:val="18"/>
          <w:lang w:val="it-IT"/>
        </w:rPr>
        <w:t xml:space="preserve"> </w:t>
      </w:r>
      <w:r w:rsidRPr="00833EA0">
        <w:rPr>
          <w:sz w:val="18"/>
          <w:szCs w:val="18"/>
          <w:lang w:val="it-IT"/>
        </w:rPr>
        <w:t>Condizioni</w:t>
      </w:r>
      <w:r w:rsidRPr="00833EA0">
        <w:rPr>
          <w:spacing w:val="23"/>
          <w:sz w:val="18"/>
          <w:szCs w:val="18"/>
          <w:lang w:val="it-IT"/>
        </w:rPr>
        <w:t xml:space="preserve"> </w:t>
      </w:r>
      <w:r w:rsidRPr="00392C68">
        <w:rPr>
          <w:spacing w:val="-1"/>
          <w:sz w:val="18"/>
          <w:szCs w:val="18"/>
          <w:lang w:val="it-IT"/>
        </w:rPr>
        <w:t>generali</w:t>
      </w:r>
      <w:r w:rsidRPr="00392C68">
        <w:rPr>
          <w:spacing w:val="24"/>
          <w:sz w:val="18"/>
          <w:szCs w:val="18"/>
          <w:lang w:val="it-IT"/>
        </w:rPr>
        <w:t xml:space="preserve"> </w:t>
      </w:r>
      <w:r w:rsidRPr="00392C68">
        <w:rPr>
          <w:sz w:val="18"/>
          <w:szCs w:val="18"/>
          <w:lang w:val="it-IT"/>
        </w:rPr>
        <w:t>di</w:t>
      </w:r>
      <w:r w:rsidRPr="00392C68">
        <w:rPr>
          <w:spacing w:val="23"/>
          <w:sz w:val="18"/>
          <w:szCs w:val="18"/>
          <w:lang w:val="it-IT"/>
        </w:rPr>
        <w:t xml:space="preserve"> </w:t>
      </w:r>
      <w:r w:rsidRPr="00392C68">
        <w:rPr>
          <w:spacing w:val="-1"/>
          <w:sz w:val="18"/>
          <w:szCs w:val="18"/>
          <w:lang w:val="it-IT"/>
        </w:rPr>
        <w:t>contratto,</w:t>
      </w:r>
      <w:r w:rsidRPr="00392C68">
        <w:rPr>
          <w:spacing w:val="23"/>
          <w:sz w:val="18"/>
          <w:szCs w:val="18"/>
          <w:lang w:val="it-IT"/>
        </w:rPr>
        <w:t xml:space="preserve"> </w:t>
      </w:r>
      <w:r w:rsidRPr="00392C68">
        <w:rPr>
          <w:spacing w:val="-1"/>
          <w:sz w:val="18"/>
          <w:szCs w:val="18"/>
          <w:lang w:val="it-IT"/>
        </w:rPr>
        <w:t>nonché</w:t>
      </w:r>
      <w:r w:rsidRPr="00392C68">
        <w:rPr>
          <w:spacing w:val="24"/>
          <w:sz w:val="18"/>
          <w:szCs w:val="18"/>
          <w:lang w:val="it-IT"/>
        </w:rPr>
        <w:t xml:space="preserve"> </w:t>
      </w:r>
      <w:r w:rsidRPr="00392C68">
        <w:rPr>
          <w:sz w:val="18"/>
          <w:szCs w:val="18"/>
          <w:lang w:val="it-IT"/>
        </w:rPr>
        <w:t>tutti</w:t>
      </w:r>
      <w:r w:rsidRPr="00392C68">
        <w:rPr>
          <w:spacing w:val="24"/>
          <w:sz w:val="18"/>
          <w:szCs w:val="18"/>
          <w:lang w:val="it-IT"/>
        </w:rPr>
        <w:t xml:space="preserve"> </w:t>
      </w:r>
      <w:r w:rsidRPr="00392C68">
        <w:rPr>
          <w:spacing w:val="-1"/>
          <w:sz w:val="18"/>
          <w:szCs w:val="18"/>
          <w:lang w:val="it-IT"/>
        </w:rPr>
        <w:t>gli</w:t>
      </w:r>
      <w:r w:rsidRPr="00392C68">
        <w:rPr>
          <w:spacing w:val="25"/>
          <w:sz w:val="18"/>
          <w:szCs w:val="18"/>
          <w:lang w:val="it-IT"/>
        </w:rPr>
        <w:t xml:space="preserve"> </w:t>
      </w:r>
      <w:r w:rsidRPr="00392C68">
        <w:rPr>
          <w:spacing w:val="-1"/>
          <w:sz w:val="18"/>
          <w:szCs w:val="18"/>
          <w:lang w:val="it-IT"/>
        </w:rPr>
        <w:t>altri</w:t>
      </w:r>
      <w:r w:rsidRPr="00392C68">
        <w:rPr>
          <w:spacing w:val="23"/>
          <w:sz w:val="18"/>
          <w:szCs w:val="18"/>
          <w:lang w:val="it-IT"/>
        </w:rPr>
        <w:t xml:space="preserve"> </w:t>
      </w:r>
      <w:r w:rsidRPr="00392C68">
        <w:rPr>
          <w:sz w:val="18"/>
          <w:szCs w:val="18"/>
          <w:lang w:val="it-IT"/>
        </w:rPr>
        <w:t>documenti</w:t>
      </w:r>
      <w:r w:rsidRPr="00392C68">
        <w:rPr>
          <w:spacing w:val="24"/>
          <w:sz w:val="18"/>
          <w:szCs w:val="18"/>
          <w:lang w:val="it-IT"/>
        </w:rPr>
        <w:t xml:space="preserve"> </w:t>
      </w:r>
      <w:r w:rsidRPr="00392C68">
        <w:rPr>
          <w:spacing w:val="-1"/>
          <w:sz w:val="18"/>
          <w:szCs w:val="18"/>
          <w:lang w:val="it-IT"/>
        </w:rPr>
        <w:t>del</w:t>
      </w:r>
      <w:r w:rsidRPr="00392C68">
        <w:rPr>
          <w:spacing w:val="23"/>
          <w:sz w:val="18"/>
          <w:szCs w:val="18"/>
          <w:lang w:val="it-IT"/>
        </w:rPr>
        <w:t xml:space="preserve"> </w:t>
      </w:r>
      <w:r w:rsidRPr="00392C68">
        <w:rPr>
          <w:sz w:val="18"/>
          <w:szCs w:val="18"/>
          <w:lang w:val="it-IT"/>
        </w:rPr>
        <w:t>Mercato</w:t>
      </w:r>
      <w:r w:rsidRPr="00392C68">
        <w:rPr>
          <w:spacing w:val="67"/>
          <w:w w:val="99"/>
          <w:sz w:val="18"/>
          <w:szCs w:val="18"/>
          <w:lang w:val="it-IT"/>
        </w:rPr>
        <w:t xml:space="preserve"> </w:t>
      </w:r>
      <w:r w:rsidRPr="00392C68">
        <w:rPr>
          <w:spacing w:val="-1"/>
          <w:sz w:val="18"/>
          <w:szCs w:val="18"/>
          <w:lang w:val="it-IT"/>
        </w:rPr>
        <w:t>Elettronico</w:t>
      </w:r>
      <w:r w:rsidRPr="00392C68">
        <w:rPr>
          <w:spacing w:val="7"/>
          <w:sz w:val="18"/>
          <w:szCs w:val="18"/>
          <w:lang w:val="it-IT"/>
        </w:rPr>
        <w:t xml:space="preserve"> </w:t>
      </w:r>
      <w:r w:rsidRPr="00392C68">
        <w:rPr>
          <w:sz w:val="18"/>
          <w:szCs w:val="18"/>
          <w:lang w:val="it-IT"/>
        </w:rPr>
        <w:t>e</w:t>
      </w:r>
      <w:r w:rsidRPr="00392C68">
        <w:rPr>
          <w:spacing w:val="6"/>
          <w:sz w:val="18"/>
          <w:szCs w:val="18"/>
          <w:lang w:val="it-IT"/>
        </w:rPr>
        <w:t xml:space="preserve"> </w:t>
      </w:r>
      <w:r w:rsidRPr="00392C68">
        <w:rPr>
          <w:sz w:val="18"/>
          <w:szCs w:val="18"/>
          <w:lang w:val="it-IT"/>
        </w:rPr>
        <w:t>di</w:t>
      </w:r>
      <w:r w:rsidRPr="00392C68">
        <w:rPr>
          <w:spacing w:val="9"/>
          <w:sz w:val="18"/>
          <w:szCs w:val="18"/>
          <w:lang w:val="it-IT"/>
        </w:rPr>
        <w:t xml:space="preserve"> </w:t>
      </w:r>
      <w:r w:rsidRPr="00392C68">
        <w:rPr>
          <w:sz w:val="18"/>
          <w:szCs w:val="18"/>
          <w:lang w:val="it-IT"/>
        </w:rPr>
        <w:t>aver</w:t>
      </w:r>
      <w:r w:rsidRPr="00392C68">
        <w:rPr>
          <w:spacing w:val="7"/>
          <w:sz w:val="18"/>
          <w:szCs w:val="18"/>
          <w:lang w:val="it-IT"/>
        </w:rPr>
        <w:t xml:space="preserve"> </w:t>
      </w:r>
      <w:r w:rsidRPr="00392C68">
        <w:rPr>
          <w:spacing w:val="-1"/>
          <w:sz w:val="18"/>
          <w:szCs w:val="18"/>
          <w:lang w:val="it-IT"/>
        </w:rPr>
        <w:t>verificato</w:t>
      </w:r>
      <w:r w:rsidRPr="00392C68">
        <w:rPr>
          <w:spacing w:val="7"/>
          <w:sz w:val="18"/>
          <w:szCs w:val="18"/>
          <w:lang w:val="it-IT"/>
        </w:rPr>
        <w:t xml:space="preserve"> </w:t>
      </w:r>
      <w:r w:rsidRPr="00392C68">
        <w:rPr>
          <w:sz w:val="18"/>
          <w:szCs w:val="18"/>
          <w:lang w:val="it-IT"/>
        </w:rPr>
        <w:t>il</w:t>
      </w:r>
      <w:r w:rsidRPr="00392C68">
        <w:rPr>
          <w:spacing w:val="7"/>
          <w:sz w:val="18"/>
          <w:szCs w:val="18"/>
          <w:lang w:val="it-IT"/>
        </w:rPr>
        <w:t xml:space="preserve"> </w:t>
      </w:r>
      <w:r w:rsidRPr="00392C68">
        <w:rPr>
          <w:spacing w:val="-1"/>
          <w:sz w:val="18"/>
          <w:szCs w:val="18"/>
          <w:lang w:val="it-IT"/>
        </w:rPr>
        <w:t>possesso</w:t>
      </w:r>
      <w:r w:rsidRPr="00392C68">
        <w:rPr>
          <w:spacing w:val="7"/>
          <w:sz w:val="18"/>
          <w:szCs w:val="18"/>
          <w:lang w:val="it-IT"/>
        </w:rPr>
        <w:t xml:space="preserve"> </w:t>
      </w:r>
      <w:r w:rsidRPr="00392C68">
        <w:rPr>
          <w:sz w:val="18"/>
          <w:szCs w:val="18"/>
          <w:lang w:val="it-IT"/>
        </w:rPr>
        <w:t>di</w:t>
      </w:r>
      <w:r w:rsidRPr="00392C68">
        <w:rPr>
          <w:spacing w:val="10"/>
          <w:sz w:val="18"/>
          <w:szCs w:val="18"/>
          <w:lang w:val="it-IT"/>
        </w:rPr>
        <w:t xml:space="preserve"> </w:t>
      </w:r>
      <w:r w:rsidRPr="00392C68">
        <w:rPr>
          <w:sz w:val="18"/>
          <w:szCs w:val="18"/>
          <w:lang w:val="it-IT"/>
        </w:rPr>
        <w:t>tutti</w:t>
      </w:r>
      <w:r w:rsidRPr="00392C68">
        <w:rPr>
          <w:spacing w:val="7"/>
          <w:sz w:val="18"/>
          <w:szCs w:val="18"/>
          <w:lang w:val="it-IT"/>
        </w:rPr>
        <w:t xml:space="preserve"> </w:t>
      </w:r>
      <w:r w:rsidRPr="00392C68">
        <w:rPr>
          <w:sz w:val="18"/>
          <w:szCs w:val="18"/>
          <w:lang w:val="it-IT"/>
        </w:rPr>
        <w:t>i</w:t>
      </w:r>
      <w:r w:rsidRPr="00392C68">
        <w:rPr>
          <w:spacing w:val="7"/>
          <w:sz w:val="18"/>
          <w:szCs w:val="18"/>
          <w:lang w:val="it-IT"/>
        </w:rPr>
        <w:t xml:space="preserve"> </w:t>
      </w:r>
      <w:r w:rsidRPr="00392C68">
        <w:rPr>
          <w:spacing w:val="-1"/>
          <w:sz w:val="18"/>
          <w:szCs w:val="18"/>
          <w:lang w:val="it-IT"/>
        </w:rPr>
        <w:t>requisiti</w:t>
      </w:r>
      <w:r w:rsidRPr="00392C68">
        <w:rPr>
          <w:spacing w:val="7"/>
          <w:sz w:val="18"/>
          <w:szCs w:val="18"/>
          <w:lang w:val="it-IT"/>
        </w:rPr>
        <w:t xml:space="preserve"> </w:t>
      </w:r>
      <w:r w:rsidRPr="00392C68">
        <w:rPr>
          <w:sz w:val="18"/>
          <w:szCs w:val="18"/>
          <w:lang w:val="it-IT"/>
        </w:rPr>
        <w:t>ivi</w:t>
      </w:r>
      <w:r w:rsidRPr="00392C68">
        <w:rPr>
          <w:spacing w:val="8"/>
          <w:sz w:val="18"/>
          <w:szCs w:val="18"/>
          <w:lang w:val="it-IT"/>
        </w:rPr>
        <w:t xml:space="preserve"> </w:t>
      </w:r>
      <w:r w:rsidRPr="00392C68">
        <w:rPr>
          <w:spacing w:val="-1"/>
          <w:sz w:val="18"/>
          <w:szCs w:val="18"/>
          <w:lang w:val="it-IT"/>
        </w:rPr>
        <w:t>richiesti</w:t>
      </w:r>
      <w:r w:rsidRPr="00392C68">
        <w:rPr>
          <w:spacing w:val="9"/>
          <w:sz w:val="18"/>
          <w:szCs w:val="18"/>
          <w:lang w:val="it-IT"/>
        </w:rPr>
        <w:t xml:space="preserve"> </w:t>
      </w:r>
      <w:r w:rsidRPr="00392C68">
        <w:rPr>
          <w:spacing w:val="-1"/>
          <w:sz w:val="18"/>
          <w:szCs w:val="18"/>
          <w:lang w:val="it-IT"/>
        </w:rPr>
        <w:t>ai</w:t>
      </w:r>
      <w:r w:rsidRPr="00392C68">
        <w:rPr>
          <w:spacing w:val="7"/>
          <w:sz w:val="18"/>
          <w:szCs w:val="18"/>
          <w:lang w:val="it-IT"/>
        </w:rPr>
        <w:t xml:space="preserve"> </w:t>
      </w:r>
      <w:r w:rsidRPr="00392C68">
        <w:rPr>
          <w:spacing w:val="-1"/>
          <w:sz w:val="18"/>
          <w:szCs w:val="18"/>
          <w:lang w:val="it-IT"/>
        </w:rPr>
        <w:t>fini</w:t>
      </w:r>
      <w:r w:rsidRPr="00392C68">
        <w:rPr>
          <w:spacing w:val="7"/>
          <w:sz w:val="18"/>
          <w:szCs w:val="18"/>
          <w:lang w:val="it-IT"/>
        </w:rPr>
        <w:t xml:space="preserve"> </w:t>
      </w:r>
      <w:r w:rsidRPr="00392C68">
        <w:rPr>
          <w:spacing w:val="-1"/>
          <w:sz w:val="18"/>
          <w:szCs w:val="18"/>
          <w:lang w:val="it-IT"/>
        </w:rPr>
        <w:t>dell’abilitazione</w:t>
      </w:r>
      <w:r w:rsidRPr="00705E04">
        <w:rPr>
          <w:spacing w:val="109"/>
          <w:w w:val="99"/>
          <w:sz w:val="18"/>
          <w:szCs w:val="18"/>
          <w:lang w:val="it-IT"/>
        </w:rPr>
        <w:t xml:space="preserve"> </w:t>
      </w:r>
      <w:r w:rsidRPr="00705E04">
        <w:rPr>
          <w:spacing w:val="-1"/>
          <w:sz w:val="18"/>
          <w:szCs w:val="18"/>
          <w:lang w:val="it-IT"/>
        </w:rPr>
        <w:t>medesima;</w:t>
      </w:r>
    </w:p>
    <w:p w14:paraId="7392ECE4" w14:textId="77777777" w:rsidR="00C040CB" w:rsidRPr="006561AD" w:rsidRDefault="006344DB" w:rsidP="0023761F">
      <w:pPr>
        <w:numPr>
          <w:ilvl w:val="0"/>
          <w:numId w:val="27"/>
        </w:numPr>
        <w:autoSpaceDE w:val="0"/>
        <w:spacing w:line="360" w:lineRule="auto"/>
        <w:jc w:val="both"/>
        <w:rPr>
          <w:b/>
          <w:bCs/>
          <w:sz w:val="18"/>
          <w:szCs w:val="18"/>
          <w:lang w:val="it-IT"/>
        </w:rPr>
      </w:pPr>
      <w:r w:rsidRPr="006561AD">
        <w:rPr>
          <w:spacing w:val="1"/>
          <w:sz w:val="18"/>
          <w:szCs w:val="18"/>
          <w:lang w:val="it-IT"/>
        </w:rPr>
        <w:t>la</w:t>
      </w:r>
      <w:r w:rsidRPr="006561AD">
        <w:rPr>
          <w:spacing w:val="37"/>
          <w:sz w:val="18"/>
          <w:szCs w:val="18"/>
          <w:lang w:val="it-IT"/>
        </w:rPr>
        <w:t xml:space="preserve"> </w:t>
      </w:r>
      <w:r w:rsidRPr="006561AD">
        <w:rPr>
          <w:spacing w:val="-1"/>
          <w:sz w:val="18"/>
          <w:szCs w:val="18"/>
          <w:lang w:val="it-IT"/>
        </w:rPr>
        <w:t>conformità</w:t>
      </w:r>
      <w:r w:rsidRPr="006561AD">
        <w:rPr>
          <w:spacing w:val="38"/>
          <w:sz w:val="18"/>
          <w:szCs w:val="18"/>
          <w:lang w:val="it-IT"/>
        </w:rPr>
        <w:t xml:space="preserve"> </w:t>
      </w:r>
      <w:r w:rsidRPr="006561AD">
        <w:rPr>
          <w:spacing w:val="-1"/>
          <w:sz w:val="18"/>
          <w:szCs w:val="18"/>
          <w:lang w:val="it-IT"/>
        </w:rPr>
        <w:t>dei</w:t>
      </w:r>
      <w:r w:rsidRPr="006561AD">
        <w:rPr>
          <w:spacing w:val="39"/>
          <w:sz w:val="18"/>
          <w:szCs w:val="18"/>
          <w:lang w:val="it-IT"/>
        </w:rPr>
        <w:t xml:space="preserve"> </w:t>
      </w:r>
      <w:r w:rsidRPr="006561AD">
        <w:rPr>
          <w:spacing w:val="-1"/>
          <w:sz w:val="18"/>
          <w:szCs w:val="18"/>
          <w:lang w:val="it-IT"/>
        </w:rPr>
        <w:t>prodotti</w:t>
      </w:r>
      <w:r w:rsidRPr="006561AD">
        <w:rPr>
          <w:spacing w:val="40"/>
          <w:sz w:val="18"/>
          <w:szCs w:val="18"/>
          <w:lang w:val="it-IT"/>
        </w:rPr>
        <w:t xml:space="preserve"> </w:t>
      </w:r>
      <w:r w:rsidRPr="006561AD">
        <w:rPr>
          <w:spacing w:val="-1"/>
          <w:sz w:val="18"/>
          <w:szCs w:val="18"/>
          <w:lang w:val="it-IT"/>
        </w:rPr>
        <w:t>offerti</w:t>
      </w:r>
      <w:r w:rsidRPr="006561AD">
        <w:rPr>
          <w:spacing w:val="39"/>
          <w:sz w:val="18"/>
          <w:szCs w:val="18"/>
          <w:lang w:val="it-IT"/>
        </w:rPr>
        <w:t xml:space="preserve"> </w:t>
      </w:r>
      <w:r w:rsidRPr="006561AD">
        <w:rPr>
          <w:spacing w:val="-1"/>
          <w:sz w:val="18"/>
          <w:szCs w:val="18"/>
          <w:lang w:val="it-IT"/>
        </w:rPr>
        <w:t>alle</w:t>
      </w:r>
      <w:r w:rsidRPr="006561AD">
        <w:rPr>
          <w:spacing w:val="41"/>
          <w:sz w:val="18"/>
          <w:szCs w:val="18"/>
          <w:lang w:val="it-IT"/>
        </w:rPr>
        <w:t xml:space="preserve"> </w:t>
      </w:r>
      <w:r w:rsidRPr="006561AD">
        <w:rPr>
          <w:spacing w:val="-1"/>
          <w:sz w:val="18"/>
          <w:szCs w:val="18"/>
          <w:lang w:val="it-IT"/>
        </w:rPr>
        <w:t>relative</w:t>
      </w:r>
      <w:r w:rsidRPr="006561AD">
        <w:rPr>
          <w:spacing w:val="40"/>
          <w:sz w:val="18"/>
          <w:szCs w:val="18"/>
          <w:lang w:val="it-IT"/>
        </w:rPr>
        <w:t xml:space="preserve"> </w:t>
      </w:r>
      <w:r w:rsidRPr="006561AD">
        <w:rPr>
          <w:spacing w:val="-1"/>
          <w:sz w:val="18"/>
          <w:szCs w:val="18"/>
          <w:lang w:val="it-IT"/>
        </w:rPr>
        <w:t>caratteristiche</w:t>
      </w:r>
      <w:r w:rsidRPr="006561AD">
        <w:rPr>
          <w:spacing w:val="38"/>
          <w:sz w:val="18"/>
          <w:szCs w:val="18"/>
          <w:lang w:val="it-IT"/>
        </w:rPr>
        <w:t xml:space="preserve"> </w:t>
      </w:r>
      <w:r w:rsidRPr="006561AD">
        <w:rPr>
          <w:sz w:val="18"/>
          <w:szCs w:val="18"/>
          <w:lang w:val="it-IT"/>
        </w:rPr>
        <w:t>e</w:t>
      </w:r>
      <w:r w:rsidRPr="006561AD">
        <w:rPr>
          <w:spacing w:val="37"/>
          <w:sz w:val="18"/>
          <w:szCs w:val="18"/>
          <w:lang w:val="it-IT"/>
        </w:rPr>
        <w:t xml:space="preserve"> </w:t>
      </w:r>
      <w:r w:rsidRPr="006561AD">
        <w:rPr>
          <w:sz w:val="18"/>
          <w:szCs w:val="18"/>
          <w:lang w:val="it-IT"/>
        </w:rPr>
        <w:t>specifiche</w:t>
      </w:r>
      <w:r w:rsidRPr="006561AD">
        <w:rPr>
          <w:spacing w:val="105"/>
          <w:w w:val="99"/>
          <w:sz w:val="18"/>
          <w:szCs w:val="18"/>
          <w:lang w:val="it-IT"/>
        </w:rPr>
        <w:t xml:space="preserve"> </w:t>
      </w:r>
      <w:r w:rsidRPr="006561AD">
        <w:rPr>
          <w:spacing w:val="-1"/>
          <w:sz w:val="18"/>
          <w:szCs w:val="18"/>
          <w:lang w:val="it-IT"/>
        </w:rPr>
        <w:t>tecniche</w:t>
      </w:r>
      <w:r w:rsidRPr="006561AD">
        <w:rPr>
          <w:spacing w:val="1"/>
          <w:sz w:val="18"/>
          <w:szCs w:val="18"/>
          <w:lang w:val="it-IT"/>
        </w:rPr>
        <w:t xml:space="preserve"> </w:t>
      </w:r>
      <w:r w:rsidRPr="006561AD">
        <w:rPr>
          <w:sz w:val="18"/>
          <w:szCs w:val="18"/>
          <w:lang w:val="it-IT"/>
        </w:rPr>
        <w:t>indicate</w:t>
      </w:r>
      <w:r w:rsidRPr="006561AD">
        <w:rPr>
          <w:spacing w:val="2"/>
          <w:sz w:val="18"/>
          <w:szCs w:val="18"/>
          <w:lang w:val="it-IT"/>
        </w:rPr>
        <w:t xml:space="preserve"> </w:t>
      </w:r>
      <w:r w:rsidRPr="006561AD">
        <w:rPr>
          <w:spacing w:val="-1"/>
          <w:sz w:val="18"/>
          <w:szCs w:val="18"/>
          <w:lang w:val="it-IT"/>
        </w:rPr>
        <w:t>nel</w:t>
      </w:r>
      <w:r w:rsidRPr="006561AD">
        <w:rPr>
          <w:spacing w:val="3"/>
          <w:sz w:val="18"/>
          <w:szCs w:val="18"/>
          <w:lang w:val="it-IT"/>
        </w:rPr>
        <w:t xml:space="preserve"> </w:t>
      </w:r>
      <w:r w:rsidRPr="006561AD">
        <w:rPr>
          <w:sz w:val="18"/>
          <w:szCs w:val="18"/>
          <w:lang w:val="it-IT"/>
        </w:rPr>
        <w:t>Capitolato</w:t>
      </w:r>
      <w:r w:rsidRPr="006561AD">
        <w:rPr>
          <w:spacing w:val="3"/>
          <w:sz w:val="18"/>
          <w:szCs w:val="18"/>
          <w:lang w:val="it-IT"/>
        </w:rPr>
        <w:t xml:space="preserve"> </w:t>
      </w:r>
      <w:r w:rsidRPr="006561AD">
        <w:rPr>
          <w:spacing w:val="-1"/>
          <w:sz w:val="18"/>
          <w:szCs w:val="18"/>
          <w:lang w:val="it-IT"/>
        </w:rPr>
        <w:t>Tecnico</w:t>
      </w:r>
      <w:r w:rsidR="009C026E">
        <w:rPr>
          <w:spacing w:val="-1"/>
          <w:sz w:val="18"/>
          <w:szCs w:val="18"/>
          <w:lang w:val="it-IT"/>
        </w:rPr>
        <w:t xml:space="preserve"> del singolo Bando di abilitazione</w:t>
      </w:r>
      <w:r w:rsidR="001D5DF7" w:rsidRPr="006561AD">
        <w:rPr>
          <w:spacing w:val="2"/>
          <w:sz w:val="18"/>
          <w:szCs w:val="18"/>
          <w:lang w:val="it-IT"/>
        </w:rPr>
        <w:t>,</w:t>
      </w:r>
      <w:r w:rsidRPr="006561AD">
        <w:rPr>
          <w:spacing w:val="2"/>
          <w:sz w:val="18"/>
          <w:szCs w:val="18"/>
          <w:lang w:val="it-IT"/>
        </w:rPr>
        <w:t xml:space="preserve"> </w:t>
      </w:r>
      <w:r w:rsidRPr="006561AD">
        <w:rPr>
          <w:sz w:val="18"/>
          <w:szCs w:val="18"/>
          <w:lang w:val="it-IT"/>
        </w:rPr>
        <w:t>alla</w:t>
      </w:r>
      <w:r w:rsidRPr="006561AD">
        <w:rPr>
          <w:spacing w:val="1"/>
          <w:sz w:val="18"/>
          <w:szCs w:val="18"/>
          <w:lang w:val="it-IT"/>
        </w:rPr>
        <w:t xml:space="preserve"> </w:t>
      </w:r>
      <w:r w:rsidRPr="006561AD">
        <w:rPr>
          <w:spacing w:val="-1"/>
          <w:sz w:val="18"/>
          <w:szCs w:val="18"/>
          <w:lang w:val="it-IT"/>
        </w:rPr>
        <w:t>normativa</w:t>
      </w:r>
      <w:r w:rsidRPr="006561AD">
        <w:rPr>
          <w:spacing w:val="2"/>
          <w:sz w:val="18"/>
          <w:szCs w:val="18"/>
          <w:lang w:val="it-IT"/>
        </w:rPr>
        <w:t xml:space="preserve"> </w:t>
      </w:r>
      <w:r w:rsidRPr="006561AD">
        <w:rPr>
          <w:spacing w:val="-1"/>
          <w:sz w:val="18"/>
          <w:szCs w:val="18"/>
          <w:lang w:val="it-IT"/>
        </w:rPr>
        <w:t>nazionale</w:t>
      </w:r>
      <w:r w:rsidRPr="006561AD">
        <w:rPr>
          <w:spacing w:val="2"/>
          <w:sz w:val="18"/>
          <w:szCs w:val="18"/>
          <w:lang w:val="it-IT"/>
        </w:rPr>
        <w:t xml:space="preserve"> </w:t>
      </w:r>
      <w:r w:rsidRPr="006561AD">
        <w:rPr>
          <w:sz w:val="18"/>
          <w:szCs w:val="18"/>
          <w:lang w:val="it-IT"/>
        </w:rPr>
        <w:t>e</w:t>
      </w:r>
      <w:r w:rsidRPr="006561AD">
        <w:rPr>
          <w:spacing w:val="4"/>
          <w:sz w:val="18"/>
          <w:szCs w:val="18"/>
          <w:lang w:val="it-IT"/>
        </w:rPr>
        <w:t xml:space="preserve"> </w:t>
      </w:r>
      <w:r w:rsidRPr="006561AD">
        <w:rPr>
          <w:spacing w:val="-1"/>
          <w:sz w:val="18"/>
          <w:szCs w:val="18"/>
          <w:lang w:val="it-IT"/>
        </w:rPr>
        <w:t>comunitaria</w:t>
      </w:r>
      <w:r w:rsidRPr="006561AD">
        <w:rPr>
          <w:spacing w:val="2"/>
          <w:sz w:val="18"/>
          <w:szCs w:val="18"/>
          <w:lang w:val="it-IT"/>
        </w:rPr>
        <w:t xml:space="preserve"> </w:t>
      </w:r>
      <w:r w:rsidRPr="006561AD">
        <w:rPr>
          <w:spacing w:val="-1"/>
          <w:sz w:val="18"/>
          <w:szCs w:val="18"/>
          <w:lang w:val="it-IT"/>
        </w:rPr>
        <w:t>vigente</w:t>
      </w:r>
      <w:r w:rsidRPr="006561AD">
        <w:rPr>
          <w:spacing w:val="91"/>
          <w:w w:val="99"/>
          <w:sz w:val="18"/>
          <w:szCs w:val="18"/>
          <w:lang w:val="it-IT"/>
        </w:rPr>
        <w:t xml:space="preserve"> </w:t>
      </w:r>
      <w:r w:rsidRPr="006561AD">
        <w:rPr>
          <w:sz w:val="18"/>
          <w:szCs w:val="18"/>
          <w:lang w:val="it-IT"/>
        </w:rPr>
        <w:t>in</w:t>
      </w:r>
      <w:r w:rsidRPr="006561AD">
        <w:rPr>
          <w:spacing w:val="-6"/>
          <w:sz w:val="18"/>
          <w:szCs w:val="18"/>
          <w:lang w:val="it-IT"/>
        </w:rPr>
        <w:t xml:space="preserve"> </w:t>
      </w:r>
      <w:r w:rsidRPr="006561AD">
        <w:rPr>
          <w:spacing w:val="-1"/>
          <w:sz w:val="18"/>
          <w:szCs w:val="18"/>
          <w:lang w:val="it-IT"/>
        </w:rPr>
        <w:t>materia</w:t>
      </w:r>
      <w:r w:rsidRPr="006561AD">
        <w:rPr>
          <w:spacing w:val="-7"/>
          <w:sz w:val="18"/>
          <w:szCs w:val="18"/>
          <w:lang w:val="it-IT"/>
        </w:rPr>
        <w:t xml:space="preserve"> </w:t>
      </w:r>
      <w:r w:rsidRPr="006561AD">
        <w:rPr>
          <w:sz w:val="18"/>
          <w:szCs w:val="18"/>
          <w:lang w:val="it-IT"/>
        </w:rPr>
        <w:t>di</w:t>
      </w:r>
      <w:r w:rsidRPr="006561AD">
        <w:rPr>
          <w:spacing w:val="-6"/>
          <w:sz w:val="18"/>
          <w:szCs w:val="18"/>
          <w:lang w:val="it-IT"/>
        </w:rPr>
        <w:t xml:space="preserve"> </w:t>
      </w:r>
      <w:r w:rsidRPr="006561AD">
        <w:rPr>
          <w:spacing w:val="-1"/>
          <w:sz w:val="18"/>
          <w:szCs w:val="18"/>
          <w:lang w:val="it-IT"/>
        </w:rPr>
        <w:t>sicurezza</w:t>
      </w:r>
      <w:r w:rsidR="001D5DF7" w:rsidRPr="006561AD">
        <w:rPr>
          <w:spacing w:val="-1"/>
          <w:sz w:val="18"/>
          <w:szCs w:val="18"/>
          <w:lang w:val="it-IT"/>
        </w:rPr>
        <w:t xml:space="preserve"> nonché ai Criteri Ambientali minimi, ove richiesto;</w:t>
      </w:r>
    </w:p>
    <w:p w14:paraId="6696D652" w14:textId="77777777" w:rsidR="006344DB" w:rsidRPr="006561AD" w:rsidRDefault="0098693E"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6561AD">
        <w:rPr>
          <w:sz w:val="18"/>
          <w:szCs w:val="18"/>
          <w:lang w:val="it-IT"/>
        </w:rPr>
        <w:t xml:space="preserve"> </w:t>
      </w:r>
      <w:r w:rsidR="006344DB" w:rsidRPr="006561AD">
        <w:rPr>
          <w:sz w:val="18"/>
          <w:szCs w:val="18"/>
          <w:lang w:val="it-IT"/>
        </w:rPr>
        <w:t>il</w:t>
      </w:r>
      <w:r w:rsidR="006344DB" w:rsidRPr="006561AD">
        <w:rPr>
          <w:spacing w:val="-4"/>
          <w:sz w:val="18"/>
          <w:szCs w:val="18"/>
          <w:lang w:val="it-IT"/>
        </w:rPr>
        <w:t xml:space="preserve"> </w:t>
      </w:r>
      <w:r w:rsidR="006344DB" w:rsidRPr="006561AD">
        <w:rPr>
          <w:spacing w:val="-1"/>
          <w:sz w:val="18"/>
          <w:szCs w:val="18"/>
          <w:lang w:val="it-IT"/>
        </w:rPr>
        <w:t>possesso,</w:t>
      </w:r>
      <w:r w:rsidR="006344DB" w:rsidRPr="006561AD">
        <w:rPr>
          <w:spacing w:val="-4"/>
          <w:sz w:val="18"/>
          <w:szCs w:val="18"/>
          <w:lang w:val="it-IT"/>
        </w:rPr>
        <w:t xml:space="preserve"> </w:t>
      </w:r>
      <w:r w:rsidR="006344DB" w:rsidRPr="006561AD">
        <w:rPr>
          <w:sz w:val="18"/>
          <w:szCs w:val="18"/>
          <w:lang w:val="it-IT"/>
        </w:rPr>
        <w:t>in</w:t>
      </w:r>
      <w:r w:rsidR="006344DB" w:rsidRPr="006561AD">
        <w:rPr>
          <w:spacing w:val="-5"/>
          <w:sz w:val="18"/>
          <w:szCs w:val="18"/>
          <w:lang w:val="it-IT"/>
        </w:rPr>
        <w:t xml:space="preserve"> </w:t>
      </w:r>
      <w:r w:rsidR="006344DB" w:rsidRPr="006561AD">
        <w:rPr>
          <w:spacing w:val="-1"/>
          <w:sz w:val="18"/>
          <w:szCs w:val="18"/>
          <w:lang w:val="it-IT"/>
        </w:rPr>
        <w:t>capo</w:t>
      </w:r>
      <w:r w:rsidR="006344DB" w:rsidRPr="006561AD">
        <w:rPr>
          <w:spacing w:val="-3"/>
          <w:sz w:val="18"/>
          <w:szCs w:val="18"/>
          <w:lang w:val="it-IT"/>
        </w:rPr>
        <w:t xml:space="preserve"> </w:t>
      </w:r>
      <w:r w:rsidR="006344DB" w:rsidRPr="006561AD">
        <w:rPr>
          <w:spacing w:val="-1"/>
          <w:sz w:val="18"/>
          <w:szCs w:val="18"/>
          <w:lang w:val="it-IT"/>
        </w:rPr>
        <w:t>al</w:t>
      </w:r>
      <w:r w:rsidR="006344DB" w:rsidRPr="006561AD">
        <w:rPr>
          <w:spacing w:val="-4"/>
          <w:sz w:val="18"/>
          <w:szCs w:val="18"/>
          <w:lang w:val="it-IT"/>
        </w:rPr>
        <w:t xml:space="preserve"> </w:t>
      </w:r>
      <w:r w:rsidR="001D5DF7" w:rsidRPr="006561AD">
        <w:rPr>
          <w:spacing w:val="-1"/>
          <w:sz w:val="18"/>
          <w:szCs w:val="18"/>
          <w:lang w:val="it-IT"/>
        </w:rPr>
        <w:t>S</w:t>
      </w:r>
      <w:r w:rsidR="006344DB" w:rsidRPr="006561AD">
        <w:rPr>
          <w:spacing w:val="-1"/>
          <w:sz w:val="18"/>
          <w:szCs w:val="18"/>
          <w:lang w:val="it-IT"/>
        </w:rPr>
        <w:t>oggetto</w:t>
      </w:r>
      <w:r w:rsidR="006344DB" w:rsidRPr="006561AD">
        <w:rPr>
          <w:spacing w:val="-3"/>
          <w:sz w:val="18"/>
          <w:szCs w:val="18"/>
          <w:lang w:val="it-IT"/>
        </w:rPr>
        <w:t xml:space="preserve"> </w:t>
      </w:r>
      <w:r w:rsidR="006344DB" w:rsidRPr="006561AD">
        <w:rPr>
          <w:spacing w:val="-1"/>
          <w:sz w:val="18"/>
          <w:szCs w:val="18"/>
          <w:lang w:val="it-IT"/>
        </w:rPr>
        <w:t>legale</w:t>
      </w:r>
      <w:r w:rsidR="006344DB" w:rsidRPr="006561AD">
        <w:rPr>
          <w:spacing w:val="-5"/>
          <w:sz w:val="18"/>
          <w:szCs w:val="18"/>
          <w:lang w:val="it-IT"/>
        </w:rPr>
        <w:t xml:space="preserve"> </w:t>
      </w:r>
      <w:r w:rsidR="006344DB" w:rsidRPr="006561AD">
        <w:rPr>
          <w:sz w:val="18"/>
          <w:szCs w:val="18"/>
          <w:lang w:val="it-IT"/>
        </w:rPr>
        <w:t>rappresentante</w:t>
      </w:r>
      <w:r w:rsidR="006344DB" w:rsidRPr="006561AD">
        <w:rPr>
          <w:spacing w:val="-4"/>
          <w:sz w:val="18"/>
          <w:szCs w:val="18"/>
          <w:lang w:val="it-IT"/>
        </w:rPr>
        <w:t xml:space="preserve"> </w:t>
      </w:r>
      <w:r w:rsidR="006344DB" w:rsidRPr="006561AD">
        <w:rPr>
          <w:spacing w:val="-1"/>
          <w:sz w:val="18"/>
          <w:szCs w:val="18"/>
          <w:lang w:val="it-IT"/>
        </w:rPr>
        <w:t>del</w:t>
      </w:r>
      <w:r w:rsidR="006344DB" w:rsidRPr="006561AD">
        <w:rPr>
          <w:spacing w:val="-4"/>
          <w:sz w:val="18"/>
          <w:szCs w:val="18"/>
          <w:lang w:val="it-IT"/>
        </w:rPr>
        <w:t xml:space="preserve"> </w:t>
      </w:r>
      <w:r w:rsidR="006344DB" w:rsidRPr="006561AD">
        <w:rPr>
          <w:spacing w:val="-1"/>
          <w:sz w:val="18"/>
          <w:szCs w:val="18"/>
          <w:lang w:val="it-IT"/>
        </w:rPr>
        <w:t>richiedente</w:t>
      </w:r>
      <w:r w:rsidR="006344DB" w:rsidRPr="006561AD">
        <w:rPr>
          <w:spacing w:val="-4"/>
          <w:sz w:val="18"/>
          <w:szCs w:val="18"/>
          <w:lang w:val="it-IT"/>
        </w:rPr>
        <w:t xml:space="preserve"> </w:t>
      </w:r>
      <w:r w:rsidR="006344DB" w:rsidRPr="006561AD">
        <w:rPr>
          <w:sz w:val="18"/>
          <w:szCs w:val="18"/>
          <w:lang w:val="it-IT"/>
        </w:rPr>
        <w:t>che</w:t>
      </w:r>
      <w:r w:rsidR="006344DB" w:rsidRPr="006561AD">
        <w:rPr>
          <w:spacing w:val="-5"/>
          <w:sz w:val="18"/>
          <w:szCs w:val="18"/>
          <w:lang w:val="it-IT"/>
        </w:rPr>
        <w:t xml:space="preserve"> </w:t>
      </w:r>
      <w:r w:rsidR="006344DB" w:rsidRPr="006561AD">
        <w:rPr>
          <w:spacing w:val="-1"/>
          <w:sz w:val="18"/>
          <w:szCs w:val="18"/>
          <w:lang w:val="it-IT"/>
        </w:rPr>
        <w:t>sottoscrive</w:t>
      </w:r>
      <w:r w:rsidR="006344DB" w:rsidRPr="006561AD">
        <w:rPr>
          <w:spacing w:val="-4"/>
          <w:sz w:val="18"/>
          <w:szCs w:val="18"/>
          <w:lang w:val="it-IT"/>
        </w:rPr>
        <w:t xml:space="preserve"> </w:t>
      </w:r>
      <w:r w:rsidR="006344DB" w:rsidRPr="006561AD">
        <w:rPr>
          <w:sz w:val="18"/>
          <w:szCs w:val="18"/>
          <w:lang w:val="it-IT"/>
        </w:rPr>
        <w:t>la</w:t>
      </w:r>
      <w:r w:rsidR="006344DB" w:rsidRPr="006561AD">
        <w:rPr>
          <w:spacing w:val="-5"/>
          <w:sz w:val="18"/>
          <w:szCs w:val="18"/>
          <w:lang w:val="it-IT"/>
        </w:rPr>
        <w:t xml:space="preserve"> </w:t>
      </w:r>
      <w:r w:rsidR="006344DB" w:rsidRPr="006561AD">
        <w:rPr>
          <w:spacing w:val="-1"/>
          <w:sz w:val="18"/>
          <w:szCs w:val="18"/>
          <w:lang w:val="it-IT"/>
        </w:rPr>
        <w:t>domanda</w:t>
      </w:r>
      <w:r w:rsidR="006344DB" w:rsidRPr="006561AD">
        <w:rPr>
          <w:spacing w:val="89"/>
          <w:w w:val="99"/>
          <w:sz w:val="18"/>
          <w:szCs w:val="18"/>
          <w:lang w:val="it-IT"/>
        </w:rPr>
        <w:t xml:space="preserve"> </w:t>
      </w:r>
      <w:r w:rsidR="006344DB" w:rsidRPr="006561AD">
        <w:rPr>
          <w:sz w:val="18"/>
          <w:szCs w:val="18"/>
          <w:lang w:val="it-IT"/>
        </w:rPr>
        <w:t>di</w:t>
      </w:r>
      <w:r w:rsidR="006344DB" w:rsidRPr="006561AD">
        <w:rPr>
          <w:spacing w:val="37"/>
          <w:sz w:val="18"/>
          <w:szCs w:val="18"/>
          <w:lang w:val="it-IT"/>
        </w:rPr>
        <w:t xml:space="preserve"> </w:t>
      </w:r>
      <w:r w:rsidR="006344DB" w:rsidRPr="006561AD">
        <w:rPr>
          <w:spacing w:val="-1"/>
          <w:sz w:val="18"/>
          <w:szCs w:val="18"/>
          <w:lang w:val="it-IT"/>
        </w:rPr>
        <w:t>abilitazione,</w:t>
      </w:r>
      <w:r w:rsidR="006344DB" w:rsidRPr="006561AD">
        <w:rPr>
          <w:spacing w:val="37"/>
          <w:sz w:val="18"/>
          <w:szCs w:val="18"/>
          <w:lang w:val="it-IT"/>
        </w:rPr>
        <w:t xml:space="preserve"> </w:t>
      </w:r>
      <w:r w:rsidR="006344DB" w:rsidRPr="006561AD">
        <w:rPr>
          <w:spacing w:val="-1"/>
          <w:sz w:val="18"/>
          <w:szCs w:val="18"/>
          <w:lang w:val="it-IT"/>
        </w:rPr>
        <w:t>dei</w:t>
      </w:r>
      <w:r w:rsidR="006344DB" w:rsidRPr="006561AD">
        <w:rPr>
          <w:spacing w:val="37"/>
          <w:sz w:val="18"/>
          <w:szCs w:val="18"/>
          <w:lang w:val="it-IT"/>
        </w:rPr>
        <w:t xml:space="preserve"> </w:t>
      </w:r>
      <w:r w:rsidR="006344DB" w:rsidRPr="006561AD">
        <w:rPr>
          <w:spacing w:val="-1"/>
          <w:sz w:val="18"/>
          <w:szCs w:val="18"/>
          <w:lang w:val="it-IT"/>
        </w:rPr>
        <w:t>poteri</w:t>
      </w:r>
      <w:r w:rsidR="006344DB" w:rsidRPr="006561AD">
        <w:rPr>
          <w:spacing w:val="37"/>
          <w:sz w:val="18"/>
          <w:szCs w:val="18"/>
          <w:lang w:val="it-IT"/>
        </w:rPr>
        <w:t xml:space="preserve"> </w:t>
      </w:r>
      <w:r w:rsidR="006344DB" w:rsidRPr="006561AD">
        <w:rPr>
          <w:spacing w:val="-1"/>
          <w:sz w:val="18"/>
          <w:szCs w:val="18"/>
          <w:lang w:val="it-IT"/>
        </w:rPr>
        <w:t>necessari</w:t>
      </w:r>
      <w:r w:rsidR="006344DB" w:rsidRPr="006561AD">
        <w:rPr>
          <w:spacing w:val="37"/>
          <w:sz w:val="18"/>
          <w:szCs w:val="18"/>
          <w:lang w:val="it-IT"/>
        </w:rPr>
        <w:t xml:space="preserve"> </w:t>
      </w:r>
      <w:r w:rsidR="006344DB" w:rsidRPr="006561AD">
        <w:rPr>
          <w:sz w:val="18"/>
          <w:szCs w:val="18"/>
          <w:lang w:val="it-IT"/>
        </w:rPr>
        <w:t>a</w:t>
      </w:r>
      <w:r w:rsidR="006344DB" w:rsidRPr="006561AD">
        <w:rPr>
          <w:spacing w:val="38"/>
          <w:sz w:val="18"/>
          <w:szCs w:val="18"/>
          <w:lang w:val="it-IT"/>
        </w:rPr>
        <w:t xml:space="preserve"> </w:t>
      </w:r>
      <w:r w:rsidR="006344DB" w:rsidRPr="006561AD">
        <w:rPr>
          <w:spacing w:val="-1"/>
          <w:sz w:val="18"/>
          <w:szCs w:val="18"/>
          <w:lang w:val="it-IT"/>
        </w:rPr>
        <w:t>richiedere</w:t>
      </w:r>
      <w:r w:rsidR="006344DB" w:rsidRPr="006561AD">
        <w:rPr>
          <w:spacing w:val="38"/>
          <w:sz w:val="18"/>
          <w:szCs w:val="18"/>
          <w:lang w:val="it-IT"/>
        </w:rPr>
        <w:t xml:space="preserve"> </w:t>
      </w:r>
      <w:r w:rsidR="006344DB" w:rsidRPr="006561AD">
        <w:rPr>
          <w:spacing w:val="-1"/>
          <w:sz w:val="18"/>
          <w:szCs w:val="18"/>
          <w:lang w:val="it-IT"/>
        </w:rPr>
        <w:t>l’abilitazione,</w:t>
      </w:r>
      <w:r w:rsidR="006344DB" w:rsidRPr="006561AD">
        <w:rPr>
          <w:spacing w:val="37"/>
          <w:sz w:val="18"/>
          <w:szCs w:val="18"/>
          <w:lang w:val="it-IT"/>
        </w:rPr>
        <w:t xml:space="preserve"> </w:t>
      </w:r>
      <w:r w:rsidR="006344DB" w:rsidRPr="006561AD">
        <w:rPr>
          <w:spacing w:val="-1"/>
          <w:sz w:val="18"/>
          <w:szCs w:val="18"/>
          <w:lang w:val="it-IT"/>
        </w:rPr>
        <w:t>rendere</w:t>
      </w:r>
      <w:r w:rsidR="006344DB" w:rsidRPr="006561AD">
        <w:rPr>
          <w:spacing w:val="36"/>
          <w:sz w:val="18"/>
          <w:szCs w:val="18"/>
          <w:lang w:val="it-IT"/>
        </w:rPr>
        <w:t xml:space="preserve"> </w:t>
      </w:r>
      <w:r w:rsidR="006344DB" w:rsidRPr="006561AD">
        <w:rPr>
          <w:spacing w:val="1"/>
          <w:sz w:val="18"/>
          <w:szCs w:val="18"/>
          <w:lang w:val="it-IT"/>
        </w:rPr>
        <w:t>le</w:t>
      </w:r>
      <w:r w:rsidR="006344DB" w:rsidRPr="006561AD">
        <w:rPr>
          <w:spacing w:val="36"/>
          <w:sz w:val="18"/>
          <w:szCs w:val="18"/>
          <w:lang w:val="it-IT"/>
        </w:rPr>
        <w:t xml:space="preserve"> </w:t>
      </w:r>
      <w:r w:rsidR="006344DB" w:rsidRPr="006561AD">
        <w:rPr>
          <w:spacing w:val="-1"/>
          <w:sz w:val="18"/>
          <w:szCs w:val="18"/>
          <w:lang w:val="it-IT"/>
        </w:rPr>
        <w:t>dichiarazioni</w:t>
      </w:r>
      <w:r w:rsidR="006344DB" w:rsidRPr="006561AD">
        <w:rPr>
          <w:spacing w:val="38"/>
          <w:sz w:val="18"/>
          <w:szCs w:val="18"/>
          <w:lang w:val="it-IT"/>
        </w:rPr>
        <w:t xml:space="preserve"> </w:t>
      </w:r>
      <w:r w:rsidR="006344DB" w:rsidRPr="006561AD">
        <w:rPr>
          <w:sz w:val="18"/>
          <w:szCs w:val="18"/>
          <w:lang w:val="it-IT"/>
        </w:rPr>
        <w:t>a</w:t>
      </w:r>
      <w:r w:rsidR="006344DB" w:rsidRPr="006561AD">
        <w:rPr>
          <w:spacing w:val="36"/>
          <w:sz w:val="18"/>
          <w:szCs w:val="18"/>
          <w:lang w:val="it-IT"/>
        </w:rPr>
        <w:t xml:space="preserve"> </w:t>
      </w:r>
      <w:r w:rsidR="006344DB" w:rsidRPr="006561AD">
        <w:rPr>
          <w:spacing w:val="-1"/>
          <w:sz w:val="18"/>
          <w:szCs w:val="18"/>
          <w:lang w:val="it-IT"/>
        </w:rPr>
        <w:t>ciò</w:t>
      </w:r>
      <w:r w:rsidR="006344DB" w:rsidRPr="006561AD">
        <w:rPr>
          <w:spacing w:val="123"/>
          <w:w w:val="99"/>
          <w:sz w:val="18"/>
          <w:szCs w:val="18"/>
          <w:lang w:val="it-IT"/>
        </w:rPr>
        <w:t xml:space="preserve"> </w:t>
      </w:r>
      <w:r w:rsidR="006344DB" w:rsidRPr="006561AD">
        <w:rPr>
          <w:spacing w:val="-1"/>
          <w:sz w:val="18"/>
          <w:szCs w:val="18"/>
          <w:lang w:val="it-IT"/>
        </w:rPr>
        <w:t>necessarie</w:t>
      </w:r>
      <w:r w:rsidR="006344DB" w:rsidRPr="006561AD">
        <w:rPr>
          <w:spacing w:val="19"/>
          <w:sz w:val="18"/>
          <w:szCs w:val="18"/>
          <w:lang w:val="it-IT"/>
        </w:rPr>
        <w:t xml:space="preserve"> </w:t>
      </w:r>
      <w:r w:rsidR="006344DB" w:rsidRPr="006561AD">
        <w:rPr>
          <w:spacing w:val="-1"/>
          <w:sz w:val="18"/>
          <w:szCs w:val="18"/>
          <w:lang w:val="it-IT"/>
        </w:rPr>
        <w:t>e,</w:t>
      </w:r>
      <w:r w:rsidR="006344DB" w:rsidRPr="006561AD">
        <w:rPr>
          <w:spacing w:val="20"/>
          <w:sz w:val="18"/>
          <w:szCs w:val="18"/>
          <w:lang w:val="it-IT"/>
        </w:rPr>
        <w:t xml:space="preserve"> </w:t>
      </w:r>
      <w:r w:rsidR="006344DB" w:rsidRPr="006561AD">
        <w:rPr>
          <w:sz w:val="18"/>
          <w:szCs w:val="18"/>
          <w:lang w:val="it-IT"/>
        </w:rPr>
        <w:t>in</w:t>
      </w:r>
      <w:r w:rsidR="006344DB" w:rsidRPr="006561AD">
        <w:rPr>
          <w:spacing w:val="20"/>
          <w:sz w:val="18"/>
          <w:szCs w:val="18"/>
          <w:lang w:val="it-IT"/>
        </w:rPr>
        <w:t xml:space="preserve"> </w:t>
      </w:r>
      <w:r w:rsidR="006344DB" w:rsidRPr="006561AD">
        <w:rPr>
          <w:spacing w:val="-1"/>
          <w:sz w:val="18"/>
          <w:szCs w:val="18"/>
          <w:lang w:val="it-IT"/>
        </w:rPr>
        <w:t>generale,</w:t>
      </w:r>
      <w:r w:rsidR="006344DB" w:rsidRPr="006561AD">
        <w:rPr>
          <w:spacing w:val="20"/>
          <w:sz w:val="18"/>
          <w:szCs w:val="18"/>
          <w:lang w:val="it-IT"/>
        </w:rPr>
        <w:t xml:space="preserve"> </w:t>
      </w:r>
      <w:r w:rsidR="006344DB" w:rsidRPr="006561AD">
        <w:rPr>
          <w:sz w:val="18"/>
          <w:szCs w:val="18"/>
          <w:lang w:val="it-IT"/>
        </w:rPr>
        <w:t>a</w:t>
      </w:r>
      <w:r w:rsidR="006344DB" w:rsidRPr="006561AD">
        <w:rPr>
          <w:spacing w:val="19"/>
          <w:sz w:val="18"/>
          <w:szCs w:val="18"/>
          <w:lang w:val="it-IT"/>
        </w:rPr>
        <w:t xml:space="preserve"> </w:t>
      </w:r>
      <w:r w:rsidR="006344DB" w:rsidRPr="006561AD">
        <w:rPr>
          <w:spacing w:val="-1"/>
          <w:sz w:val="18"/>
          <w:szCs w:val="18"/>
          <w:lang w:val="it-IT"/>
        </w:rPr>
        <w:t>partecipare</w:t>
      </w:r>
      <w:r w:rsidR="006344DB" w:rsidRPr="006561AD">
        <w:rPr>
          <w:spacing w:val="19"/>
          <w:sz w:val="18"/>
          <w:szCs w:val="18"/>
          <w:lang w:val="it-IT"/>
        </w:rPr>
        <w:t xml:space="preserve"> </w:t>
      </w:r>
      <w:r w:rsidR="006344DB" w:rsidRPr="006561AD">
        <w:rPr>
          <w:spacing w:val="-1"/>
          <w:sz w:val="18"/>
          <w:szCs w:val="18"/>
          <w:lang w:val="it-IT"/>
        </w:rPr>
        <w:t>al</w:t>
      </w:r>
      <w:r w:rsidR="006344DB" w:rsidRPr="006561AD">
        <w:rPr>
          <w:spacing w:val="20"/>
          <w:sz w:val="18"/>
          <w:szCs w:val="18"/>
          <w:lang w:val="it-IT"/>
        </w:rPr>
        <w:t xml:space="preserve"> </w:t>
      </w:r>
      <w:r w:rsidR="006344DB" w:rsidRPr="006561AD">
        <w:rPr>
          <w:spacing w:val="-1"/>
          <w:sz w:val="18"/>
          <w:szCs w:val="18"/>
          <w:lang w:val="it-IT"/>
        </w:rPr>
        <w:t>Mercato</w:t>
      </w:r>
      <w:r w:rsidR="006344DB" w:rsidRPr="006561AD">
        <w:rPr>
          <w:spacing w:val="20"/>
          <w:sz w:val="18"/>
          <w:szCs w:val="18"/>
          <w:lang w:val="it-IT"/>
        </w:rPr>
        <w:t xml:space="preserve"> </w:t>
      </w:r>
      <w:r w:rsidR="006344DB" w:rsidRPr="006561AD">
        <w:rPr>
          <w:spacing w:val="-1"/>
          <w:sz w:val="18"/>
          <w:szCs w:val="18"/>
          <w:lang w:val="it-IT"/>
        </w:rPr>
        <w:t>Elettronico,</w:t>
      </w:r>
      <w:r w:rsidR="006344DB" w:rsidRPr="006561AD">
        <w:rPr>
          <w:spacing w:val="20"/>
          <w:sz w:val="18"/>
          <w:szCs w:val="18"/>
          <w:lang w:val="it-IT"/>
        </w:rPr>
        <w:t xml:space="preserve"> </w:t>
      </w:r>
      <w:r w:rsidR="006344DB" w:rsidRPr="006561AD">
        <w:rPr>
          <w:spacing w:val="-1"/>
          <w:sz w:val="18"/>
          <w:szCs w:val="18"/>
          <w:lang w:val="it-IT"/>
        </w:rPr>
        <w:t>concludendo</w:t>
      </w:r>
      <w:r w:rsidR="006344DB" w:rsidRPr="006561AD">
        <w:rPr>
          <w:spacing w:val="20"/>
          <w:sz w:val="18"/>
          <w:szCs w:val="18"/>
          <w:lang w:val="it-IT"/>
        </w:rPr>
        <w:t xml:space="preserve"> </w:t>
      </w:r>
      <w:r w:rsidR="006344DB" w:rsidRPr="006561AD">
        <w:rPr>
          <w:sz w:val="18"/>
          <w:szCs w:val="18"/>
          <w:lang w:val="it-IT"/>
        </w:rPr>
        <w:t>i</w:t>
      </w:r>
      <w:r w:rsidR="006344DB" w:rsidRPr="006561AD">
        <w:rPr>
          <w:spacing w:val="20"/>
          <w:sz w:val="18"/>
          <w:szCs w:val="18"/>
          <w:lang w:val="it-IT"/>
        </w:rPr>
        <w:t xml:space="preserve"> </w:t>
      </w:r>
      <w:r w:rsidR="006344DB" w:rsidRPr="006561AD">
        <w:rPr>
          <w:spacing w:val="-1"/>
          <w:sz w:val="18"/>
          <w:szCs w:val="18"/>
          <w:lang w:val="it-IT"/>
        </w:rPr>
        <w:t>relativi</w:t>
      </w:r>
      <w:r w:rsidR="006344DB" w:rsidRPr="006561AD">
        <w:rPr>
          <w:spacing w:val="20"/>
          <w:sz w:val="18"/>
          <w:szCs w:val="18"/>
          <w:lang w:val="it-IT"/>
        </w:rPr>
        <w:t xml:space="preserve"> </w:t>
      </w:r>
      <w:r w:rsidR="006344DB" w:rsidRPr="006561AD">
        <w:rPr>
          <w:spacing w:val="-1"/>
          <w:sz w:val="18"/>
          <w:szCs w:val="18"/>
          <w:lang w:val="it-IT"/>
        </w:rPr>
        <w:t>contratti</w:t>
      </w:r>
      <w:r w:rsidR="00B8617B">
        <w:rPr>
          <w:spacing w:val="107"/>
          <w:w w:val="99"/>
          <w:sz w:val="18"/>
          <w:szCs w:val="18"/>
          <w:lang w:val="it-IT"/>
        </w:rPr>
        <w:t xml:space="preserve"> </w:t>
      </w:r>
      <w:r w:rsidR="006344DB" w:rsidRPr="006561AD">
        <w:rPr>
          <w:spacing w:val="-1"/>
          <w:sz w:val="18"/>
          <w:szCs w:val="18"/>
          <w:lang w:val="it-IT"/>
        </w:rPr>
        <w:t>con</w:t>
      </w:r>
      <w:r w:rsidR="006344DB" w:rsidRPr="006561AD">
        <w:rPr>
          <w:spacing w:val="-7"/>
          <w:sz w:val="18"/>
          <w:szCs w:val="18"/>
          <w:lang w:val="it-IT"/>
        </w:rPr>
        <w:t xml:space="preserve"> </w:t>
      </w:r>
      <w:r w:rsidR="001D5DF7" w:rsidRPr="006561AD">
        <w:rPr>
          <w:sz w:val="18"/>
          <w:szCs w:val="18"/>
          <w:lang w:val="it-IT"/>
        </w:rPr>
        <w:t>le Stazioni Appaltanti;</w:t>
      </w:r>
    </w:p>
    <w:p w14:paraId="43A8EC6B" w14:textId="77777777" w:rsidR="00015FA1" w:rsidRPr="006561AD" w:rsidRDefault="00015FA1"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6561AD">
        <w:rPr>
          <w:spacing w:val="-1"/>
          <w:sz w:val="18"/>
          <w:szCs w:val="18"/>
          <w:lang w:val="it-IT"/>
        </w:rPr>
        <w:t>che</w:t>
      </w:r>
      <w:r w:rsidRPr="006561AD">
        <w:rPr>
          <w:spacing w:val="42"/>
          <w:sz w:val="18"/>
          <w:szCs w:val="18"/>
          <w:lang w:val="it-IT"/>
        </w:rPr>
        <w:t xml:space="preserve"> </w:t>
      </w:r>
      <w:r w:rsidRPr="006561AD">
        <w:rPr>
          <w:spacing w:val="-1"/>
          <w:sz w:val="18"/>
          <w:szCs w:val="18"/>
          <w:lang w:val="it-IT"/>
        </w:rPr>
        <w:t>ogni</w:t>
      </w:r>
      <w:r w:rsidRPr="006561AD">
        <w:rPr>
          <w:spacing w:val="44"/>
          <w:sz w:val="18"/>
          <w:szCs w:val="18"/>
          <w:lang w:val="it-IT"/>
        </w:rPr>
        <w:t xml:space="preserve"> </w:t>
      </w:r>
      <w:r w:rsidRPr="006561AD">
        <w:rPr>
          <w:spacing w:val="-1"/>
          <w:sz w:val="18"/>
          <w:szCs w:val="18"/>
          <w:lang w:val="it-IT"/>
        </w:rPr>
        <w:t>eventuale</w:t>
      </w:r>
      <w:r w:rsidRPr="006561AD">
        <w:rPr>
          <w:spacing w:val="42"/>
          <w:sz w:val="18"/>
          <w:szCs w:val="18"/>
          <w:lang w:val="it-IT"/>
        </w:rPr>
        <w:t xml:space="preserve"> </w:t>
      </w:r>
      <w:r w:rsidRPr="006561AD">
        <w:rPr>
          <w:sz w:val="18"/>
          <w:szCs w:val="18"/>
          <w:lang w:val="it-IT"/>
        </w:rPr>
        <w:t>comunicazione</w:t>
      </w:r>
      <w:r w:rsidRPr="006561AD">
        <w:rPr>
          <w:spacing w:val="43"/>
          <w:sz w:val="18"/>
          <w:szCs w:val="18"/>
          <w:lang w:val="it-IT"/>
        </w:rPr>
        <w:t xml:space="preserve"> </w:t>
      </w:r>
      <w:r w:rsidRPr="006561AD">
        <w:rPr>
          <w:spacing w:val="-1"/>
          <w:sz w:val="18"/>
          <w:szCs w:val="18"/>
          <w:lang w:val="it-IT"/>
        </w:rPr>
        <w:t>inerente</w:t>
      </w:r>
      <w:r w:rsidRPr="006561AD">
        <w:rPr>
          <w:spacing w:val="42"/>
          <w:sz w:val="18"/>
          <w:szCs w:val="18"/>
          <w:lang w:val="it-IT"/>
        </w:rPr>
        <w:t xml:space="preserve"> </w:t>
      </w:r>
      <w:r w:rsidRPr="006561AD">
        <w:rPr>
          <w:sz w:val="18"/>
          <w:szCs w:val="18"/>
          <w:lang w:val="it-IT"/>
        </w:rPr>
        <w:t>la</w:t>
      </w:r>
      <w:r w:rsidRPr="006561AD">
        <w:rPr>
          <w:spacing w:val="43"/>
          <w:sz w:val="18"/>
          <w:szCs w:val="18"/>
          <w:lang w:val="it-IT"/>
        </w:rPr>
        <w:t xml:space="preserve"> </w:t>
      </w:r>
      <w:r w:rsidRPr="006561AD">
        <w:rPr>
          <w:sz w:val="18"/>
          <w:szCs w:val="18"/>
          <w:lang w:val="it-IT"/>
        </w:rPr>
        <w:t>procedura</w:t>
      </w:r>
      <w:r w:rsidRPr="006561AD">
        <w:rPr>
          <w:spacing w:val="44"/>
          <w:sz w:val="18"/>
          <w:szCs w:val="18"/>
          <w:lang w:val="it-IT"/>
        </w:rPr>
        <w:t xml:space="preserve"> </w:t>
      </w:r>
      <w:r w:rsidRPr="006561AD">
        <w:rPr>
          <w:sz w:val="18"/>
          <w:szCs w:val="18"/>
          <w:lang w:val="it-IT"/>
        </w:rPr>
        <w:t>di</w:t>
      </w:r>
      <w:r w:rsidRPr="006561AD">
        <w:rPr>
          <w:spacing w:val="44"/>
          <w:sz w:val="18"/>
          <w:szCs w:val="18"/>
          <w:lang w:val="it-IT"/>
        </w:rPr>
        <w:t xml:space="preserve"> </w:t>
      </w:r>
      <w:r w:rsidRPr="006561AD">
        <w:rPr>
          <w:spacing w:val="-1"/>
          <w:sz w:val="18"/>
          <w:szCs w:val="18"/>
          <w:lang w:val="it-IT"/>
        </w:rPr>
        <w:t>abilitazione</w:t>
      </w:r>
      <w:r w:rsidRPr="006561AD">
        <w:rPr>
          <w:spacing w:val="42"/>
          <w:sz w:val="18"/>
          <w:szCs w:val="18"/>
          <w:lang w:val="it-IT"/>
        </w:rPr>
        <w:t xml:space="preserve"> </w:t>
      </w:r>
      <w:r w:rsidRPr="006561AD">
        <w:rPr>
          <w:spacing w:val="-1"/>
          <w:sz w:val="18"/>
          <w:szCs w:val="18"/>
          <w:lang w:val="it-IT"/>
        </w:rPr>
        <w:t>e/o</w:t>
      </w:r>
      <w:r w:rsidRPr="006561AD">
        <w:rPr>
          <w:spacing w:val="44"/>
          <w:sz w:val="18"/>
          <w:szCs w:val="18"/>
          <w:lang w:val="it-IT"/>
        </w:rPr>
        <w:t xml:space="preserve"> </w:t>
      </w:r>
      <w:r w:rsidRPr="006561AD">
        <w:rPr>
          <w:sz w:val="18"/>
          <w:szCs w:val="18"/>
          <w:lang w:val="it-IT"/>
        </w:rPr>
        <w:t>le</w:t>
      </w:r>
      <w:r w:rsidRPr="006561AD">
        <w:rPr>
          <w:spacing w:val="85"/>
          <w:w w:val="99"/>
          <w:sz w:val="18"/>
          <w:szCs w:val="18"/>
          <w:lang w:val="it-IT"/>
        </w:rPr>
        <w:t xml:space="preserve"> </w:t>
      </w:r>
      <w:r w:rsidRPr="006561AD">
        <w:rPr>
          <w:spacing w:val="-1"/>
          <w:sz w:val="18"/>
          <w:szCs w:val="18"/>
          <w:lang w:val="it-IT"/>
        </w:rPr>
        <w:t>richieste</w:t>
      </w:r>
      <w:r w:rsidRPr="006561AD">
        <w:rPr>
          <w:spacing w:val="17"/>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chiarimento</w:t>
      </w:r>
      <w:r w:rsidRPr="006561AD">
        <w:rPr>
          <w:spacing w:val="21"/>
          <w:sz w:val="18"/>
          <w:szCs w:val="18"/>
          <w:lang w:val="it-IT"/>
        </w:rPr>
        <w:t xml:space="preserve"> </w:t>
      </w:r>
      <w:r w:rsidRPr="006561AD">
        <w:rPr>
          <w:spacing w:val="-1"/>
          <w:sz w:val="18"/>
          <w:szCs w:val="18"/>
          <w:lang w:val="it-IT"/>
        </w:rPr>
        <w:t>e/o</w:t>
      </w:r>
      <w:r w:rsidRPr="006561AD">
        <w:rPr>
          <w:spacing w:val="19"/>
          <w:sz w:val="18"/>
          <w:szCs w:val="18"/>
          <w:lang w:val="it-IT"/>
        </w:rPr>
        <w:t xml:space="preserve"> </w:t>
      </w:r>
      <w:r w:rsidRPr="006561AD">
        <w:rPr>
          <w:sz w:val="18"/>
          <w:szCs w:val="18"/>
          <w:lang w:val="it-IT"/>
        </w:rPr>
        <w:t>di</w:t>
      </w:r>
      <w:r w:rsidRPr="006561AD">
        <w:rPr>
          <w:spacing w:val="19"/>
          <w:sz w:val="18"/>
          <w:szCs w:val="18"/>
          <w:lang w:val="it-IT"/>
        </w:rPr>
        <w:t xml:space="preserve"> </w:t>
      </w:r>
      <w:r w:rsidRPr="006561AD">
        <w:rPr>
          <w:spacing w:val="-1"/>
          <w:sz w:val="18"/>
          <w:szCs w:val="18"/>
          <w:lang w:val="it-IT"/>
        </w:rPr>
        <w:t>integrazione</w:t>
      </w:r>
      <w:r w:rsidRPr="006561AD">
        <w:rPr>
          <w:spacing w:val="18"/>
          <w:sz w:val="18"/>
          <w:szCs w:val="18"/>
          <w:lang w:val="it-IT"/>
        </w:rPr>
        <w:t xml:space="preserve"> </w:t>
      </w:r>
      <w:r w:rsidRPr="006561AD">
        <w:rPr>
          <w:spacing w:val="-1"/>
          <w:sz w:val="18"/>
          <w:szCs w:val="18"/>
          <w:lang w:val="it-IT"/>
        </w:rPr>
        <w:t>della</w:t>
      </w:r>
      <w:r w:rsidRPr="006561AD">
        <w:rPr>
          <w:spacing w:val="20"/>
          <w:sz w:val="18"/>
          <w:szCs w:val="18"/>
          <w:lang w:val="it-IT"/>
        </w:rPr>
        <w:t xml:space="preserve"> </w:t>
      </w:r>
      <w:r w:rsidRPr="006561AD">
        <w:rPr>
          <w:spacing w:val="-1"/>
          <w:sz w:val="18"/>
          <w:szCs w:val="18"/>
          <w:lang w:val="it-IT"/>
        </w:rPr>
        <w:t>documentazione</w:t>
      </w:r>
      <w:r w:rsidRPr="006561AD">
        <w:rPr>
          <w:spacing w:val="18"/>
          <w:sz w:val="18"/>
          <w:szCs w:val="18"/>
          <w:lang w:val="it-IT"/>
        </w:rPr>
        <w:t xml:space="preserve"> </w:t>
      </w:r>
      <w:r w:rsidRPr="006561AD">
        <w:rPr>
          <w:spacing w:val="-1"/>
          <w:sz w:val="18"/>
          <w:szCs w:val="18"/>
          <w:lang w:val="it-IT"/>
        </w:rPr>
        <w:t>presentata,</w:t>
      </w:r>
      <w:r w:rsidRPr="006561AD">
        <w:rPr>
          <w:spacing w:val="19"/>
          <w:sz w:val="18"/>
          <w:szCs w:val="18"/>
          <w:lang w:val="it-IT"/>
        </w:rPr>
        <w:t xml:space="preserve"> </w:t>
      </w:r>
      <w:r w:rsidRPr="006561AD">
        <w:rPr>
          <w:spacing w:val="-1"/>
          <w:sz w:val="18"/>
          <w:szCs w:val="18"/>
          <w:lang w:val="it-IT"/>
        </w:rPr>
        <w:t>nonché</w:t>
      </w:r>
      <w:r w:rsidRPr="006561AD">
        <w:rPr>
          <w:spacing w:val="17"/>
          <w:sz w:val="18"/>
          <w:szCs w:val="18"/>
          <w:lang w:val="it-IT"/>
        </w:rPr>
        <w:t xml:space="preserve"> </w:t>
      </w:r>
      <w:r w:rsidRPr="006561AD">
        <w:rPr>
          <w:sz w:val="18"/>
          <w:szCs w:val="18"/>
          <w:lang w:val="it-IT"/>
        </w:rPr>
        <w:t>qualsiasi</w:t>
      </w:r>
      <w:r w:rsidRPr="006561AD">
        <w:rPr>
          <w:spacing w:val="103"/>
          <w:w w:val="99"/>
          <w:sz w:val="18"/>
          <w:szCs w:val="18"/>
          <w:lang w:val="it-IT"/>
        </w:rPr>
        <w:t xml:space="preserve"> </w:t>
      </w:r>
      <w:r w:rsidRPr="006561AD">
        <w:rPr>
          <w:spacing w:val="-1"/>
          <w:sz w:val="18"/>
          <w:szCs w:val="18"/>
          <w:lang w:val="it-IT"/>
        </w:rPr>
        <w:t>comunicazione</w:t>
      </w:r>
      <w:r w:rsidRPr="006561AD">
        <w:rPr>
          <w:spacing w:val="7"/>
          <w:sz w:val="18"/>
          <w:szCs w:val="18"/>
          <w:lang w:val="it-IT"/>
        </w:rPr>
        <w:t xml:space="preserve"> </w:t>
      </w:r>
      <w:r w:rsidRPr="006561AD">
        <w:rPr>
          <w:sz w:val="18"/>
          <w:szCs w:val="18"/>
          <w:lang w:val="it-IT"/>
        </w:rPr>
        <w:t>si</w:t>
      </w:r>
      <w:r w:rsidRPr="006561AD">
        <w:rPr>
          <w:spacing w:val="9"/>
          <w:sz w:val="18"/>
          <w:szCs w:val="18"/>
          <w:lang w:val="it-IT"/>
        </w:rPr>
        <w:t xml:space="preserve"> </w:t>
      </w:r>
      <w:r w:rsidRPr="006561AD">
        <w:rPr>
          <w:spacing w:val="-1"/>
          <w:sz w:val="18"/>
          <w:szCs w:val="18"/>
          <w:lang w:val="it-IT"/>
        </w:rPr>
        <w:t>rendesse</w:t>
      </w:r>
      <w:r w:rsidRPr="006561AD">
        <w:rPr>
          <w:spacing w:val="7"/>
          <w:sz w:val="18"/>
          <w:szCs w:val="18"/>
          <w:lang w:val="it-IT"/>
        </w:rPr>
        <w:t xml:space="preserve"> </w:t>
      </w:r>
      <w:r w:rsidRPr="006561AD">
        <w:rPr>
          <w:spacing w:val="-1"/>
          <w:sz w:val="18"/>
          <w:szCs w:val="18"/>
          <w:lang w:val="it-IT"/>
        </w:rPr>
        <w:t>necessaria</w:t>
      </w:r>
      <w:r w:rsidRPr="006561AD">
        <w:rPr>
          <w:spacing w:val="7"/>
          <w:sz w:val="18"/>
          <w:szCs w:val="18"/>
          <w:lang w:val="it-IT"/>
        </w:rPr>
        <w:t xml:space="preserve"> </w:t>
      </w:r>
      <w:r w:rsidRPr="006561AD">
        <w:rPr>
          <w:sz w:val="18"/>
          <w:szCs w:val="18"/>
          <w:lang w:val="it-IT"/>
        </w:rPr>
        <w:t>per</w:t>
      </w:r>
      <w:r w:rsidRPr="006561AD">
        <w:rPr>
          <w:spacing w:val="8"/>
          <w:sz w:val="18"/>
          <w:szCs w:val="18"/>
          <w:lang w:val="it-IT"/>
        </w:rPr>
        <w:t xml:space="preserve"> </w:t>
      </w:r>
      <w:r w:rsidRPr="006561AD">
        <w:rPr>
          <w:sz w:val="18"/>
          <w:szCs w:val="18"/>
          <w:lang w:val="it-IT"/>
        </w:rPr>
        <w:t>la</w:t>
      </w:r>
      <w:r w:rsidRPr="006561AD">
        <w:rPr>
          <w:spacing w:val="7"/>
          <w:sz w:val="18"/>
          <w:szCs w:val="18"/>
          <w:lang w:val="it-IT"/>
        </w:rPr>
        <w:t xml:space="preserve"> </w:t>
      </w:r>
      <w:r w:rsidRPr="006561AD">
        <w:rPr>
          <w:spacing w:val="-1"/>
          <w:sz w:val="18"/>
          <w:szCs w:val="18"/>
          <w:lang w:val="it-IT"/>
        </w:rPr>
        <w:t>partecipazione</w:t>
      </w:r>
      <w:r w:rsidRPr="006561AD">
        <w:rPr>
          <w:spacing w:val="7"/>
          <w:sz w:val="18"/>
          <w:szCs w:val="18"/>
          <w:lang w:val="it-IT"/>
        </w:rPr>
        <w:t xml:space="preserve"> </w:t>
      </w:r>
      <w:r w:rsidRPr="006561AD">
        <w:rPr>
          <w:spacing w:val="-1"/>
          <w:sz w:val="18"/>
          <w:szCs w:val="18"/>
          <w:lang w:val="it-IT"/>
        </w:rPr>
        <w:t>dell’operatore</w:t>
      </w:r>
      <w:r w:rsidRPr="006561AD">
        <w:rPr>
          <w:spacing w:val="7"/>
          <w:sz w:val="18"/>
          <w:szCs w:val="18"/>
          <w:lang w:val="it-IT"/>
        </w:rPr>
        <w:t xml:space="preserve"> </w:t>
      </w:r>
      <w:r w:rsidRPr="006561AD">
        <w:rPr>
          <w:spacing w:val="-1"/>
          <w:sz w:val="18"/>
          <w:szCs w:val="18"/>
          <w:lang w:val="it-IT"/>
        </w:rPr>
        <w:t>economico</w:t>
      </w:r>
      <w:r w:rsidRPr="006561AD">
        <w:rPr>
          <w:spacing w:val="11"/>
          <w:sz w:val="18"/>
          <w:szCs w:val="18"/>
          <w:lang w:val="it-IT"/>
        </w:rPr>
        <w:t xml:space="preserve"> </w:t>
      </w:r>
      <w:r w:rsidRPr="006561AD">
        <w:rPr>
          <w:spacing w:val="-1"/>
          <w:sz w:val="18"/>
          <w:szCs w:val="18"/>
          <w:lang w:val="it-IT"/>
        </w:rPr>
        <w:t>alle</w:t>
      </w:r>
      <w:r w:rsidRPr="006561AD">
        <w:rPr>
          <w:spacing w:val="119"/>
          <w:w w:val="99"/>
          <w:sz w:val="18"/>
          <w:szCs w:val="18"/>
          <w:lang w:val="it-IT"/>
        </w:rPr>
        <w:t xml:space="preserve"> </w:t>
      </w:r>
      <w:r w:rsidRPr="006561AD">
        <w:rPr>
          <w:spacing w:val="-1"/>
          <w:sz w:val="18"/>
          <w:szCs w:val="18"/>
          <w:lang w:val="it-IT"/>
        </w:rPr>
        <w:t>procedure</w:t>
      </w:r>
      <w:r w:rsidRPr="006561AD">
        <w:rPr>
          <w:spacing w:val="28"/>
          <w:sz w:val="18"/>
          <w:szCs w:val="18"/>
          <w:lang w:val="it-IT"/>
        </w:rPr>
        <w:t xml:space="preserve"> </w:t>
      </w:r>
      <w:r w:rsidRPr="006561AD">
        <w:rPr>
          <w:spacing w:val="-1"/>
          <w:sz w:val="18"/>
          <w:szCs w:val="18"/>
          <w:lang w:val="it-IT"/>
        </w:rPr>
        <w:t>telematiche</w:t>
      </w:r>
      <w:r w:rsidRPr="006561AD">
        <w:rPr>
          <w:spacing w:val="29"/>
          <w:sz w:val="18"/>
          <w:szCs w:val="18"/>
          <w:lang w:val="it-IT"/>
        </w:rPr>
        <w:t xml:space="preserve"> </w:t>
      </w:r>
      <w:r w:rsidRPr="006561AD">
        <w:rPr>
          <w:sz w:val="18"/>
          <w:szCs w:val="18"/>
          <w:lang w:val="it-IT"/>
        </w:rPr>
        <w:t>per</w:t>
      </w:r>
      <w:r w:rsidRPr="006561AD">
        <w:rPr>
          <w:spacing w:val="28"/>
          <w:sz w:val="18"/>
          <w:szCs w:val="18"/>
          <w:lang w:val="it-IT"/>
        </w:rPr>
        <w:t xml:space="preserve"> </w:t>
      </w:r>
      <w:r w:rsidRPr="006561AD">
        <w:rPr>
          <w:sz w:val="18"/>
          <w:szCs w:val="18"/>
          <w:lang w:val="it-IT"/>
        </w:rPr>
        <w:t>le</w:t>
      </w:r>
      <w:r w:rsidRPr="006561AD">
        <w:rPr>
          <w:spacing w:val="29"/>
          <w:sz w:val="18"/>
          <w:szCs w:val="18"/>
          <w:lang w:val="it-IT"/>
        </w:rPr>
        <w:t xml:space="preserve"> </w:t>
      </w:r>
      <w:r w:rsidRPr="006561AD">
        <w:rPr>
          <w:spacing w:val="-1"/>
          <w:sz w:val="18"/>
          <w:szCs w:val="18"/>
          <w:lang w:val="it-IT"/>
        </w:rPr>
        <w:t>quali</w:t>
      </w:r>
      <w:r w:rsidRPr="006561AD">
        <w:rPr>
          <w:spacing w:val="29"/>
          <w:sz w:val="18"/>
          <w:szCs w:val="18"/>
          <w:lang w:val="it-IT"/>
        </w:rPr>
        <w:t xml:space="preserve"> </w:t>
      </w:r>
      <w:r w:rsidRPr="006561AD">
        <w:rPr>
          <w:sz w:val="18"/>
          <w:szCs w:val="18"/>
          <w:lang w:val="it-IT"/>
        </w:rPr>
        <w:t>si</w:t>
      </w:r>
      <w:r w:rsidRPr="006561AD">
        <w:rPr>
          <w:spacing w:val="30"/>
          <w:sz w:val="18"/>
          <w:szCs w:val="18"/>
          <w:lang w:val="it-IT"/>
        </w:rPr>
        <w:t xml:space="preserve"> </w:t>
      </w:r>
      <w:r w:rsidRPr="006561AD">
        <w:rPr>
          <w:spacing w:val="-1"/>
          <w:sz w:val="18"/>
          <w:szCs w:val="18"/>
          <w:lang w:val="it-IT"/>
        </w:rPr>
        <w:t>richiede</w:t>
      </w:r>
      <w:r w:rsidRPr="006561AD">
        <w:rPr>
          <w:spacing w:val="28"/>
          <w:sz w:val="18"/>
          <w:szCs w:val="18"/>
          <w:lang w:val="it-IT"/>
        </w:rPr>
        <w:t xml:space="preserve"> </w:t>
      </w:r>
      <w:r w:rsidRPr="006561AD">
        <w:rPr>
          <w:spacing w:val="-1"/>
          <w:sz w:val="18"/>
          <w:szCs w:val="18"/>
          <w:lang w:val="it-IT"/>
        </w:rPr>
        <w:t>l’abilitazione,</w:t>
      </w:r>
      <w:r w:rsidRPr="006561AD">
        <w:rPr>
          <w:spacing w:val="30"/>
          <w:sz w:val="18"/>
          <w:szCs w:val="18"/>
          <w:lang w:val="it-IT"/>
        </w:rPr>
        <w:t xml:space="preserve"> </w:t>
      </w:r>
      <w:r w:rsidRPr="006561AD">
        <w:rPr>
          <w:sz w:val="18"/>
          <w:szCs w:val="18"/>
          <w:lang w:val="it-IT"/>
        </w:rPr>
        <w:t>si</w:t>
      </w:r>
      <w:r w:rsidRPr="006561AD">
        <w:rPr>
          <w:spacing w:val="27"/>
          <w:sz w:val="18"/>
          <w:szCs w:val="18"/>
          <w:lang w:val="it-IT"/>
        </w:rPr>
        <w:t xml:space="preserve"> </w:t>
      </w:r>
      <w:r w:rsidRPr="006561AD">
        <w:rPr>
          <w:spacing w:val="-1"/>
          <w:sz w:val="18"/>
          <w:szCs w:val="18"/>
          <w:lang w:val="it-IT"/>
        </w:rPr>
        <w:t>intende</w:t>
      </w:r>
      <w:r w:rsidRPr="006561AD">
        <w:rPr>
          <w:spacing w:val="29"/>
          <w:sz w:val="18"/>
          <w:szCs w:val="18"/>
          <w:lang w:val="it-IT"/>
        </w:rPr>
        <w:t xml:space="preserve"> </w:t>
      </w:r>
      <w:r w:rsidRPr="006561AD">
        <w:rPr>
          <w:spacing w:val="-1"/>
          <w:sz w:val="18"/>
          <w:szCs w:val="18"/>
          <w:lang w:val="it-IT"/>
        </w:rPr>
        <w:t>validamente</w:t>
      </w:r>
      <w:r w:rsidRPr="006561AD">
        <w:rPr>
          <w:spacing w:val="28"/>
          <w:sz w:val="18"/>
          <w:szCs w:val="18"/>
          <w:lang w:val="it-IT"/>
        </w:rPr>
        <w:t xml:space="preserve"> </w:t>
      </w:r>
      <w:r w:rsidRPr="006561AD">
        <w:rPr>
          <w:spacing w:val="-1"/>
          <w:sz w:val="18"/>
          <w:szCs w:val="18"/>
          <w:lang w:val="it-IT"/>
        </w:rPr>
        <w:t>effettuata</w:t>
      </w:r>
      <w:r w:rsidRPr="006561AD">
        <w:rPr>
          <w:spacing w:val="115"/>
          <w:w w:val="99"/>
          <w:sz w:val="18"/>
          <w:szCs w:val="18"/>
          <w:lang w:val="it-IT"/>
        </w:rPr>
        <w:t xml:space="preserve"> </w:t>
      </w:r>
      <w:r w:rsidRPr="006561AD">
        <w:rPr>
          <w:spacing w:val="-1"/>
          <w:sz w:val="18"/>
          <w:szCs w:val="18"/>
          <w:lang w:val="it-IT"/>
        </w:rPr>
        <w:t>presso</w:t>
      </w:r>
      <w:r w:rsidRPr="006561AD">
        <w:rPr>
          <w:spacing w:val="7"/>
          <w:sz w:val="18"/>
          <w:szCs w:val="18"/>
          <w:lang w:val="it-IT"/>
        </w:rPr>
        <w:t xml:space="preserve"> </w:t>
      </w:r>
      <w:r w:rsidRPr="006561AD">
        <w:rPr>
          <w:sz w:val="18"/>
          <w:szCs w:val="18"/>
          <w:lang w:val="it-IT"/>
        </w:rPr>
        <w:t>l’indirizzo</w:t>
      </w:r>
      <w:r w:rsidRPr="006561AD">
        <w:rPr>
          <w:spacing w:val="7"/>
          <w:sz w:val="18"/>
          <w:szCs w:val="18"/>
          <w:lang w:val="it-IT"/>
        </w:rPr>
        <w:t xml:space="preserve"> </w:t>
      </w:r>
      <w:r w:rsidRPr="006561AD">
        <w:rPr>
          <w:sz w:val="18"/>
          <w:szCs w:val="18"/>
          <w:lang w:val="it-IT"/>
        </w:rPr>
        <w:t>di</w:t>
      </w:r>
      <w:r w:rsidRPr="006561AD">
        <w:rPr>
          <w:spacing w:val="7"/>
          <w:sz w:val="18"/>
          <w:szCs w:val="18"/>
          <w:lang w:val="it-IT"/>
        </w:rPr>
        <w:t xml:space="preserve"> </w:t>
      </w:r>
      <w:r w:rsidRPr="006561AD">
        <w:rPr>
          <w:spacing w:val="-1"/>
          <w:sz w:val="18"/>
          <w:szCs w:val="18"/>
          <w:lang w:val="it-IT"/>
        </w:rPr>
        <w:t>posta</w:t>
      </w:r>
      <w:r w:rsidRPr="006561AD">
        <w:rPr>
          <w:spacing w:val="6"/>
          <w:sz w:val="18"/>
          <w:szCs w:val="18"/>
          <w:lang w:val="it-IT"/>
        </w:rPr>
        <w:t xml:space="preserve"> </w:t>
      </w:r>
      <w:r w:rsidRPr="006561AD">
        <w:rPr>
          <w:spacing w:val="-1"/>
          <w:sz w:val="18"/>
          <w:szCs w:val="18"/>
          <w:lang w:val="it-IT"/>
        </w:rPr>
        <w:t>elettronica</w:t>
      </w:r>
      <w:r w:rsidRPr="006561AD">
        <w:rPr>
          <w:spacing w:val="6"/>
          <w:sz w:val="18"/>
          <w:szCs w:val="18"/>
          <w:lang w:val="it-IT"/>
        </w:rPr>
        <w:t xml:space="preserve"> </w:t>
      </w:r>
      <w:r w:rsidRPr="006561AD">
        <w:rPr>
          <w:spacing w:val="-1"/>
          <w:sz w:val="18"/>
          <w:szCs w:val="18"/>
          <w:lang w:val="it-IT"/>
        </w:rPr>
        <w:t>certificata</w:t>
      </w:r>
      <w:r w:rsidRPr="006561AD">
        <w:rPr>
          <w:spacing w:val="8"/>
          <w:sz w:val="18"/>
          <w:szCs w:val="18"/>
          <w:lang w:val="it-IT"/>
        </w:rPr>
        <w:t xml:space="preserve"> </w:t>
      </w:r>
      <w:r w:rsidRPr="006561AD">
        <w:rPr>
          <w:spacing w:val="-1"/>
          <w:sz w:val="18"/>
          <w:szCs w:val="18"/>
          <w:lang w:val="it-IT"/>
        </w:rPr>
        <w:t>indicato</w:t>
      </w:r>
      <w:r w:rsidRPr="006561AD">
        <w:rPr>
          <w:spacing w:val="7"/>
          <w:sz w:val="18"/>
          <w:szCs w:val="18"/>
          <w:lang w:val="it-IT"/>
        </w:rPr>
        <w:t xml:space="preserve"> </w:t>
      </w:r>
      <w:r w:rsidRPr="006561AD">
        <w:rPr>
          <w:spacing w:val="-1"/>
          <w:sz w:val="18"/>
          <w:szCs w:val="18"/>
          <w:lang w:val="it-IT"/>
        </w:rPr>
        <w:t>dall’operatore</w:t>
      </w:r>
      <w:r w:rsidRPr="006561AD">
        <w:rPr>
          <w:spacing w:val="8"/>
          <w:sz w:val="18"/>
          <w:szCs w:val="18"/>
          <w:lang w:val="it-IT"/>
        </w:rPr>
        <w:t xml:space="preserve"> </w:t>
      </w:r>
      <w:r w:rsidRPr="006561AD">
        <w:rPr>
          <w:spacing w:val="-1"/>
          <w:sz w:val="18"/>
          <w:szCs w:val="18"/>
          <w:lang w:val="it-IT"/>
        </w:rPr>
        <w:t>economico</w:t>
      </w:r>
      <w:r w:rsidRPr="006561AD">
        <w:rPr>
          <w:spacing w:val="7"/>
          <w:sz w:val="18"/>
          <w:szCs w:val="18"/>
          <w:lang w:val="it-IT"/>
        </w:rPr>
        <w:t xml:space="preserve"> </w:t>
      </w:r>
      <w:r w:rsidRPr="006561AD">
        <w:rPr>
          <w:spacing w:val="-1"/>
          <w:sz w:val="18"/>
          <w:szCs w:val="18"/>
          <w:lang w:val="it-IT"/>
        </w:rPr>
        <w:t>al</w:t>
      </w:r>
      <w:r w:rsidRPr="006561AD">
        <w:rPr>
          <w:spacing w:val="7"/>
          <w:sz w:val="18"/>
          <w:szCs w:val="18"/>
          <w:lang w:val="it-IT"/>
        </w:rPr>
        <w:t xml:space="preserve"> </w:t>
      </w:r>
      <w:r w:rsidRPr="006561AD">
        <w:rPr>
          <w:spacing w:val="-1"/>
          <w:sz w:val="18"/>
          <w:szCs w:val="18"/>
          <w:lang w:val="it-IT"/>
        </w:rPr>
        <w:t>momento</w:t>
      </w:r>
      <w:r w:rsidRPr="006561AD">
        <w:rPr>
          <w:spacing w:val="109"/>
          <w:w w:val="99"/>
          <w:sz w:val="18"/>
          <w:szCs w:val="18"/>
          <w:lang w:val="it-IT"/>
        </w:rPr>
        <w:t xml:space="preserve"> </w:t>
      </w:r>
      <w:r w:rsidRPr="006561AD">
        <w:rPr>
          <w:spacing w:val="-1"/>
          <w:sz w:val="18"/>
          <w:szCs w:val="18"/>
          <w:lang w:val="it-IT"/>
        </w:rPr>
        <w:t>dell’abilitazione;</w:t>
      </w:r>
    </w:p>
    <w:p w14:paraId="42829C8A" w14:textId="77777777" w:rsidR="00015FA1" w:rsidRPr="00A72B59" w:rsidRDefault="00BC6164"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Pr>
          <w:spacing w:val="-1"/>
          <w:sz w:val="18"/>
          <w:szCs w:val="18"/>
          <w:lang w:val="it-IT"/>
        </w:rPr>
        <w:t>di impegnarsi</w:t>
      </w:r>
      <w:r w:rsidR="00015FA1" w:rsidRPr="006561AD">
        <w:rPr>
          <w:spacing w:val="31"/>
          <w:sz w:val="18"/>
          <w:szCs w:val="18"/>
          <w:lang w:val="it-IT"/>
        </w:rPr>
        <w:t xml:space="preserve"> </w:t>
      </w:r>
      <w:r w:rsidR="00015FA1" w:rsidRPr="006561AD">
        <w:rPr>
          <w:spacing w:val="-1"/>
          <w:sz w:val="18"/>
          <w:szCs w:val="18"/>
          <w:lang w:val="it-IT"/>
        </w:rPr>
        <w:t>ad</w:t>
      </w:r>
      <w:r w:rsidR="00015FA1" w:rsidRPr="006561AD">
        <w:rPr>
          <w:spacing w:val="32"/>
          <w:sz w:val="18"/>
          <w:szCs w:val="18"/>
          <w:lang w:val="it-IT"/>
        </w:rPr>
        <w:t xml:space="preserve"> </w:t>
      </w:r>
      <w:r w:rsidR="00015FA1" w:rsidRPr="006561AD">
        <w:rPr>
          <w:spacing w:val="-1"/>
          <w:sz w:val="18"/>
          <w:szCs w:val="18"/>
          <w:lang w:val="it-IT"/>
        </w:rPr>
        <w:t>accedere,</w:t>
      </w:r>
      <w:r w:rsidR="00015FA1" w:rsidRPr="006561AD">
        <w:rPr>
          <w:spacing w:val="32"/>
          <w:sz w:val="18"/>
          <w:szCs w:val="18"/>
          <w:lang w:val="it-IT"/>
        </w:rPr>
        <w:t xml:space="preserve"> </w:t>
      </w:r>
      <w:r w:rsidR="00015FA1" w:rsidRPr="006561AD">
        <w:rPr>
          <w:spacing w:val="-1"/>
          <w:sz w:val="18"/>
          <w:szCs w:val="18"/>
          <w:lang w:val="it-IT"/>
        </w:rPr>
        <w:t>verificare</w:t>
      </w:r>
      <w:r w:rsidR="00015FA1" w:rsidRPr="006561AD">
        <w:rPr>
          <w:spacing w:val="31"/>
          <w:sz w:val="18"/>
          <w:szCs w:val="18"/>
          <w:lang w:val="it-IT"/>
        </w:rPr>
        <w:t xml:space="preserve"> </w:t>
      </w:r>
      <w:r w:rsidR="00015FA1" w:rsidRPr="006561AD">
        <w:rPr>
          <w:sz w:val="18"/>
          <w:szCs w:val="18"/>
          <w:lang w:val="it-IT"/>
        </w:rPr>
        <w:t>e</w:t>
      </w:r>
      <w:r w:rsidR="00015FA1" w:rsidRPr="006561AD">
        <w:rPr>
          <w:spacing w:val="29"/>
          <w:sz w:val="18"/>
          <w:szCs w:val="18"/>
          <w:lang w:val="it-IT"/>
        </w:rPr>
        <w:t xml:space="preserve"> </w:t>
      </w:r>
      <w:r w:rsidR="00015FA1" w:rsidRPr="006561AD">
        <w:rPr>
          <w:spacing w:val="-1"/>
          <w:sz w:val="18"/>
          <w:szCs w:val="18"/>
          <w:lang w:val="it-IT"/>
        </w:rPr>
        <w:t>tenere</w:t>
      </w:r>
      <w:r w:rsidR="00015FA1" w:rsidRPr="006561AD">
        <w:rPr>
          <w:spacing w:val="31"/>
          <w:sz w:val="18"/>
          <w:szCs w:val="18"/>
          <w:lang w:val="it-IT"/>
        </w:rPr>
        <w:t xml:space="preserve"> </w:t>
      </w:r>
      <w:r w:rsidR="00015FA1" w:rsidRPr="006561AD">
        <w:rPr>
          <w:sz w:val="18"/>
          <w:szCs w:val="18"/>
          <w:lang w:val="it-IT"/>
        </w:rPr>
        <w:t>sotto</w:t>
      </w:r>
      <w:r w:rsidR="00015FA1" w:rsidRPr="006561AD">
        <w:rPr>
          <w:spacing w:val="30"/>
          <w:sz w:val="18"/>
          <w:szCs w:val="18"/>
          <w:lang w:val="it-IT"/>
        </w:rPr>
        <w:t xml:space="preserve"> </w:t>
      </w:r>
      <w:r w:rsidR="00015FA1" w:rsidRPr="006561AD">
        <w:rPr>
          <w:spacing w:val="-1"/>
          <w:sz w:val="18"/>
          <w:szCs w:val="18"/>
          <w:lang w:val="it-IT"/>
        </w:rPr>
        <w:t>controllo</w:t>
      </w:r>
      <w:r w:rsidR="00015FA1" w:rsidRPr="006561AD">
        <w:rPr>
          <w:spacing w:val="30"/>
          <w:sz w:val="18"/>
          <w:szCs w:val="18"/>
          <w:lang w:val="it-IT"/>
        </w:rPr>
        <w:t xml:space="preserve"> </w:t>
      </w:r>
      <w:r w:rsidR="00015FA1" w:rsidRPr="006561AD">
        <w:rPr>
          <w:spacing w:val="-1"/>
          <w:sz w:val="18"/>
          <w:szCs w:val="18"/>
          <w:lang w:val="it-IT"/>
        </w:rPr>
        <w:t>assiduamente</w:t>
      </w:r>
      <w:r w:rsidR="00015FA1" w:rsidRPr="006561AD">
        <w:rPr>
          <w:spacing w:val="31"/>
          <w:sz w:val="18"/>
          <w:szCs w:val="18"/>
          <w:lang w:val="it-IT"/>
        </w:rPr>
        <w:t xml:space="preserve"> </w:t>
      </w:r>
      <w:r w:rsidR="00015FA1" w:rsidRPr="006561AD">
        <w:rPr>
          <w:spacing w:val="-1"/>
          <w:sz w:val="18"/>
          <w:szCs w:val="18"/>
          <w:lang w:val="it-IT"/>
        </w:rPr>
        <w:t>e,</w:t>
      </w:r>
      <w:r w:rsidR="00015FA1" w:rsidRPr="006561AD">
        <w:rPr>
          <w:spacing w:val="30"/>
          <w:sz w:val="18"/>
          <w:szCs w:val="18"/>
          <w:lang w:val="it-IT"/>
        </w:rPr>
        <w:t xml:space="preserve"> </w:t>
      </w:r>
      <w:r w:rsidR="00015FA1" w:rsidRPr="006561AD">
        <w:rPr>
          <w:spacing w:val="-1"/>
          <w:sz w:val="18"/>
          <w:szCs w:val="18"/>
          <w:lang w:val="it-IT"/>
        </w:rPr>
        <w:t>comunque</w:t>
      </w:r>
      <w:r w:rsidR="00015FA1" w:rsidRPr="006561AD">
        <w:rPr>
          <w:spacing w:val="31"/>
          <w:sz w:val="18"/>
          <w:szCs w:val="18"/>
          <w:lang w:val="it-IT"/>
        </w:rPr>
        <w:t xml:space="preserve"> </w:t>
      </w:r>
      <w:r w:rsidR="00015FA1" w:rsidRPr="006561AD">
        <w:rPr>
          <w:sz w:val="18"/>
          <w:szCs w:val="18"/>
          <w:lang w:val="it-IT"/>
        </w:rPr>
        <w:t>tutte</w:t>
      </w:r>
      <w:r w:rsidR="00015FA1" w:rsidRPr="006561AD">
        <w:rPr>
          <w:spacing w:val="30"/>
          <w:sz w:val="18"/>
          <w:szCs w:val="18"/>
          <w:lang w:val="it-IT"/>
        </w:rPr>
        <w:t xml:space="preserve"> </w:t>
      </w:r>
      <w:r w:rsidR="00015FA1" w:rsidRPr="006561AD">
        <w:rPr>
          <w:sz w:val="18"/>
          <w:szCs w:val="18"/>
          <w:lang w:val="it-IT"/>
        </w:rPr>
        <w:t>le</w:t>
      </w:r>
      <w:r w:rsidR="00015FA1" w:rsidRPr="006561AD">
        <w:rPr>
          <w:spacing w:val="97"/>
          <w:w w:val="99"/>
          <w:sz w:val="18"/>
          <w:szCs w:val="18"/>
          <w:lang w:val="it-IT"/>
        </w:rPr>
        <w:t xml:space="preserve"> </w:t>
      </w:r>
      <w:r w:rsidR="00015FA1" w:rsidRPr="006561AD">
        <w:rPr>
          <w:sz w:val="18"/>
          <w:szCs w:val="18"/>
          <w:lang w:val="it-IT"/>
        </w:rPr>
        <w:t>volte</w:t>
      </w:r>
      <w:r w:rsidR="00015FA1" w:rsidRPr="006561AD">
        <w:rPr>
          <w:spacing w:val="7"/>
          <w:sz w:val="18"/>
          <w:szCs w:val="18"/>
          <w:lang w:val="it-IT"/>
        </w:rPr>
        <w:t xml:space="preserve"> </w:t>
      </w:r>
      <w:r w:rsidR="00015FA1" w:rsidRPr="006561AD">
        <w:rPr>
          <w:spacing w:val="-1"/>
          <w:sz w:val="18"/>
          <w:szCs w:val="18"/>
          <w:lang w:val="it-IT"/>
        </w:rPr>
        <w:t>che</w:t>
      </w:r>
      <w:r w:rsidR="00015FA1" w:rsidRPr="006561AD">
        <w:rPr>
          <w:spacing w:val="7"/>
          <w:sz w:val="18"/>
          <w:szCs w:val="18"/>
          <w:lang w:val="it-IT"/>
        </w:rPr>
        <w:t xml:space="preserve"> </w:t>
      </w:r>
      <w:r w:rsidR="00015FA1" w:rsidRPr="006561AD">
        <w:rPr>
          <w:sz w:val="18"/>
          <w:szCs w:val="18"/>
          <w:lang w:val="it-IT"/>
        </w:rPr>
        <w:t>si</w:t>
      </w:r>
      <w:r w:rsidR="00015FA1" w:rsidRPr="006561AD">
        <w:rPr>
          <w:spacing w:val="8"/>
          <w:sz w:val="18"/>
          <w:szCs w:val="18"/>
          <w:lang w:val="it-IT"/>
        </w:rPr>
        <w:t xml:space="preserve"> </w:t>
      </w:r>
      <w:r w:rsidR="00015FA1" w:rsidRPr="006561AD">
        <w:rPr>
          <w:spacing w:val="-1"/>
          <w:sz w:val="18"/>
          <w:szCs w:val="18"/>
          <w:lang w:val="it-IT"/>
        </w:rPr>
        <w:t>rivelerà</w:t>
      </w:r>
      <w:r w:rsidR="00015FA1" w:rsidRPr="006561AD">
        <w:rPr>
          <w:spacing w:val="7"/>
          <w:sz w:val="18"/>
          <w:szCs w:val="18"/>
          <w:lang w:val="it-IT"/>
        </w:rPr>
        <w:t xml:space="preserve"> </w:t>
      </w:r>
      <w:r w:rsidR="00015FA1" w:rsidRPr="006561AD">
        <w:rPr>
          <w:spacing w:val="-1"/>
          <w:sz w:val="18"/>
          <w:szCs w:val="18"/>
          <w:lang w:val="it-IT"/>
        </w:rPr>
        <w:t>necessario</w:t>
      </w:r>
      <w:r w:rsidR="00015FA1" w:rsidRPr="006561AD">
        <w:rPr>
          <w:spacing w:val="8"/>
          <w:sz w:val="18"/>
          <w:szCs w:val="18"/>
          <w:lang w:val="it-IT"/>
        </w:rPr>
        <w:t xml:space="preserve"> </w:t>
      </w:r>
      <w:r w:rsidR="00015FA1" w:rsidRPr="006561AD">
        <w:rPr>
          <w:sz w:val="18"/>
          <w:szCs w:val="18"/>
          <w:lang w:val="it-IT"/>
        </w:rPr>
        <w:t>in</w:t>
      </w:r>
      <w:r w:rsidR="00015FA1" w:rsidRPr="006561AD">
        <w:rPr>
          <w:spacing w:val="8"/>
          <w:sz w:val="18"/>
          <w:szCs w:val="18"/>
          <w:lang w:val="it-IT"/>
        </w:rPr>
        <w:t xml:space="preserve"> </w:t>
      </w:r>
      <w:r w:rsidR="00015FA1" w:rsidRPr="006561AD">
        <w:rPr>
          <w:sz w:val="18"/>
          <w:szCs w:val="18"/>
          <w:lang w:val="it-IT"/>
        </w:rPr>
        <w:t>funzione</w:t>
      </w:r>
      <w:r w:rsidR="00015FA1" w:rsidRPr="006561AD">
        <w:rPr>
          <w:spacing w:val="7"/>
          <w:sz w:val="18"/>
          <w:szCs w:val="18"/>
          <w:lang w:val="it-IT"/>
        </w:rPr>
        <w:t xml:space="preserve"> </w:t>
      </w:r>
      <w:r w:rsidR="00015FA1" w:rsidRPr="006561AD">
        <w:rPr>
          <w:spacing w:val="-1"/>
          <w:sz w:val="18"/>
          <w:szCs w:val="18"/>
          <w:lang w:val="it-IT"/>
        </w:rPr>
        <w:t>della</w:t>
      </w:r>
      <w:r w:rsidR="00015FA1" w:rsidRPr="006561AD">
        <w:rPr>
          <w:spacing w:val="7"/>
          <w:sz w:val="18"/>
          <w:szCs w:val="18"/>
          <w:lang w:val="it-IT"/>
        </w:rPr>
        <w:t xml:space="preserve"> </w:t>
      </w:r>
      <w:r w:rsidR="00015FA1" w:rsidRPr="006561AD">
        <w:rPr>
          <w:spacing w:val="-1"/>
          <w:sz w:val="18"/>
          <w:szCs w:val="18"/>
          <w:lang w:val="it-IT"/>
        </w:rPr>
        <w:t>propria</w:t>
      </w:r>
      <w:r w:rsidR="00015FA1" w:rsidRPr="006561AD">
        <w:rPr>
          <w:spacing w:val="7"/>
          <w:sz w:val="18"/>
          <w:szCs w:val="18"/>
          <w:lang w:val="it-IT"/>
        </w:rPr>
        <w:t xml:space="preserve"> </w:t>
      </w:r>
      <w:r w:rsidR="00015FA1" w:rsidRPr="006561AD">
        <w:rPr>
          <w:spacing w:val="-1"/>
          <w:sz w:val="18"/>
          <w:szCs w:val="18"/>
          <w:lang w:val="it-IT"/>
        </w:rPr>
        <w:t>partecipazione</w:t>
      </w:r>
      <w:r w:rsidR="00015FA1" w:rsidRPr="006561AD">
        <w:rPr>
          <w:spacing w:val="7"/>
          <w:sz w:val="18"/>
          <w:szCs w:val="18"/>
          <w:lang w:val="it-IT"/>
        </w:rPr>
        <w:t xml:space="preserve"> </w:t>
      </w:r>
      <w:r w:rsidR="00015FA1" w:rsidRPr="006561AD">
        <w:rPr>
          <w:spacing w:val="-1"/>
          <w:sz w:val="18"/>
          <w:szCs w:val="18"/>
          <w:lang w:val="it-IT"/>
        </w:rPr>
        <w:t>al</w:t>
      </w:r>
      <w:r w:rsidR="00015FA1" w:rsidRPr="006561AD">
        <w:rPr>
          <w:spacing w:val="11"/>
          <w:sz w:val="18"/>
          <w:szCs w:val="18"/>
          <w:lang w:val="it-IT"/>
        </w:rPr>
        <w:t xml:space="preserve"> </w:t>
      </w:r>
      <w:r w:rsidR="00015FA1" w:rsidRPr="006561AD">
        <w:rPr>
          <w:spacing w:val="-1"/>
          <w:sz w:val="18"/>
          <w:szCs w:val="18"/>
          <w:lang w:val="it-IT"/>
        </w:rPr>
        <w:t>Mercato</w:t>
      </w:r>
      <w:r w:rsidR="00015FA1" w:rsidRPr="006561AD">
        <w:rPr>
          <w:spacing w:val="8"/>
          <w:sz w:val="18"/>
          <w:szCs w:val="18"/>
          <w:lang w:val="it-IT"/>
        </w:rPr>
        <w:t xml:space="preserve"> </w:t>
      </w:r>
      <w:r w:rsidR="00015FA1" w:rsidRPr="006561AD">
        <w:rPr>
          <w:spacing w:val="-1"/>
          <w:sz w:val="18"/>
          <w:szCs w:val="18"/>
          <w:lang w:val="it-IT"/>
        </w:rPr>
        <w:t>Elettronico,</w:t>
      </w:r>
      <w:r w:rsidR="00015FA1" w:rsidRPr="006561AD">
        <w:rPr>
          <w:spacing w:val="97"/>
          <w:w w:val="99"/>
          <w:sz w:val="18"/>
          <w:szCs w:val="18"/>
          <w:lang w:val="it-IT"/>
        </w:rPr>
        <w:t xml:space="preserve"> </w:t>
      </w:r>
      <w:r w:rsidR="00015FA1" w:rsidRPr="006561AD">
        <w:rPr>
          <w:sz w:val="18"/>
          <w:szCs w:val="18"/>
          <w:lang w:val="it-IT"/>
        </w:rPr>
        <w:t>le</w:t>
      </w:r>
      <w:r w:rsidR="00015FA1" w:rsidRPr="006561AD">
        <w:rPr>
          <w:spacing w:val="-7"/>
          <w:sz w:val="18"/>
          <w:szCs w:val="18"/>
          <w:lang w:val="it-IT"/>
        </w:rPr>
        <w:t xml:space="preserve"> </w:t>
      </w:r>
      <w:r w:rsidR="00015FA1" w:rsidRPr="006561AD">
        <w:rPr>
          <w:spacing w:val="-1"/>
          <w:sz w:val="18"/>
          <w:szCs w:val="18"/>
          <w:lang w:val="it-IT"/>
        </w:rPr>
        <w:t>aree</w:t>
      </w:r>
      <w:r w:rsidR="00015FA1" w:rsidRPr="006561AD">
        <w:rPr>
          <w:spacing w:val="-6"/>
          <w:sz w:val="18"/>
          <w:szCs w:val="18"/>
          <w:lang w:val="it-IT"/>
        </w:rPr>
        <w:t xml:space="preserve"> </w:t>
      </w:r>
      <w:r w:rsidR="00015FA1" w:rsidRPr="006561AD">
        <w:rPr>
          <w:spacing w:val="-1"/>
          <w:sz w:val="18"/>
          <w:szCs w:val="18"/>
          <w:lang w:val="it-IT"/>
        </w:rPr>
        <w:t>ad</w:t>
      </w:r>
      <w:r w:rsidR="00015FA1" w:rsidRPr="006561AD">
        <w:rPr>
          <w:spacing w:val="-5"/>
          <w:sz w:val="18"/>
          <w:szCs w:val="18"/>
          <w:lang w:val="it-IT"/>
        </w:rPr>
        <w:t xml:space="preserve"> </w:t>
      </w:r>
      <w:r w:rsidR="00015FA1" w:rsidRPr="006561AD">
        <w:rPr>
          <w:spacing w:val="-1"/>
          <w:sz w:val="18"/>
          <w:szCs w:val="18"/>
          <w:lang w:val="it-IT"/>
        </w:rPr>
        <w:t>esso</w:t>
      </w:r>
      <w:r w:rsidR="00015FA1" w:rsidRPr="006561AD">
        <w:rPr>
          <w:spacing w:val="-4"/>
          <w:sz w:val="18"/>
          <w:szCs w:val="18"/>
          <w:lang w:val="it-IT"/>
        </w:rPr>
        <w:t xml:space="preserve"> </w:t>
      </w:r>
      <w:r w:rsidR="00015FA1" w:rsidRPr="006561AD">
        <w:rPr>
          <w:spacing w:val="-1"/>
          <w:sz w:val="18"/>
          <w:szCs w:val="18"/>
          <w:lang w:val="it-IT"/>
        </w:rPr>
        <w:t>riservate</w:t>
      </w:r>
      <w:r w:rsidR="00015FA1" w:rsidRPr="006561AD">
        <w:rPr>
          <w:spacing w:val="-4"/>
          <w:sz w:val="18"/>
          <w:szCs w:val="18"/>
          <w:lang w:val="it-IT"/>
        </w:rPr>
        <w:t xml:space="preserve"> </w:t>
      </w:r>
      <w:r w:rsidR="00015FA1" w:rsidRPr="006561AD">
        <w:rPr>
          <w:spacing w:val="-1"/>
          <w:sz w:val="18"/>
          <w:szCs w:val="18"/>
          <w:lang w:val="it-IT"/>
        </w:rPr>
        <w:t>nel</w:t>
      </w:r>
      <w:r w:rsidR="00015FA1" w:rsidRPr="006561AD">
        <w:rPr>
          <w:spacing w:val="-6"/>
          <w:sz w:val="18"/>
          <w:szCs w:val="18"/>
          <w:lang w:val="it-IT"/>
        </w:rPr>
        <w:t xml:space="preserve"> </w:t>
      </w:r>
      <w:r w:rsidR="00015FA1" w:rsidRPr="006561AD">
        <w:rPr>
          <w:sz w:val="18"/>
          <w:szCs w:val="18"/>
          <w:lang w:val="it-IT"/>
        </w:rPr>
        <w:t>Sistema</w:t>
      </w:r>
      <w:r w:rsidR="00015FA1" w:rsidRPr="006561AD">
        <w:rPr>
          <w:spacing w:val="-6"/>
          <w:sz w:val="18"/>
          <w:szCs w:val="18"/>
          <w:lang w:val="it-IT"/>
        </w:rPr>
        <w:t xml:space="preserve"> </w:t>
      </w:r>
      <w:r w:rsidR="00015FA1" w:rsidRPr="006561AD">
        <w:rPr>
          <w:sz w:val="18"/>
          <w:szCs w:val="18"/>
          <w:lang w:val="it-IT"/>
        </w:rPr>
        <w:t>e</w:t>
      </w:r>
      <w:r w:rsidR="00015FA1" w:rsidRPr="006561AD">
        <w:rPr>
          <w:spacing w:val="-6"/>
          <w:sz w:val="18"/>
          <w:szCs w:val="18"/>
          <w:lang w:val="it-IT"/>
        </w:rPr>
        <w:t xml:space="preserve"> </w:t>
      </w:r>
      <w:r w:rsidR="00015FA1" w:rsidRPr="006561AD">
        <w:rPr>
          <w:sz w:val="18"/>
          <w:szCs w:val="18"/>
          <w:lang w:val="it-IT"/>
        </w:rPr>
        <w:t>la</w:t>
      </w:r>
      <w:r w:rsidR="00015FA1" w:rsidRPr="006561AD">
        <w:rPr>
          <w:spacing w:val="-7"/>
          <w:sz w:val="18"/>
          <w:szCs w:val="18"/>
          <w:lang w:val="it-IT"/>
        </w:rPr>
        <w:t xml:space="preserve"> </w:t>
      </w:r>
      <w:r w:rsidR="00015FA1" w:rsidRPr="006561AD">
        <w:rPr>
          <w:spacing w:val="-1"/>
          <w:sz w:val="18"/>
          <w:szCs w:val="18"/>
          <w:lang w:val="it-IT"/>
        </w:rPr>
        <w:t>relativa</w:t>
      </w:r>
      <w:r w:rsidR="00015FA1" w:rsidRPr="006561AD">
        <w:rPr>
          <w:spacing w:val="-4"/>
          <w:sz w:val="18"/>
          <w:szCs w:val="18"/>
          <w:lang w:val="it-IT"/>
        </w:rPr>
        <w:t xml:space="preserve"> </w:t>
      </w:r>
      <w:r w:rsidR="00015FA1" w:rsidRPr="006561AD">
        <w:rPr>
          <w:spacing w:val="-1"/>
          <w:sz w:val="18"/>
          <w:szCs w:val="18"/>
          <w:lang w:val="it-IT"/>
        </w:rPr>
        <w:t>casella</w:t>
      </w:r>
      <w:r w:rsidR="00015FA1" w:rsidRPr="006561AD">
        <w:rPr>
          <w:spacing w:val="-6"/>
          <w:sz w:val="18"/>
          <w:szCs w:val="18"/>
          <w:lang w:val="it-IT"/>
        </w:rPr>
        <w:t xml:space="preserve"> </w:t>
      </w:r>
      <w:r w:rsidR="00015FA1" w:rsidRPr="006561AD">
        <w:rPr>
          <w:sz w:val="18"/>
          <w:szCs w:val="18"/>
          <w:lang w:val="it-IT"/>
        </w:rPr>
        <w:t>di</w:t>
      </w:r>
      <w:r w:rsidR="00015FA1" w:rsidRPr="006561AD">
        <w:rPr>
          <w:spacing w:val="-6"/>
          <w:sz w:val="18"/>
          <w:szCs w:val="18"/>
          <w:lang w:val="it-IT"/>
        </w:rPr>
        <w:t xml:space="preserve"> </w:t>
      </w:r>
      <w:r w:rsidR="00015FA1" w:rsidRPr="006561AD">
        <w:rPr>
          <w:sz w:val="18"/>
          <w:szCs w:val="18"/>
          <w:lang w:val="it-IT"/>
        </w:rPr>
        <w:t>posta</w:t>
      </w:r>
      <w:r w:rsidR="00015FA1" w:rsidRPr="006561AD">
        <w:rPr>
          <w:spacing w:val="-6"/>
          <w:sz w:val="18"/>
          <w:szCs w:val="18"/>
          <w:lang w:val="it-IT"/>
        </w:rPr>
        <w:t xml:space="preserve"> </w:t>
      </w:r>
      <w:r w:rsidR="00015FA1" w:rsidRPr="006561AD">
        <w:rPr>
          <w:sz w:val="18"/>
          <w:szCs w:val="18"/>
          <w:lang w:val="it-IT"/>
        </w:rPr>
        <w:t>elettronica</w:t>
      </w:r>
      <w:r w:rsidR="00015FA1" w:rsidRPr="006561AD">
        <w:rPr>
          <w:spacing w:val="-6"/>
          <w:sz w:val="18"/>
          <w:szCs w:val="18"/>
          <w:lang w:val="it-IT"/>
        </w:rPr>
        <w:t xml:space="preserve"> </w:t>
      </w:r>
      <w:r w:rsidR="00015FA1" w:rsidRPr="006561AD">
        <w:rPr>
          <w:spacing w:val="-1"/>
          <w:sz w:val="18"/>
          <w:szCs w:val="18"/>
          <w:lang w:val="it-IT"/>
        </w:rPr>
        <w:t>certificata;</w:t>
      </w:r>
    </w:p>
    <w:p w14:paraId="27BC218B" w14:textId="77777777" w:rsidR="00A72B59" w:rsidRPr="00A72B59" w:rsidRDefault="00A72B59" w:rsidP="0023761F">
      <w:pPr>
        <w:numPr>
          <w:ilvl w:val="0"/>
          <w:numId w:val="27"/>
        </w:numPr>
        <w:suppressAutoHyphens w:val="0"/>
        <w:spacing w:line="360" w:lineRule="auto"/>
        <w:jc w:val="both"/>
        <w:rPr>
          <w:sz w:val="18"/>
          <w:szCs w:val="18"/>
          <w:lang w:val="it-IT"/>
        </w:rPr>
      </w:pPr>
      <w:r w:rsidRPr="0072234D">
        <w:rPr>
          <w:sz w:val="18"/>
          <w:szCs w:val="18"/>
          <w:lang w:val="it-IT"/>
        </w:rPr>
        <w:t>di obbligarsi a comunicare tempestivamente all</w:t>
      </w:r>
      <w:r>
        <w:rPr>
          <w:sz w:val="18"/>
          <w:szCs w:val="18"/>
          <w:lang w:val="it-IT"/>
        </w:rPr>
        <w:t xml:space="preserve">’Agenzia </w:t>
      </w:r>
      <w:r w:rsidRPr="0072234D">
        <w:rPr>
          <w:sz w:val="18"/>
          <w:szCs w:val="18"/>
          <w:lang w:val="it-IT"/>
        </w:rPr>
        <w:t>ogni modificazione intervenuta negli assetti proprietari e nella struttura di impresa, e negli organismi tecnici e amministrativi</w:t>
      </w:r>
      <w:r>
        <w:rPr>
          <w:sz w:val="18"/>
          <w:szCs w:val="18"/>
          <w:lang w:val="it-IT"/>
        </w:rPr>
        <w:t>;</w:t>
      </w:r>
    </w:p>
    <w:p w14:paraId="775F88F1" w14:textId="77777777" w:rsidR="00C66D36" w:rsidRPr="006561AD" w:rsidRDefault="00C66D36" w:rsidP="0023761F">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esonerare</w:t>
      </w:r>
      <w:r w:rsidRPr="006561AD">
        <w:rPr>
          <w:color w:val="000000"/>
          <w:spacing w:val="2"/>
          <w:sz w:val="18"/>
          <w:szCs w:val="18"/>
          <w:lang w:val="it-IT"/>
        </w:rPr>
        <w:t xml:space="preserve"> </w:t>
      </w:r>
      <w:r w:rsidRPr="006561AD">
        <w:rPr>
          <w:color w:val="000000"/>
          <w:spacing w:val="-1"/>
          <w:sz w:val="18"/>
          <w:szCs w:val="18"/>
          <w:lang w:val="it-IT"/>
        </w:rPr>
        <w:t>l’</w:t>
      </w:r>
      <w:r w:rsidR="00B838B3" w:rsidRPr="006561AD">
        <w:rPr>
          <w:color w:val="000000"/>
          <w:spacing w:val="-1"/>
          <w:sz w:val="18"/>
          <w:szCs w:val="18"/>
          <w:lang w:val="it-IT"/>
        </w:rPr>
        <w:t>Agenzia</w:t>
      </w:r>
      <w:r w:rsidRPr="006561AD">
        <w:rPr>
          <w:color w:val="000000"/>
          <w:spacing w:val="1"/>
          <w:sz w:val="18"/>
          <w:szCs w:val="18"/>
          <w:lang w:val="it-IT"/>
        </w:rPr>
        <w:t xml:space="preserve"> </w:t>
      </w:r>
      <w:r w:rsidRPr="006561AD">
        <w:rPr>
          <w:color w:val="000000"/>
          <w:sz w:val="18"/>
          <w:szCs w:val="18"/>
          <w:lang w:val="it-IT"/>
        </w:rPr>
        <w:t>da</w:t>
      </w:r>
      <w:r w:rsidRPr="006561AD">
        <w:rPr>
          <w:color w:val="000000"/>
          <w:spacing w:val="1"/>
          <w:sz w:val="18"/>
          <w:szCs w:val="18"/>
          <w:lang w:val="it-IT"/>
        </w:rPr>
        <w:t xml:space="preserve"> </w:t>
      </w:r>
      <w:r w:rsidRPr="006561AD">
        <w:rPr>
          <w:color w:val="000000"/>
          <w:spacing w:val="-1"/>
          <w:sz w:val="18"/>
          <w:szCs w:val="18"/>
          <w:lang w:val="it-IT"/>
        </w:rPr>
        <w:t>ogni</w:t>
      </w:r>
      <w:r w:rsidRPr="006561AD">
        <w:rPr>
          <w:color w:val="000000"/>
          <w:spacing w:val="1"/>
          <w:sz w:val="18"/>
          <w:szCs w:val="18"/>
          <w:lang w:val="it-IT"/>
        </w:rPr>
        <w:t xml:space="preserve"> </w:t>
      </w:r>
      <w:r w:rsidRPr="006561AD">
        <w:rPr>
          <w:color w:val="000000"/>
          <w:spacing w:val="-1"/>
          <w:sz w:val="18"/>
          <w:szCs w:val="18"/>
          <w:lang w:val="it-IT"/>
        </w:rPr>
        <w:t>responsabilità</w:t>
      </w:r>
      <w:r w:rsidRPr="006561AD">
        <w:rPr>
          <w:color w:val="000000"/>
          <w:spacing w:val="1"/>
          <w:sz w:val="18"/>
          <w:szCs w:val="18"/>
          <w:lang w:val="it-IT"/>
        </w:rPr>
        <w:t xml:space="preserve"> </w:t>
      </w:r>
      <w:r w:rsidRPr="006561AD">
        <w:rPr>
          <w:color w:val="000000"/>
          <w:spacing w:val="-1"/>
          <w:sz w:val="18"/>
          <w:szCs w:val="18"/>
          <w:lang w:val="it-IT"/>
        </w:rPr>
        <w:t>e/o</w:t>
      </w:r>
      <w:r w:rsidRPr="006561AD">
        <w:rPr>
          <w:color w:val="000000"/>
          <w:spacing w:val="2"/>
          <w:sz w:val="18"/>
          <w:szCs w:val="18"/>
          <w:lang w:val="it-IT"/>
        </w:rPr>
        <w:t xml:space="preserve"> </w:t>
      </w:r>
      <w:r w:rsidRPr="006561AD">
        <w:rPr>
          <w:color w:val="000000"/>
          <w:spacing w:val="-1"/>
          <w:sz w:val="18"/>
          <w:szCs w:val="18"/>
          <w:lang w:val="it-IT"/>
        </w:rPr>
        <w:t>richiesta</w:t>
      </w:r>
      <w:r w:rsidR="006D28C0" w:rsidRPr="006561AD">
        <w:rPr>
          <w:color w:val="000000"/>
          <w:spacing w:val="103"/>
          <w:w w:val="99"/>
          <w:sz w:val="18"/>
          <w:szCs w:val="18"/>
          <w:lang w:val="it-IT"/>
        </w:rPr>
        <w:t xml:space="preserve"> </w:t>
      </w:r>
      <w:r w:rsidRPr="006561AD">
        <w:rPr>
          <w:color w:val="000000"/>
          <w:sz w:val="18"/>
          <w:szCs w:val="18"/>
          <w:lang w:val="it-IT"/>
        </w:rPr>
        <w:t>di</w:t>
      </w:r>
      <w:r w:rsidRPr="006561AD">
        <w:rPr>
          <w:color w:val="000000"/>
          <w:spacing w:val="32"/>
          <w:sz w:val="18"/>
          <w:szCs w:val="18"/>
          <w:lang w:val="it-IT"/>
        </w:rPr>
        <w:t xml:space="preserve"> </w:t>
      </w:r>
      <w:r w:rsidRPr="006561AD">
        <w:rPr>
          <w:color w:val="000000"/>
          <w:spacing w:val="-1"/>
          <w:sz w:val="18"/>
          <w:szCs w:val="18"/>
          <w:lang w:val="it-IT"/>
        </w:rPr>
        <w:t>risarcimento</w:t>
      </w:r>
      <w:r w:rsidRPr="006561AD">
        <w:rPr>
          <w:color w:val="000000"/>
          <w:spacing w:val="32"/>
          <w:sz w:val="18"/>
          <w:szCs w:val="18"/>
          <w:lang w:val="it-IT"/>
        </w:rPr>
        <w:t xml:space="preserve"> </w:t>
      </w:r>
      <w:r w:rsidRPr="006561AD">
        <w:rPr>
          <w:color w:val="000000"/>
          <w:spacing w:val="-1"/>
          <w:sz w:val="18"/>
          <w:szCs w:val="18"/>
          <w:lang w:val="it-IT"/>
        </w:rPr>
        <w:t>danni</w:t>
      </w:r>
      <w:r w:rsidRPr="006561AD">
        <w:rPr>
          <w:color w:val="000000"/>
          <w:spacing w:val="34"/>
          <w:sz w:val="18"/>
          <w:szCs w:val="18"/>
          <w:lang w:val="it-IT"/>
        </w:rPr>
        <w:t xml:space="preserve"> </w:t>
      </w:r>
      <w:r w:rsidRPr="006561AD">
        <w:rPr>
          <w:color w:val="000000"/>
          <w:spacing w:val="-1"/>
          <w:sz w:val="18"/>
          <w:szCs w:val="18"/>
          <w:lang w:val="it-IT"/>
        </w:rPr>
        <w:t>derivante</w:t>
      </w:r>
      <w:r w:rsidRPr="006561AD">
        <w:rPr>
          <w:color w:val="000000"/>
          <w:spacing w:val="31"/>
          <w:sz w:val="18"/>
          <w:szCs w:val="18"/>
          <w:lang w:val="it-IT"/>
        </w:rPr>
        <w:t xml:space="preserve"> </w:t>
      </w:r>
      <w:r w:rsidRPr="006561AD">
        <w:rPr>
          <w:color w:val="000000"/>
          <w:sz w:val="18"/>
          <w:szCs w:val="18"/>
          <w:lang w:val="it-IT"/>
        </w:rPr>
        <w:t>dall’utilizzo</w:t>
      </w:r>
      <w:r w:rsidRPr="006561AD">
        <w:rPr>
          <w:color w:val="000000"/>
          <w:spacing w:val="32"/>
          <w:sz w:val="18"/>
          <w:szCs w:val="18"/>
          <w:lang w:val="it-IT"/>
        </w:rPr>
        <w:t xml:space="preserve"> </w:t>
      </w:r>
      <w:r w:rsidRPr="006561AD">
        <w:rPr>
          <w:color w:val="000000"/>
          <w:spacing w:val="-1"/>
          <w:sz w:val="18"/>
          <w:szCs w:val="18"/>
          <w:lang w:val="it-IT"/>
        </w:rPr>
        <w:t>del</w:t>
      </w:r>
      <w:r w:rsidRPr="006561AD">
        <w:rPr>
          <w:color w:val="000000"/>
          <w:spacing w:val="32"/>
          <w:sz w:val="18"/>
          <w:szCs w:val="18"/>
          <w:lang w:val="it-IT"/>
        </w:rPr>
        <w:t xml:space="preserve"> </w:t>
      </w:r>
      <w:r w:rsidRPr="006561AD">
        <w:rPr>
          <w:color w:val="000000"/>
          <w:sz w:val="18"/>
          <w:szCs w:val="18"/>
          <w:lang w:val="it-IT"/>
        </w:rPr>
        <w:t>Sistema</w:t>
      </w:r>
      <w:r w:rsidRPr="006561AD">
        <w:rPr>
          <w:color w:val="000000"/>
          <w:spacing w:val="31"/>
          <w:sz w:val="18"/>
          <w:szCs w:val="18"/>
          <w:lang w:val="it-IT"/>
        </w:rPr>
        <w:t xml:space="preserve"> </w:t>
      </w:r>
      <w:r w:rsidRPr="006561AD">
        <w:rPr>
          <w:color w:val="000000"/>
          <w:sz w:val="18"/>
          <w:szCs w:val="18"/>
          <w:lang w:val="it-IT"/>
        </w:rPr>
        <w:t>o</w:t>
      </w:r>
      <w:r w:rsidRPr="006561AD">
        <w:rPr>
          <w:color w:val="000000"/>
          <w:spacing w:val="32"/>
          <w:sz w:val="18"/>
          <w:szCs w:val="18"/>
          <w:lang w:val="it-IT"/>
        </w:rPr>
        <w:t xml:space="preserve"> </w:t>
      </w:r>
      <w:r w:rsidRPr="006561AD">
        <w:rPr>
          <w:color w:val="000000"/>
          <w:spacing w:val="-1"/>
          <w:sz w:val="18"/>
          <w:szCs w:val="18"/>
          <w:lang w:val="it-IT"/>
        </w:rPr>
        <w:t>degli</w:t>
      </w:r>
      <w:r w:rsidRPr="006561AD">
        <w:rPr>
          <w:color w:val="000000"/>
          <w:spacing w:val="32"/>
          <w:sz w:val="18"/>
          <w:szCs w:val="18"/>
          <w:lang w:val="it-IT"/>
        </w:rPr>
        <w:t xml:space="preserve"> </w:t>
      </w:r>
      <w:r w:rsidRPr="006561AD">
        <w:rPr>
          <w:color w:val="000000"/>
          <w:spacing w:val="-1"/>
          <w:sz w:val="18"/>
          <w:szCs w:val="18"/>
          <w:lang w:val="it-IT"/>
        </w:rPr>
        <w:t>altri</w:t>
      </w:r>
      <w:r w:rsidRPr="006561AD">
        <w:rPr>
          <w:color w:val="000000"/>
          <w:spacing w:val="32"/>
          <w:sz w:val="18"/>
          <w:szCs w:val="18"/>
          <w:lang w:val="it-IT"/>
        </w:rPr>
        <w:t xml:space="preserve"> </w:t>
      </w:r>
      <w:r w:rsidRPr="006561AD">
        <w:rPr>
          <w:color w:val="000000"/>
          <w:sz w:val="18"/>
          <w:szCs w:val="18"/>
          <w:lang w:val="it-IT"/>
        </w:rPr>
        <w:t>strumenti</w:t>
      </w:r>
      <w:r w:rsidRPr="006561AD">
        <w:rPr>
          <w:color w:val="000000"/>
          <w:spacing w:val="32"/>
          <w:sz w:val="18"/>
          <w:szCs w:val="18"/>
          <w:lang w:val="it-IT"/>
        </w:rPr>
        <w:t xml:space="preserve"> </w:t>
      </w:r>
      <w:r w:rsidRPr="006561AD">
        <w:rPr>
          <w:color w:val="000000"/>
          <w:spacing w:val="-1"/>
          <w:sz w:val="18"/>
          <w:szCs w:val="18"/>
          <w:lang w:val="it-IT"/>
        </w:rPr>
        <w:t>telematici</w:t>
      </w:r>
      <w:r w:rsidRPr="006561AD">
        <w:rPr>
          <w:color w:val="000000"/>
          <w:spacing w:val="32"/>
          <w:sz w:val="18"/>
          <w:szCs w:val="18"/>
          <w:lang w:val="it-IT"/>
        </w:rPr>
        <w:t xml:space="preserve"> </w:t>
      </w:r>
      <w:r w:rsidRPr="006561AD">
        <w:rPr>
          <w:color w:val="000000"/>
          <w:spacing w:val="-1"/>
          <w:sz w:val="18"/>
          <w:szCs w:val="18"/>
          <w:lang w:val="it-IT"/>
        </w:rPr>
        <w:t>ed</w:t>
      </w:r>
      <w:r w:rsidRPr="006561AD">
        <w:rPr>
          <w:color w:val="000000"/>
          <w:spacing w:val="69"/>
          <w:w w:val="99"/>
          <w:sz w:val="18"/>
          <w:szCs w:val="18"/>
          <w:lang w:val="it-IT"/>
        </w:rPr>
        <w:t xml:space="preserve"> </w:t>
      </w:r>
      <w:r w:rsidRPr="006561AD">
        <w:rPr>
          <w:color w:val="000000"/>
          <w:spacing w:val="-1"/>
          <w:sz w:val="18"/>
          <w:szCs w:val="18"/>
          <w:lang w:val="it-IT"/>
        </w:rPr>
        <w:t>elettronici</w:t>
      </w:r>
      <w:r w:rsidRPr="006561AD">
        <w:rPr>
          <w:color w:val="000000"/>
          <w:spacing w:val="11"/>
          <w:sz w:val="18"/>
          <w:szCs w:val="18"/>
          <w:lang w:val="it-IT"/>
        </w:rPr>
        <w:t xml:space="preserve"> </w:t>
      </w:r>
      <w:r w:rsidRPr="006561AD">
        <w:rPr>
          <w:color w:val="000000"/>
          <w:spacing w:val="-1"/>
          <w:sz w:val="18"/>
          <w:szCs w:val="18"/>
          <w:lang w:val="it-IT"/>
        </w:rPr>
        <w:t>utilizzati</w:t>
      </w:r>
      <w:r w:rsidRPr="006561AD">
        <w:rPr>
          <w:color w:val="000000"/>
          <w:spacing w:val="11"/>
          <w:sz w:val="18"/>
          <w:szCs w:val="18"/>
          <w:lang w:val="it-IT"/>
        </w:rPr>
        <w:t xml:space="preserve"> </w:t>
      </w:r>
      <w:r w:rsidRPr="006561AD">
        <w:rPr>
          <w:color w:val="000000"/>
          <w:spacing w:val="-1"/>
          <w:sz w:val="18"/>
          <w:szCs w:val="18"/>
          <w:lang w:val="it-IT"/>
        </w:rPr>
        <w:t>nella</w:t>
      </w:r>
      <w:r w:rsidRPr="006561AD">
        <w:rPr>
          <w:color w:val="000000"/>
          <w:spacing w:val="7"/>
          <w:sz w:val="18"/>
          <w:szCs w:val="18"/>
          <w:lang w:val="it-IT"/>
        </w:rPr>
        <w:t xml:space="preserve"> </w:t>
      </w:r>
      <w:r w:rsidRPr="006561AD">
        <w:rPr>
          <w:color w:val="000000"/>
          <w:spacing w:val="-1"/>
          <w:sz w:val="18"/>
          <w:szCs w:val="18"/>
          <w:lang w:val="it-IT"/>
        </w:rPr>
        <w:t>procedura,</w:t>
      </w:r>
      <w:r w:rsidRPr="006561AD">
        <w:rPr>
          <w:color w:val="000000"/>
          <w:spacing w:val="10"/>
          <w:sz w:val="18"/>
          <w:szCs w:val="18"/>
          <w:lang w:val="it-IT"/>
        </w:rPr>
        <w:t xml:space="preserve"> </w:t>
      </w:r>
      <w:r w:rsidRPr="006561AD">
        <w:rPr>
          <w:color w:val="000000"/>
          <w:spacing w:val="-1"/>
          <w:sz w:val="18"/>
          <w:szCs w:val="18"/>
          <w:lang w:val="it-IT"/>
        </w:rPr>
        <w:t>nonché</w:t>
      </w:r>
      <w:r w:rsidRPr="006561AD">
        <w:rPr>
          <w:color w:val="000000"/>
          <w:spacing w:val="9"/>
          <w:sz w:val="18"/>
          <w:szCs w:val="18"/>
          <w:lang w:val="it-IT"/>
        </w:rPr>
        <w:t xml:space="preserve"> </w:t>
      </w:r>
      <w:r w:rsidRPr="006561AD">
        <w:rPr>
          <w:color w:val="000000"/>
          <w:sz w:val="18"/>
          <w:szCs w:val="18"/>
          <w:lang w:val="it-IT"/>
        </w:rPr>
        <w:t>da</w:t>
      </w:r>
      <w:r w:rsidRPr="006561AD">
        <w:rPr>
          <w:color w:val="000000"/>
          <w:spacing w:val="9"/>
          <w:sz w:val="18"/>
          <w:szCs w:val="18"/>
          <w:lang w:val="it-IT"/>
        </w:rPr>
        <w:t xml:space="preserve"> </w:t>
      </w:r>
      <w:r w:rsidRPr="006561AD">
        <w:rPr>
          <w:color w:val="000000"/>
          <w:spacing w:val="-1"/>
          <w:sz w:val="18"/>
          <w:szCs w:val="18"/>
          <w:lang w:val="it-IT"/>
        </w:rPr>
        <w:t>ogni</w:t>
      </w:r>
      <w:r w:rsidRPr="006561AD">
        <w:rPr>
          <w:color w:val="000000"/>
          <w:spacing w:val="12"/>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qualsivoglia</w:t>
      </w:r>
      <w:r w:rsidRPr="006561AD">
        <w:rPr>
          <w:color w:val="000000"/>
          <w:spacing w:val="9"/>
          <w:sz w:val="18"/>
          <w:szCs w:val="18"/>
          <w:lang w:val="it-IT"/>
        </w:rPr>
        <w:t xml:space="preserve"> </w:t>
      </w:r>
      <w:r w:rsidRPr="006561AD">
        <w:rPr>
          <w:color w:val="000000"/>
          <w:spacing w:val="-1"/>
          <w:sz w:val="18"/>
          <w:szCs w:val="18"/>
          <w:lang w:val="it-IT"/>
        </w:rPr>
        <w:t>responsabilità</w:t>
      </w:r>
      <w:r w:rsidRPr="006561AD">
        <w:rPr>
          <w:color w:val="000000"/>
          <w:spacing w:val="9"/>
          <w:sz w:val="18"/>
          <w:szCs w:val="18"/>
          <w:lang w:val="it-IT"/>
        </w:rPr>
        <w:t xml:space="preserve"> </w:t>
      </w:r>
      <w:r w:rsidRPr="006561AD">
        <w:rPr>
          <w:color w:val="000000"/>
          <w:sz w:val="18"/>
          <w:szCs w:val="18"/>
          <w:lang w:val="it-IT"/>
        </w:rPr>
        <w:t>e</w:t>
      </w:r>
      <w:r w:rsidRPr="006561AD">
        <w:rPr>
          <w:color w:val="000000"/>
          <w:spacing w:val="9"/>
          <w:sz w:val="18"/>
          <w:szCs w:val="18"/>
          <w:lang w:val="it-IT"/>
        </w:rPr>
        <w:t xml:space="preserve"> </w:t>
      </w:r>
      <w:r w:rsidRPr="006561AD">
        <w:rPr>
          <w:color w:val="000000"/>
          <w:spacing w:val="-1"/>
          <w:sz w:val="18"/>
          <w:szCs w:val="18"/>
          <w:lang w:val="it-IT"/>
        </w:rPr>
        <w:t>richiesta</w:t>
      </w:r>
      <w:r w:rsidRPr="006561AD">
        <w:rPr>
          <w:color w:val="000000"/>
          <w:spacing w:val="10"/>
          <w:sz w:val="18"/>
          <w:szCs w:val="18"/>
          <w:lang w:val="it-IT"/>
        </w:rPr>
        <w:t xml:space="preserve"> </w:t>
      </w:r>
      <w:r w:rsidRPr="006561AD">
        <w:rPr>
          <w:color w:val="000000"/>
          <w:sz w:val="18"/>
          <w:szCs w:val="18"/>
          <w:lang w:val="it-IT"/>
        </w:rPr>
        <w:t>di</w:t>
      </w:r>
      <w:r w:rsidRPr="006561AD">
        <w:rPr>
          <w:color w:val="000000"/>
          <w:spacing w:val="129"/>
          <w:w w:val="99"/>
          <w:sz w:val="18"/>
          <w:szCs w:val="18"/>
          <w:lang w:val="it-IT"/>
        </w:rPr>
        <w:t xml:space="preserve"> </w:t>
      </w:r>
      <w:r w:rsidRPr="006561AD">
        <w:rPr>
          <w:color w:val="000000"/>
          <w:spacing w:val="-1"/>
          <w:sz w:val="18"/>
          <w:szCs w:val="18"/>
          <w:lang w:val="it-IT"/>
        </w:rPr>
        <w:t>risarcimento</w:t>
      </w:r>
      <w:r w:rsidRPr="006561AD">
        <w:rPr>
          <w:color w:val="000000"/>
          <w:spacing w:val="-4"/>
          <w:sz w:val="18"/>
          <w:szCs w:val="18"/>
          <w:lang w:val="it-IT"/>
        </w:rPr>
        <w:t xml:space="preserve"> </w:t>
      </w:r>
      <w:r w:rsidRPr="006561AD">
        <w:rPr>
          <w:color w:val="000000"/>
          <w:sz w:val="18"/>
          <w:szCs w:val="18"/>
          <w:lang w:val="it-IT"/>
        </w:rPr>
        <w:t>danni</w:t>
      </w:r>
      <w:r w:rsidRPr="006561AD">
        <w:rPr>
          <w:color w:val="000000"/>
          <w:spacing w:val="-4"/>
          <w:sz w:val="18"/>
          <w:szCs w:val="18"/>
          <w:lang w:val="it-IT"/>
        </w:rPr>
        <w:t xml:space="preserve"> </w:t>
      </w:r>
      <w:r w:rsidRPr="006561AD">
        <w:rPr>
          <w:color w:val="000000"/>
          <w:sz w:val="18"/>
          <w:szCs w:val="18"/>
          <w:lang w:val="it-IT"/>
        </w:rPr>
        <w:t>derivanti</w:t>
      </w:r>
      <w:r w:rsidRPr="006561AD">
        <w:rPr>
          <w:color w:val="000000"/>
          <w:spacing w:val="-4"/>
          <w:sz w:val="18"/>
          <w:szCs w:val="18"/>
          <w:lang w:val="it-IT"/>
        </w:rPr>
        <w:t xml:space="preserve"> </w:t>
      </w:r>
      <w:r w:rsidRPr="006561AD">
        <w:rPr>
          <w:color w:val="000000"/>
          <w:spacing w:val="-1"/>
          <w:sz w:val="18"/>
          <w:szCs w:val="18"/>
          <w:lang w:val="it-IT"/>
        </w:rPr>
        <w:t>dall’utilizzo,</w:t>
      </w:r>
      <w:r w:rsidRPr="006561AD">
        <w:rPr>
          <w:color w:val="000000"/>
          <w:spacing w:val="-3"/>
          <w:sz w:val="18"/>
          <w:szCs w:val="18"/>
          <w:lang w:val="it-IT"/>
        </w:rPr>
        <w:t xml:space="preserve"> </w:t>
      </w:r>
      <w:r w:rsidRPr="006561AD">
        <w:rPr>
          <w:color w:val="000000"/>
          <w:sz w:val="18"/>
          <w:szCs w:val="18"/>
          <w:lang w:val="it-IT"/>
        </w:rPr>
        <w:t>da</w:t>
      </w:r>
      <w:r w:rsidRPr="006561AD">
        <w:rPr>
          <w:color w:val="000000"/>
          <w:spacing w:val="-5"/>
          <w:sz w:val="18"/>
          <w:szCs w:val="18"/>
          <w:lang w:val="it-IT"/>
        </w:rPr>
        <w:t xml:space="preserve"> </w:t>
      </w:r>
      <w:r w:rsidRPr="006561AD">
        <w:rPr>
          <w:color w:val="000000"/>
          <w:spacing w:val="-1"/>
          <w:sz w:val="18"/>
          <w:szCs w:val="18"/>
          <w:lang w:val="it-IT"/>
        </w:rPr>
        <w:t>malfunzionamenti</w:t>
      </w:r>
      <w:r w:rsidRPr="006561AD">
        <w:rPr>
          <w:color w:val="000000"/>
          <w:spacing w:val="-4"/>
          <w:sz w:val="18"/>
          <w:szCs w:val="18"/>
          <w:lang w:val="it-IT"/>
        </w:rPr>
        <w:t xml:space="preserve"> </w:t>
      </w:r>
      <w:r w:rsidRPr="006561AD">
        <w:rPr>
          <w:color w:val="000000"/>
          <w:sz w:val="18"/>
          <w:szCs w:val="18"/>
          <w:lang w:val="it-IT"/>
        </w:rPr>
        <w:t>o</w:t>
      </w:r>
      <w:r w:rsidRPr="006561AD">
        <w:rPr>
          <w:color w:val="000000"/>
          <w:spacing w:val="-3"/>
          <w:sz w:val="18"/>
          <w:szCs w:val="18"/>
          <w:lang w:val="it-IT"/>
        </w:rPr>
        <w:t xml:space="preserve"> </w:t>
      </w:r>
      <w:r w:rsidRPr="006561AD">
        <w:rPr>
          <w:color w:val="000000"/>
          <w:spacing w:val="-1"/>
          <w:sz w:val="18"/>
          <w:szCs w:val="18"/>
          <w:lang w:val="it-IT"/>
        </w:rPr>
        <w:t>difetti</w:t>
      </w:r>
      <w:r w:rsidRPr="006561AD">
        <w:rPr>
          <w:color w:val="000000"/>
          <w:spacing w:val="-4"/>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z w:val="18"/>
          <w:szCs w:val="18"/>
          <w:lang w:val="it-IT"/>
        </w:rPr>
        <w:t>connettività</w:t>
      </w:r>
      <w:r w:rsidRPr="006561AD">
        <w:rPr>
          <w:color w:val="000000"/>
          <w:spacing w:val="-4"/>
          <w:sz w:val="18"/>
          <w:szCs w:val="18"/>
          <w:lang w:val="it-IT"/>
        </w:rPr>
        <w:t xml:space="preserve"> </w:t>
      </w:r>
      <w:r w:rsidRPr="006561AD">
        <w:rPr>
          <w:color w:val="000000"/>
          <w:spacing w:val="-1"/>
          <w:sz w:val="18"/>
          <w:szCs w:val="18"/>
          <w:lang w:val="it-IT"/>
        </w:rPr>
        <w:t>necessari</w:t>
      </w:r>
      <w:r w:rsidRPr="006561AD">
        <w:rPr>
          <w:color w:val="000000"/>
          <w:spacing w:val="91"/>
          <w:w w:val="99"/>
          <w:sz w:val="18"/>
          <w:szCs w:val="18"/>
          <w:lang w:val="it-IT"/>
        </w:rPr>
        <w:t xml:space="preserve"> </w:t>
      </w:r>
      <w:r w:rsidRPr="006561AD">
        <w:rPr>
          <w:color w:val="000000"/>
          <w:sz w:val="18"/>
          <w:szCs w:val="18"/>
          <w:lang w:val="it-IT"/>
        </w:rPr>
        <w:t>a</w:t>
      </w:r>
      <w:r w:rsidRPr="006561AD">
        <w:rPr>
          <w:color w:val="000000"/>
          <w:spacing w:val="2"/>
          <w:sz w:val="18"/>
          <w:szCs w:val="18"/>
          <w:lang w:val="it-IT"/>
        </w:rPr>
        <w:t xml:space="preserve"> </w:t>
      </w:r>
      <w:r w:rsidRPr="006561AD">
        <w:rPr>
          <w:color w:val="000000"/>
          <w:spacing w:val="-1"/>
          <w:sz w:val="18"/>
          <w:szCs w:val="18"/>
          <w:lang w:val="it-IT"/>
        </w:rPr>
        <w:t>raggiungere</w:t>
      </w:r>
      <w:r w:rsidRPr="006561AD">
        <w:rPr>
          <w:color w:val="000000"/>
          <w:spacing w:val="3"/>
          <w:sz w:val="18"/>
          <w:szCs w:val="18"/>
          <w:lang w:val="it-IT"/>
        </w:rPr>
        <w:t xml:space="preserve"> </w:t>
      </w:r>
      <w:r w:rsidRPr="006561AD">
        <w:rPr>
          <w:color w:val="000000"/>
          <w:spacing w:val="-1"/>
          <w:sz w:val="18"/>
          <w:szCs w:val="18"/>
          <w:lang w:val="it-IT"/>
        </w:rPr>
        <w:t>attraverso</w:t>
      </w:r>
      <w:r w:rsidRPr="006561AD">
        <w:rPr>
          <w:color w:val="000000"/>
          <w:spacing w:val="6"/>
          <w:sz w:val="18"/>
          <w:szCs w:val="18"/>
          <w:lang w:val="it-IT"/>
        </w:rPr>
        <w:t xml:space="preserve"> </w:t>
      </w:r>
      <w:r w:rsidRPr="006561AD">
        <w:rPr>
          <w:color w:val="000000"/>
          <w:sz w:val="18"/>
          <w:szCs w:val="18"/>
          <w:lang w:val="it-IT"/>
        </w:rPr>
        <w:t>la</w:t>
      </w:r>
      <w:r w:rsidRPr="006561AD">
        <w:rPr>
          <w:color w:val="000000"/>
          <w:spacing w:val="3"/>
          <w:sz w:val="18"/>
          <w:szCs w:val="18"/>
          <w:lang w:val="it-IT"/>
        </w:rPr>
        <w:t xml:space="preserve"> </w:t>
      </w:r>
      <w:r w:rsidRPr="006561AD">
        <w:rPr>
          <w:color w:val="000000"/>
          <w:spacing w:val="-1"/>
          <w:sz w:val="18"/>
          <w:szCs w:val="18"/>
          <w:lang w:val="it-IT"/>
        </w:rPr>
        <w:t>rete</w:t>
      </w:r>
      <w:r w:rsidRPr="006561AD">
        <w:rPr>
          <w:color w:val="000000"/>
          <w:spacing w:val="2"/>
          <w:sz w:val="18"/>
          <w:szCs w:val="18"/>
          <w:lang w:val="it-IT"/>
        </w:rPr>
        <w:t xml:space="preserve"> </w:t>
      </w:r>
      <w:r w:rsidRPr="006561AD">
        <w:rPr>
          <w:color w:val="000000"/>
          <w:spacing w:val="-1"/>
          <w:sz w:val="18"/>
          <w:szCs w:val="18"/>
          <w:lang w:val="it-IT"/>
        </w:rPr>
        <w:t>pubblica</w:t>
      </w:r>
      <w:r w:rsidRPr="006561AD">
        <w:rPr>
          <w:color w:val="000000"/>
          <w:spacing w:val="3"/>
          <w:sz w:val="18"/>
          <w:szCs w:val="18"/>
          <w:lang w:val="it-IT"/>
        </w:rPr>
        <w:t xml:space="preserve"> </w:t>
      </w:r>
      <w:r w:rsidRPr="006561AD">
        <w:rPr>
          <w:color w:val="000000"/>
          <w:sz w:val="18"/>
          <w:szCs w:val="18"/>
          <w:lang w:val="it-IT"/>
        </w:rPr>
        <w:t>di</w:t>
      </w:r>
      <w:r w:rsidRPr="006561AD">
        <w:rPr>
          <w:color w:val="000000"/>
          <w:spacing w:val="4"/>
          <w:sz w:val="18"/>
          <w:szCs w:val="18"/>
          <w:lang w:val="it-IT"/>
        </w:rPr>
        <w:t xml:space="preserve"> </w:t>
      </w:r>
      <w:r w:rsidRPr="006561AD">
        <w:rPr>
          <w:color w:val="000000"/>
          <w:spacing w:val="-1"/>
          <w:sz w:val="18"/>
          <w:szCs w:val="18"/>
          <w:lang w:val="it-IT"/>
        </w:rPr>
        <w:t>telecomunicazioni</w:t>
      </w:r>
      <w:r w:rsidRPr="006561AD">
        <w:rPr>
          <w:color w:val="000000"/>
          <w:spacing w:val="5"/>
          <w:sz w:val="18"/>
          <w:szCs w:val="18"/>
          <w:lang w:val="it-IT"/>
        </w:rPr>
        <w:t xml:space="preserve"> </w:t>
      </w:r>
      <w:r w:rsidRPr="006561AD">
        <w:rPr>
          <w:color w:val="000000"/>
          <w:sz w:val="18"/>
          <w:szCs w:val="18"/>
          <w:lang w:val="it-IT"/>
        </w:rPr>
        <w:t>il</w:t>
      </w:r>
      <w:r w:rsidRPr="006561AD">
        <w:rPr>
          <w:color w:val="000000"/>
          <w:spacing w:val="2"/>
          <w:sz w:val="18"/>
          <w:szCs w:val="18"/>
          <w:lang w:val="it-IT"/>
        </w:rPr>
        <w:t xml:space="preserve"> </w:t>
      </w:r>
      <w:r w:rsidRPr="006561AD">
        <w:rPr>
          <w:color w:val="000000"/>
          <w:spacing w:val="-1"/>
          <w:sz w:val="18"/>
          <w:szCs w:val="18"/>
          <w:lang w:val="it-IT"/>
        </w:rPr>
        <w:t>Sistema,</w:t>
      </w:r>
      <w:r w:rsidRPr="006561AD">
        <w:rPr>
          <w:color w:val="000000"/>
          <w:spacing w:val="3"/>
          <w:sz w:val="18"/>
          <w:szCs w:val="18"/>
          <w:lang w:val="it-IT"/>
        </w:rPr>
        <w:t xml:space="preserve"> </w:t>
      </w:r>
      <w:r w:rsidRPr="006561AD">
        <w:rPr>
          <w:color w:val="000000"/>
          <w:spacing w:val="-1"/>
          <w:sz w:val="18"/>
          <w:szCs w:val="18"/>
          <w:lang w:val="it-IT"/>
        </w:rPr>
        <w:t>fermi</w:t>
      </w:r>
      <w:r w:rsidRPr="006561AD">
        <w:rPr>
          <w:color w:val="000000"/>
          <w:spacing w:val="4"/>
          <w:sz w:val="18"/>
          <w:szCs w:val="18"/>
          <w:lang w:val="it-IT"/>
        </w:rPr>
        <w:t xml:space="preserve"> </w:t>
      </w:r>
      <w:r w:rsidRPr="006561AD">
        <w:rPr>
          <w:color w:val="000000"/>
          <w:spacing w:val="-1"/>
          <w:sz w:val="18"/>
          <w:szCs w:val="18"/>
          <w:lang w:val="it-IT"/>
        </w:rPr>
        <w:t>restando</w:t>
      </w:r>
      <w:r w:rsidRPr="006561AD">
        <w:rPr>
          <w:color w:val="000000"/>
          <w:spacing w:val="4"/>
          <w:sz w:val="18"/>
          <w:szCs w:val="18"/>
          <w:lang w:val="it-IT"/>
        </w:rPr>
        <w:t xml:space="preserve"> </w:t>
      </w:r>
      <w:r w:rsidRPr="006561AD">
        <w:rPr>
          <w:color w:val="000000"/>
          <w:sz w:val="18"/>
          <w:szCs w:val="18"/>
          <w:lang w:val="it-IT"/>
        </w:rPr>
        <w:t>i</w:t>
      </w:r>
      <w:r w:rsidRPr="006561AD">
        <w:rPr>
          <w:color w:val="000000"/>
          <w:spacing w:val="4"/>
          <w:sz w:val="18"/>
          <w:szCs w:val="18"/>
          <w:lang w:val="it-IT"/>
        </w:rPr>
        <w:t xml:space="preserve"> </w:t>
      </w:r>
      <w:r w:rsidRPr="006561AD">
        <w:rPr>
          <w:color w:val="000000"/>
          <w:sz w:val="18"/>
          <w:szCs w:val="18"/>
          <w:lang w:val="it-IT"/>
        </w:rPr>
        <w:t>limiti</w:t>
      </w:r>
      <w:r w:rsidRPr="006561AD">
        <w:rPr>
          <w:color w:val="000000"/>
          <w:spacing w:val="105"/>
          <w:w w:val="99"/>
          <w:sz w:val="18"/>
          <w:szCs w:val="18"/>
          <w:lang w:val="it-IT"/>
        </w:rPr>
        <w:t xml:space="preserve"> </w:t>
      </w:r>
      <w:r w:rsidRPr="006561AD">
        <w:rPr>
          <w:color w:val="000000"/>
          <w:spacing w:val="-1"/>
          <w:sz w:val="18"/>
          <w:szCs w:val="18"/>
          <w:lang w:val="it-IT"/>
        </w:rPr>
        <w:t>inderogabili</w:t>
      </w:r>
      <w:r w:rsidRPr="006561AD">
        <w:rPr>
          <w:color w:val="000000"/>
          <w:spacing w:val="-10"/>
          <w:sz w:val="18"/>
          <w:szCs w:val="18"/>
          <w:lang w:val="it-IT"/>
        </w:rPr>
        <w:t xml:space="preserve"> </w:t>
      </w:r>
      <w:r w:rsidRPr="006561AD">
        <w:rPr>
          <w:color w:val="000000"/>
          <w:spacing w:val="-1"/>
          <w:sz w:val="18"/>
          <w:szCs w:val="18"/>
          <w:lang w:val="it-IT"/>
        </w:rPr>
        <w:t>previsti</w:t>
      </w:r>
      <w:r w:rsidRPr="006561AD">
        <w:rPr>
          <w:color w:val="000000"/>
          <w:spacing w:val="-10"/>
          <w:sz w:val="18"/>
          <w:szCs w:val="18"/>
          <w:lang w:val="it-IT"/>
        </w:rPr>
        <w:t xml:space="preserve"> </w:t>
      </w:r>
      <w:r w:rsidRPr="006561AD">
        <w:rPr>
          <w:color w:val="000000"/>
          <w:spacing w:val="-1"/>
          <w:sz w:val="18"/>
          <w:szCs w:val="18"/>
          <w:lang w:val="it-IT"/>
        </w:rPr>
        <w:t>dalla</w:t>
      </w:r>
      <w:r w:rsidRPr="006561AD">
        <w:rPr>
          <w:color w:val="000000"/>
          <w:spacing w:val="-11"/>
          <w:sz w:val="18"/>
          <w:szCs w:val="18"/>
          <w:lang w:val="it-IT"/>
        </w:rPr>
        <w:t xml:space="preserve"> </w:t>
      </w:r>
      <w:r w:rsidRPr="006561AD">
        <w:rPr>
          <w:color w:val="000000"/>
          <w:spacing w:val="-1"/>
          <w:sz w:val="18"/>
          <w:szCs w:val="18"/>
          <w:lang w:val="it-IT"/>
        </w:rPr>
        <w:t>legge;</w:t>
      </w:r>
    </w:p>
    <w:p w14:paraId="27156F47" w14:textId="77777777" w:rsidR="00C66D36" w:rsidRDefault="0098693E" w:rsidP="0023761F">
      <w:pPr>
        <w:numPr>
          <w:ilvl w:val="0"/>
          <w:numId w:val="27"/>
        </w:numPr>
        <w:suppressAutoHyphens w:val="0"/>
        <w:spacing w:line="360" w:lineRule="auto"/>
        <w:jc w:val="both"/>
        <w:rPr>
          <w:sz w:val="18"/>
          <w:szCs w:val="18"/>
          <w:lang w:val="it-IT"/>
        </w:rPr>
      </w:pPr>
      <w:r w:rsidRPr="006561AD">
        <w:rPr>
          <w:color w:val="000000"/>
          <w:sz w:val="18"/>
          <w:szCs w:val="18"/>
          <w:lang w:val="it-IT"/>
        </w:rPr>
        <w:t xml:space="preserve"> </w:t>
      </w:r>
      <w:r w:rsidR="00B838B3" w:rsidRPr="006561AD">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982477" w:rsidRDefault="00982477" w:rsidP="0023761F">
      <w:pPr>
        <w:pStyle w:val="sche3"/>
        <w:numPr>
          <w:ilvl w:val="0"/>
          <w:numId w:val="27"/>
        </w:numPr>
        <w:spacing w:line="360" w:lineRule="auto"/>
        <w:rPr>
          <w:b/>
          <w:sz w:val="18"/>
          <w:szCs w:val="18"/>
          <w:u w:val="single"/>
          <w:lang w:val="it-IT"/>
        </w:rPr>
      </w:pPr>
      <w:r w:rsidRPr="00D26976">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6561AD" w:rsidRDefault="006D28C0"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sidRPr="006561AD">
        <w:rPr>
          <w:sz w:val="18"/>
          <w:szCs w:val="18"/>
          <w:lang w:val="it-IT"/>
        </w:rPr>
        <w:t xml:space="preserve"> di aver provveduto alla valutazione dei rischi relativamente alla propria attività e di aver redatto un documento di valutazione ai sensi dell'art. 28 del </w:t>
      </w:r>
      <w:r w:rsidR="00B71A78">
        <w:rPr>
          <w:sz w:val="18"/>
          <w:szCs w:val="18"/>
          <w:lang w:val="it-IT"/>
        </w:rPr>
        <w:t>d</w:t>
      </w:r>
      <w:r w:rsidRPr="006561AD">
        <w:rPr>
          <w:sz w:val="18"/>
          <w:szCs w:val="18"/>
          <w:lang w:val="it-IT"/>
        </w:rPr>
        <w:t>.</w:t>
      </w:r>
      <w:r w:rsidR="00B71A78">
        <w:rPr>
          <w:sz w:val="18"/>
          <w:szCs w:val="18"/>
          <w:lang w:val="it-IT"/>
        </w:rPr>
        <w:t>l</w:t>
      </w:r>
      <w:r w:rsidRPr="006561AD">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designato il Responsabile del Servizio di Prevenzione e Protezione;</w:t>
      </w:r>
    </w:p>
    <w:p w14:paraId="212CD583" w14:textId="77777777" w:rsidR="006D28C0" w:rsidRPr="006561AD"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Pr="00DB5154">
        <w:rPr>
          <w:i/>
          <w:sz w:val="18"/>
          <w:szCs w:val="18"/>
          <w:lang w:val="it-IT"/>
        </w:rPr>
        <w:t>(se del caso)</w:t>
      </w:r>
      <w:r w:rsidRPr="006561AD">
        <w:rPr>
          <w:sz w:val="18"/>
          <w:szCs w:val="18"/>
          <w:lang w:val="it-IT"/>
        </w:rPr>
        <w:t xml:space="preserve"> di aver provveduto (se previsto) alla nomina del medico competente aziendale con l'incarico di effettuare la sorveglianza sanitaria;</w:t>
      </w:r>
    </w:p>
    <w:p w14:paraId="5007C7E6"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Pr>
          <w:sz w:val="18"/>
          <w:szCs w:val="18"/>
          <w:lang w:val="it-IT"/>
        </w:rPr>
        <w:t xml:space="preserve"> </w:t>
      </w:r>
      <w:r w:rsidR="00DB5154" w:rsidRPr="00DB5154">
        <w:rPr>
          <w:i/>
          <w:sz w:val="18"/>
          <w:szCs w:val="18"/>
          <w:lang w:val="it-IT"/>
        </w:rPr>
        <w:t>(se del caso)</w:t>
      </w:r>
      <w:r w:rsidRPr="006561AD">
        <w:rPr>
          <w:sz w:val="18"/>
          <w:szCs w:val="18"/>
          <w:lang w:val="it-IT"/>
        </w:rPr>
        <w:t xml:space="preserve"> che i lavoratori assunti (se sottoposti a sorveglianza sanitaria) sono stati giudicati idonei dal medico competente; </w:t>
      </w:r>
    </w:p>
    <w:p w14:paraId="558C9D11"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oppure, se lavoratore autonomo,</w:t>
      </w:r>
    </w:p>
    <w:p w14:paraId="0E727F34"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l'idoneità sanitaria per l'esecuzione della prestazione;</w:t>
      </w:r>
    </w:p>
    <w:p w14:paraId="5986A230" w14:textId="77777777" w:rsidR="00DB5154" w:rsidRDefault="006D28C0" w:rsidP="0023761F">
      <w:pPr>
        <w:numPr>
          <w:ilvl w:val="0"/>
          <w:numId w:val="27"/>
        </w:numPr>
        <w:suppressAutoHyphens w:val="0"/>
        <w:spacing w:line="360" w:lineRule="auto"/>
        <w:jc w:val="both"/>
        <w:rPr>
          <w:sz w:val="18"/>
          <w:szCs w:val="18"/>
          <w:lang w:val="it-IT"/>
        </w:rPr>
      </w:pPr>
      <w:r w:rsidRPr="006561AD">
        <w:rPr>
          <w:sz w:val="18"/>
          <w:szCs w:val="18"/>
          <w:lang w:val="it-IT"/>
        </w:rPr>
        <w:t xml:space="preserve">  </w:t>
      </w:r>
      <w:r w:rsidR="00DB5154" w:rsidRPr="00DB5154">
        <w:rPr>
          <w:i/>
          <w:sz w:val="18"/>
          <w:szCs w:val="18"/>
          <w:lang w:val="it-IT"/>
        </w:rPr>
        <w:t>(se del caso)</w:t>
      </w:r>
      <w:r w:rsidR="00DB5154" w:rsidRPr="006561AD">
        <w:rPr>
          <w:sz w:val="18"/>
          <w:szCs w:val="18"/>
          <w:lang w:val="it-IT"/>
        </w:rPr>
        <w:t xml:space="preserve"> </w:t>
      </w:r>
      <w:r w:rsidRPr="006561AD">
        <w:rPr>
          <w:sz w:val="18"/>
          <w:szCs w:val="18"/>
          <w:lang w:val="it-IT"/>
        </w:rPr>
        <w:t xml:space="preserve">di aver provveduto alla informazione e formazione dei propri lavoratori; </w:t>
      </w:r>
    </w:p>
    <w:p w14:paraId="1D090366"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7DD43279" w14:textId="77777777" w:rsidR="006D28C0" w:rsidRPr="006561AD" w:rsidRDefault="006D28C0" w:rsidP="0023761F">
      <w:pPr>
        <w:suppressAutoHyphens w:val="0"/>
        <w:spacing w:line="360" w:lineRule="auto"/>
        <w:ind w:left="720"/>
        <w:jc w:val="both"/>
        <w:rPr>
          <w:sz w:val="18"/>
          <w:szCs w:val="18"/>
          <w:lang w:val="it-IT"/>
        </w:rPr>
      </w:pPr>
      <w:r w:rsidRPr="006561AD">
        <w:rPr>
          <w:sz w:val="18"/>
          <w:szCs w:val="18"/>
          <w:lang w:val="it-IT"/>
        </w:rPr>
        <w:t>di avere la formazione necessaria in materia di sicurezza per l'esecuzione della prestazione;</w:t>
      </w:r>
    </w:p>
    <w:p w14:paraId="50A144AA" w14:textId="77777777" w:rsidR="00DB5154" w:rsidRDefault="00DB5154" w:rsidP="0023761F">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23761F">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2233A6" w:rsidRDefault="006D28C0" w:rsidP="0023761F">
      <w:pPr>
        <w:suppressAutoHyphens w:val="0"/>
        <w:spacing w:line="360" w:lineRule="auto"/>
        <w:ind w:left="720"/>
        <w:jc w:val="both"/>
        <w:rPr>
          <w:sz w:val="18"/>
          <w:szCs w:val="18"/>
          <w:lang w:val="it-IT"/>
        </w:rPr>
      </w:pPr>
      <w:r w:rsidRPr="006561AD">
        <w:rPr>
          <w:sz w:val="18"/>
          <w:szCs w:val="18"/>
          <w:lang w:val="it-IT"/>
        </w:rPr>
        <w:t>di disporre dei dispositivi di protezione individuale per l'esecuzione della prestazione.</w:t>
      </w:r>
      <w:bookmarkStart w:id="24" w:name="_Hlk510603595"/>
    </w:p>
    <w:p w14:paraId="4315D604" w14:textId="77777777" w:rsidR="00931A9B" w:rsidRPr="005A09EB" w:rsidRDefault="00BC6164" w:rsidP="0023761F">
      <w:pPr>
        <w:numPr>
          <w:ilvl w:val="0"/>
          <w:numId w:val="27"/>
        </w:numPr>
        <w:tabs>
          <w:tab w:val="clear" w:pos="720"/>
          <w:tab w:val="num" w:pos="644"/>
        </w:tabs>
        <w:suppressAutoHyphens w:val="0"/>
        <w:spacing w:line="360" w:lineRule="auto"/>
        <w:ind w:left="644"/>
        <w:jc w:val="both"/>
        <w:rPr>
          <w:sz w:val="18"/>
          <w:szCs w:val="18"/>
          <w:lang w:val="it-IT"/>
        </w:rPr>
      </w:pPr>
      <w:r w:rsidRPr="002233A6">
        <w:rPr>
          <w:sz w:val="18"/>
          <w:szCs w:val="18"/>
          <w:lang w:val="it-IT"/>
        </w:rPr>
        <w:t>di accettare</w:t>
      </w:r>
      <w:r w:rsidR="00A72B59">
        <w:rPr>
          <w:sz w:val="18"/>
          <w:szCs w:val="18"/>
          <w:lang w:val="it-IT"/>
        </w:rPr>
        <w:t>, a pena di diniego di abilitazione,</w:t>
      </w:r>
      <w:r w:rsidR="00DB5154">
        <w:rPr>
          <w:sz w:val="18"/>
          <w:szCs w:val="18"/>
          <w:lang w:val="it-IT"/>
        </w:rPr>
        <w:t xml:space="preserve"> </w:t>
      </w:r>
      <w:r w:rsidRPr="002233A6">
        <w:rPr>
          <w:sz w:val="18"/>
          <w:szCs w:val="18"/>
          <w:lang w:val="it-IT"/>
        </w:rPr>
        <w:t>il Patto di Integrità allegato alla documentazione d</w:t>
      </w:r>
      <w:r w:rsidR="00DB5154">
        <w:rPr>
          <w:sz w:val="18"/>
          <w:szCs w:val="18"/>
          <w:lang w:val="it-IT"/>
        </w:rPr>
        <w:t>el presente Bando,</w:t>
      </w:r>
      <w:r w:rsidRPr="002233A6">
        <w:rPr>
          <w:sz w:val="18"/>
          <w:szCs w:val="18"/>
          <w:lang w:val="it-IT"/>
        </w:rPr>
        <w:t xml:space="preserve"> adottato dall'Agenzia per i procedimenti e la vigilanza in materia di contratti pubblici di lavori, servizi e forniture, </w:t>
      </w:r>
      <w:bookmarkStart w:id="25" w:name="_Hlk510615707"/>
      <w:r w:rsidRPr="002233A6">
        <w:rPr>
          <w:sz w:val="18"/>
          <w:szCs w:val="18"/>
          <w:lang w:val="it-IT"/>
        </w:rPr>
        <w:t xml:space="preserve">con decreto </w:t>
      </w:r>
      <w:bookmarkStart w:id="26" w:name="_Hlk514338393"/>
      <w:r w:rsidRPr="002233A6">
        <w:rPr>
          <w:sz w:val="18"/>
          <w:szCs w:val="18"/>
          <w:lang w:val="it-IT"/>
        </w:rPr>
        <w:t>n. 16 del 28.03.2018</w:t>
      </w:r>
      <w:bookmarkEnd w:id="26"/>
      <w:r w:rsidRPr="002233A6">
        <w:rPr>
          <w:sz w:val="18"/>
          <w:szCs w:val="18"/>
          <w:lang w:val="it-IT"/>
        </w:rPr>
        <w:t>, con decorrenza dal giorno 09.04.2018;</w:t>
      </w:r>
      <w:bookmarkEnd w:id="24"/>
      <w:bookmarkEnd w:id="25"/>
    </w:p>
    <w:p w14:paraId="37C02A79" w14:textId="2AD33D12" w:rsidR="00DC71F1" w:rsidRPr="006561AD" w:rsidRDefault="00931A9B" w:rsidP="0023761F">
      <w:pPr>
        <w:numPr>
          <w:ilvl w:val="0"/>
          <w:numId w:val="27"/>
        </w:numPr>
        <w:suppressAutoHyphens w:val="0"/>
        <w:spacing w:line="360" w:lineRule="auto"/>
        <w:jc w:val="both"/>
        <w:rPr>
          <w:sz w:val="18"/>
          <w:szCs w:val="18"/>
          <w:lang w:val="it-IT"/>
        </w:rPr>
      </w:pPr>
      <w:r w:rsidRPr="006561AD">
        <w:rPr>
          <w:sz w:val="18"/>
          <w:szCs w:val="18"/>
          <w:lang w:val="it-IT"/>
        </w:rPr>
        <w:t xml:space="preserve">di essere edotto degli obblighi derivanti dal codice di comportamento adottato dalla Provincia Autonoma di Bolzano con </w:t>
      </w:r>
      <w:r w:rsidR="000124D2">
        <w:rPr>
          <w:sz w:val="18"/>
          <w:szCs w:val="18"/>
          <w:lang w:val="it-IT"/>
        </w:rPr>
        <w:t>D</w:t>
      </w:r>
      <w:r w:rsidRPr="006561AD">
        <w:rPr>
          <w:sz w:val="18"/>
          <w:szCs w:val="18"/>
          <w:lang w:val="it-IT"/>
        </w:rPr>
        <w:t>eliberazione della Giunta Provinciale n. 938 del 29 luglio 2014 ai sensi del D</w:t>
      </w:r>
      <w:r w:rsidR="00B71A78">
        <w:rPr>
          <w:sz w:val="18"/>
          <w:szCs w:val="18"/>
          <w:lang w:val="it-IT"/>
        </w:rPr>
        <w:t>.</w:t>
      </w:r>
      <w:r w:rsidRPr="006561AD">
        <w:rPr>
          <w:sz w:val="18"/>
          <w:szCs w:val="18"/>
          <w:lang w:val="it-IT"/>
        </w:rPr>
        <w:t>P</w:t>
      </w:r>
      <w:r w:rsidR="00B71A78">
        <w:rPr>
          <w:sz w:val="18"/>
          <w:szCs w:val="18"/>
          <w:lang w:val="it-IT"/>
        </w:rPr>
        <w:t>.</w:t>
      </w:r>
      <w:r w:rsidRPr="006561AD">
        <w:rPr>
          <w:sz w:val="18"/>
          <w:szCs w:val="18"/>
          <w:lang w:val="it-IT"/>
        </w:rPr>
        <w:t>R</w:t>
      </w:r>
      <w:r w:rsidR="00B71A78">
        <w:rPr>
          <w:sz w:val="18"/>
          <w:szCs w:val="18"/>
          <w:lang w:val="it-IT"/>
        </w:rPr>
        <w:t>.</w:t>
      </w:r>
      <w:r w:rsidRPr="006561AD">
        <w:rPr>
          <w:sz w:val="18"/>
          <w:szCs w:val="18"/>
          <w:lang w:val="it-IT"/>
        </w:rPr>
        <w:t xml:space="preserve"> 16 aprile 2013, n. 62 (Regolamento recante codice di comport</w:t>
      </w:r>
      <w:r w:rsidR="006D28C0" w:rsidRPr="006561AD">
        <w:rPr>
          <w:sz w:val="18"/>
          <w:szCs w:val="18"/>
          <w:lang w:val="it-IT"/>
        </w:rPr>
        <w:t xml:space="preserve">amento dei dipendenti pubblici) e di impegnarsi ad osservare e a far osservare ai propri dipendenti e collaboratori il suddetto codice; </w:t>
      </w:r>
    </w:p>
    <w:p w14:paraId="622A47AF" w14:textId="77777777" w:rsidR="00DC71F1" w:rsidRPr="006561AD" w:rsidRDefault="00DC71F1" w:rsidP="0023761F">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23761F">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23761F">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27"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27"/>
          </w:p>
        </w:tc>
      </w:tr>
    </w:tbl>
    <w:p w14:paraId="6E1CE2F3" w14:textId="40A276F8" w:rsidR="00D80C08" w:rsidRDefault="00D80C08" w:rsidP="0023761F">
      <w:pPr>
        <w:pStyle w:val="sche3"/>
        <w:snapToGrid w:val="0"/>
        <w:spacing w:line="360" w:lineRule="auto"/>
        <w:rPr>
          <w:b/>
          <w:bCs/>
          <w:i/>
          <w:iCs/>
          <w:sz w:val="18"/>
          <w:szCs w:val="18"/>
          <w:lang w:val="it-IT"/>
        </w:rPr>
      </w:pPr>
      <w:r w:rsidRPr="006561AD">
        <w:rPr>
          <w:b/>
          <w:bCs/>
          <w:i/>
          <w:iCs/>
          <w:sz w:val="18"/>
          <w:szCs w:val="18"/>
          <w:lang w:val="it-IT"/>
        </w:rPr>
        <w:br w:type="page"/>
      </w:r>
    </w:p>
    <w:p w14:paraId="33BAD3EC" w14:textId="2160D7AF" w:rsidR="005E0E1B" w:rsidRDefault="005E0E1B" w:rsidP="0023761F">
      <w:pPr>
        <w:pStyle w:val="sche3"/>
        <w:snapToGrid w:val="0"/>
        <w:spacing w:line="360" w:lineRule="auto"/>
        <w:rPr>
          <w:b/>
          <w:bCs/>
          <w:i/>
          <w:iCs/>
          <w:sz w:val="18"/>
          <w:szCs w:val="18"/>
          <w:lang w:val="it-IT"/>
        </w:rPr>
      </w:pPr>
    </w:p>
    <w:p w14:paraId="2E0A2664" w14:textId="77777777" w:rsidR="005E0E1B" w:rsidRPr="006561AD" w:rsidRDefault="005E0E1B" w:rsidP="0023761F">
      <w:pPr>
        <w:rPr>
          <w:sz w:val="18"/>
          <w:szCs w:val="18"/>
          <w:lang w:val="it-IT"/>
        </w:rPr>
      </w:pPr>
    </w:p>
    <w:p w14:paraId="63AA82EC" w14:textId="0B79CDF4"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23761F">
      <w:pPr>
        <w:autoSpaceDE w:val="0"/>
        <w:spacing w:line="360" w:lineRule="auto"/>
        <w:ind w:left="426" w:hanging="426"/>
        <w:jc w:val="center"/>
        <w:rPr>
          <w:b/>
          <w:sz w:val="18"/>
          <w:szCs w:val="18"/>
          <w:lang w:val="it-IT"/>
        </w:rPr>
      </w:pPr>
    </w:p>
    <w:p w14:paraId="30DDC941" w14:textId="5B3D972B" w:rsidR="00DF40B7" w:rsidRPr="00E447DA" w:rsidRDefault="00DF40B7" w:rsidP="0023761F">
      <w:pPr>
        <w:autoSpaceDE w:val="0"/>
        <w:spacing w:line="360" w:lineRule="auto"/>
        <w:ind w:left="426" w:hanging="426"/>
        <w:jc w:val="center"/>
        <w:rPr>
          <w:rFonts w:asciiTheme="minorHAnsi" w:hAnsiTheme="minorHAnsi" w:cstheme="minorHAnsi"/>
          <w:b/>
          <w:i/>
          <w:iCs/>
          <w:sz w:val="22"/>
          <w:szCs w:val="22"/>
          <w:lang w:val="it-IT"/>
        </w:rPr>
      </w:pPr>
      <w:bookmarkStart w:id="28"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28"/>
    <w:p w14:paraId="6E0E2C52" w14:textId="77777777" w:rsidR="005E0E1B" w:rsidRPr="002B73DA" w:rsidRDefault="005E0E1B" w:rsidP="0023761F">
      <w:pPr>
        <w:autoSpaceDE w:val="0"/>
        <w:spacing w:line="360" w:lineRule="auto"/>
        <w:ind w:left="426" w:hanging="426"/>
        <w:jc w:val="center"/>
        <w:rPr>
          <w:b/>
          <w:sz w:val="18"/>
          <w:szCs w:val="18"/>
          <w:lang w:val="it-IT"/>
        </w:rPr>
      </w:pPr>
    </w:p>
    <w:p w14:paraId="29C471C5" w14:textId="4A886818" w:rsidR="005E0E1B" w:rsidRPr="00E447DA" w:rsidRDefault="005E0E1B" w:rsidP="0023761F">
      <w:pPr>
        <w:autoSpaceDE w:val="0"/>
        <w:spacing w:line="360" w:lineRule="auto"/>
        <w:ind w:left="426" w:hanging="426"/>
        <w:jc w:val="center"/>
        <w:rPr>
          <w:b/>
          <w:lang w:val="it-IT"/>
        </w:rPr>
      </w:pPr>
      <w:r w:rsidRPr="00E447DA">
        <w:rPr>
          <w:b/>
          <w:lang w:val="it-IT"/>
        </w:rPr>
        <w:t>DICHIARA</w:t>
      </w:r>
    </w:p>
    <w:p w14:paraId="2B18FC6F" w14:textId="13D5872C" w:rsidR="005E0E1B" w:rsidRPr="002B73DA" w:rsidRDefault="005E0E1B" w:rsidP="0023761F">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764BB0" w14:paraId="6AD1ED8F" w14:textId="77777777" w:rsidTr="00D77FF3">
        <w:trPr>
          <w:jc w:val="center"/>
        </w:trPr>
        <w:tc>
          <w:tcPr>
            <w:tcW w:w="551" w:type="dxa"/>
            <w:vAlign w:val="center"/>
          </w:tcPr>
          <w:p w14:paraId="78990204" w14:textId="1BF05584" w:rsidR="005E0E1B" w:rsidRPr="002B73DA" w:rsidRDefault="00D77FF3" w:rsidP="0023761F">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23761F">
            <w:pPr>
              <w:spacing w:line="288" w:lineRule="auto"/>
              <w:jc w:val="both"/>
              <w:rPr>
                <w:b/>
                <w:bCs/>
                <w:sz w:val="12"/>
                <w:szCs w:val="12"/>
                <w:lang w:val="it-IT"/>
              </w:rPr>
            </w:pPr>
          </w:p>
          <w:p w14:paraId="63B783CB" w14:textId="7FCBE042" w:rsidR="005E0E1B" w:rsidRPr="002B73DA" w:rsidRDefault="005E0E1B" w:rsidP="0023761F">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23761F">
            <w:pPr>
              <w:spacing w:line="288" w:lineRule="auto"/>
              <w:jc w:val="both"/>
              <w:rPr>
                <w:b/>
                <w:bCs/>
                <w:sz w:val="16"/>
                <w:szCs w:val="16"/>
                <w:lang w:val="it-IT"/>
              </w:rPr>
            </w:pPr>
          </w:p>
        </w:tc>
      </w:tr>
      <w:tr w:rsidR="00D77FF3" w:rsidRPr="00764BB0" w14:paraId="0E9C590F" w14:textId="77777777" w:rsidTr="00D15551">
        <w:trPr>
          <w:jc w:val="center"/>
        </w:trPr>
        <w:tc>
          <w:tcPr>
            <w:tcW w:w="551" w:type="dxa"/>
          </w:tcPr>
          <w:p w14:paraId="129367AF" w14:textId="49189CB1" w:rsidR="00D77FF3" w:rsidRPr="002B73DA" w:rsidRDefault="00D77FF3" w:rsidP="0023761F">
            <w:pPr>
              <w:spacing w:line="288" w:lineRule="auto"/>
              <w:jc w:val="center"/>
              <w:rPr>
                <w:lang w:val="it-IT"/>
              </w:rPr>
            </w:pPr>
          </w:p>
        </w:tc>
        <w:tc>
          <w:tcPr>
            <w:tcW w:w="423" w:type="dxa"/>
          </w:tcPr>
          <w:p w14:paraId="3BFD6B3B" w14:textId="04CEBDCB" w:rsidR="00D77FF3" w:rsidRPr="002B73DA" w:rsidRDefault="00D77FF3" w:rsidP="0023761F">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23761F">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23761F">
            <w:pPr>
              <w:contextualSpacing/>
              <w:jc w:val="both"/>
              <w:rPr>
                <w:b/>
                <w:bCs/>
                <w:lang w:val="it-IT"/>
              </w:rPr>
            </w:pPr>
          </w:p>
          <w:p w14:paraId="3A640E8C" w14:textId="45B38493" w:rsidR="00D77FF3" w:rsidRDefault="00D77FF3" w:rsidP="0023761F">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23761F">
            <w:pPr>
              <w:suppressAutoHyphens w:val="0"/>
              <w:spacing w:after="120"/>
              <w:contextualSpacing/>
              <w:jc w:val="both"/>
              <w:rPr>
                <w:b/>
                <w:bCs/>
                <w:lang w:val="it-IT"/>
              </w:rPr>
            </w:pPr>
          </w:p>
          <w:p w14:paraId="07D2F20D" w14:textId="3F0840F5" w:rsidR="00D85233" w:rsidRPr="005C0001" w:rsidRDefault="00D85233" w:rsidP="0023761F">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23761F">
            <w:pPr>
              <w:suppressAutoHyphens w:val="0"/>
              <w:contextualSpacing/>
              <w:jc w:val="both"/>
              <w:rPr>
                <w:lang w:val="it-IT"/>
              </w:rPr>
            </w:pPr>
          </w:p>
          <w:p w14:paraId="2313FA9E" w14:textId="3C0CC78E" w:rsidR="00D77FF3" w:rsidRPr="002B73DA" w:rsidRDefault="00D77FF3" w:rsidP="0023761F">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23761F">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23761F">
            <w:pPr>
              <w:spacing w:line="288" w:lineRule="auto"/>
              <w:jc w:val="center"/>
              <w:rPr>
                <w:lang w:val="it-IT"/>
              </w:rPr>
            </w:pPr>
          </w:p>
        </w:tc>
        <w:tc>
          <w:tcPr>
            <w:tcW w:w="423" w:type="dxa"/>
          </w:tcPr>
          <w:p w14:paraId="7717C8B6" w14:textId="14483D52" w:rsidR="00D77FF3" w:rsidRPr="002B73DA" w:rsidRDefault="00D77FF3" w:rsidP="0023761F">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23761F">
            <w:pPr>
              <w:jc w:val="both"/>
              <w:rPr>
                <w:b/>
                <w:bCs/>
                <w:lang w:val="de-DE"/>
              </w:rPr>
            </w:pPr>
            <w:r w:rsidRPr="005C0001">
              <w:rPr>
                <w:b/>
                <w:bCs/>
                <w:lang w:val="de-DE"/>
              </w:rPr>
              <w:t>Autorizzazione virtuale:</w:t>
            </w:r>
          </w:p>
          <w:p w14:paraId="35AB84DC" w14:textId="77777777" w:rsidR="005C0001" w:rsidRPr="002B73DA" w:rsidRDefault="005C0001" w:rsidP="0023761F">
            <w:pPr>
              <w:jc w:val="both"/>
              <w:rPr>
                <w:lang w:val="de-DE"/>
              </w:rPr>
            </w:pPr>
          </w:p>
          <w:p w14:paraId="69D69DE7" w14:textId="6B48AAD5" w:rsidR="00D77FF3" w:rsidRPr="002B73DA" w:rsidRDefault="00D77FF3" w:rsidP="0023761F">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23761F">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23761F">
            <w:pPr>
              <w:contextualSpacing/>
              <w:jc w:val="both"/>
            </w:pPr>
          </w:p>
        </w:tc>
      </w:tr>
      <w:tr w:rsidR="00D77FF3" w:rsidRPr="00764BB0" w14:paraId="4D0200E5" w14:textId="77777777" w:rsidTr="00D15551">
        <w:trPr>
          <w:jc w:val="center"/>
        </w:trPr>
        <w:tc>
          <w:tcPr>
            <w:tcW w:w="551" w:type="dxa"/>
          </w:tcPr>
          <w:p w14:paraId="2601F607" w14:textId="6192646D" w:rsidR="00D77FF3" w:rsidRPr="002B73DA" w:rsidRDefault="00D77FF3" w:rsidP="0023761F">
            <w:pPr>
              <w:spacing w:line="288" w:lineRule="auto"/>
              <w:rPr>
                <w:lang w:val="it-IT"/>
              </w:rPr>
            </w:pPr>
          </w:p>
        </w:tc>
        <w:tc>
          <w:tcPr>
            <w:tcW w:w="423" w:type="dxa"/>
          </w:tcPr>
          <w:p w14:paraId="344825F6" w14:textId="4DA5B256" w:rsidR="00D77FF3" w:rsidRPr="002B73DA" w:rsidRDefault="00D77FF3" w:rsidP="0023761F">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23761F">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764BB0" w14:paraId="49EE0423" w14:textId="77777777" w:rsidTr="00D77FF3">
        <w:trPr>
          <w:jc w:val="center"/>
        </w:trPr>
        <w:tc>
          <w:tcPr>
            <w:tcW w:w="551" w:type="dxa"/>
            <w:vAlign w:val="center"/>
          </w:tcPr>
          <w:p w14:paraId="60E91FB7" w14:textId="77777777" w:rsidR="005E0E1B" w:rsidRPr="002B73DA" w:rsidRDefault="005E0E1B" w:rsidP="0023761F">
            <w:pPr>
              <w:spacing w:line="288" w:lineRule="auto"/>
              <w:jc w:val="center"/>
              <w:rPr>
                <w:lang w:val="it-IT"/>
              </w:rPr>
            </w:pPr>
          </w:p>
        </w:tc>
        <w:tc>
          <w:tcPr>
            <w:tcW w:w="423" w:type="dxa"/>
            <w:vAlign w:val="center"/>
          </w:tcPr>
          <w:p w14:paraId="6A72971B" w14:textId="77777777" w:rsidR="005E0E1B" w:rsidRPr="002B73DA" w:rsidRDefault="005E0E1B" w:rsidP="0023761F">
            <w:pPr>
              <w:spacing w:line="288" w:lineRule="auto"/>
              <w:rPr>
                <w:lang w:val="it-IT"/>
              </w:rPr>
            </w:pPr>
          </w:p>
        </w:tc>
        <w:tc>
          <w:tcPr>
            <w:tcW w:w="9412" w:type="dxa"/>
          </w:tcPr>
          <w:p w14:paraId="491BC8AA" w14:textId="77777777" w:rsidR="005E0E1B" w:rsidRPr="002B73DA" w:rsidRDefault="005E0E1B" w:rsidP="0023761F">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23761F">
            <w:pPr>
              <w:jc w:val="center"/>
              <w:rPr>
                <w:b/>
                <w:sz w:val="18"/>
                <w:szCs w:val="18"/>
                <w:lang w:val="it-IT"/>
              </w:rPr>
            </w:pPr>
            <w:r w:rsidRPr="005C0001">
              <w:rPr>
                <w:b/>
                <w:sz w:val="18"/>
                <w:szCs w:val="18"/>
                <w:lang w:val="it-IT"/>
              </w:rPr>
              <w:t>OVVERO DICHIARA</w:t>
            </w:r>
          </w:p>
          <w:p w14:paraId="377964B4" w14:textId="09C0789A" w:rsidR="00D77FF3" w:rsidRPr="002B73DA" w:rsidRDefault="00D77FF3" w:rsidP="0023761F">
            <w:pPr>
              <w:jc w:val="center"/>
              <w:rPr>
                <w:b/>
                <w:bCs/>
              </w:rPr>
            </w:pPr>
          </w:p>
        </w:tc>
      </w:tr>
      <w:tr w:rsidR="00D77FF3" w:rsidRPr="00764BB0"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23761F">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764BB0">
              <w:rPr>
                <w:b/>
                <w:sz w:val="18"/>
                <w:szCs w:val="18"/>
                <w:lang w:val="it-IT"/>
              </w:rPr>
            </w:r>
            <w:r w:rsidR="00764BB0">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23761F">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23761F">
            <w:pPr>
              <w:spacing w:line="288" w:lineRule="auto"/>
              <w:rPr>
                <w:b/>
                <w:bCs/>
                <w:lang w:val="it-IT"/>
              </w:rPr>
            </w:pPr>
          </w:p>
        </w:tc>
      </w:tr>
    </w:tbl>
    <w:p w14:paraId="1B3F0AFA" w14:textId="3A7EBCAD" w:rsidR="005E0E1B" w:rsidRPr="002B73DA" w:rsidRDefault="005E0E1B" w:rsidP="0023761F">
      <w:pPr>
        <w:suppressAutoHyphens w:val="0"/>
        <w:rPr>
          <w:b/>
          <w:bCs/>
          <w:i/>
          <w:iCs/>
          <w:sz w:val="18"/>
          <w:szCs w:val="18"/>
          <w:lang w:val="it-IT"/>
        </w:rPr>
      </w:pPr>
    </w:p>
    <w:p w14:paraId="52B099D1" w14:textId="5C09C3C3" w:rsidR="005E0E1B" w:rsidRPr="002B73DA" w:rsidRDefault="005E0E1B" w:rsidP="0023761F">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23761F">
      <w:pPr>
        <w:pStyle w:val="sche3"/>
        <w:snapToGrid w:val="0"/>
        <w:spacing w:line="360" w:lineRule="auto"/>
        <w:rPr>
          <w:b/>
          <w:bCs/>
          <w:i/>
          <w:iCs/>
          <w:sz w:val="18"/>
          <w:szCs w:val="18"/>
          <w:lang w:val="it-IT"/>
        </w:rPr>
      </w:pPr>
    </w:p>
    <w:p w14:paraId="653B7A96" w14:textId="77777777" w:rsidR="00692245" w:rsidRPr="006561AD"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23761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23761F">
      <w:pPr>
        <w:spacing w:line="360" w:lineRule="auto"/>
        <w:jc w:val="both"/>
        <w:rPr>
          <w:b/>
          <w:sz w:val="18"/>
          <w:szCs w:val="18"/>
          <w:lang w:val="it-IT"/>
        </w:rPr>
      </w:pPr>
    </w:p>
    <w:p w14:paraId="1FB2CD4E" w14:textId="317A5B41" w:rsidR="00594AF2"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23761F">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23761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23761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23761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23761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23761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23761F">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23761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23761F">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23761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23761F">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23761F">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23761F">
            <w:pPr>
              <w:snapToGrid w:val="0"/>
              <w:spacing w:line="360" w:lineRule="auto"/>
              <w:jc w:val="center"/>
              <w:rPr>
                <w:sz w:val="18"/>
                <w:szCs w:val="18"/>
                <w:lang w:val="it-IT"/>
              </w:rPr>
            </w:pPr>
          </w:p>
          <w:p w14:paraId="272867B5" w14:textId="3F917005" w:rsidR="00CA668F" w:rsidRPr="001C27F7" w:rsidRDefault="00CA668F" w:rsidP="0023761F">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3"/>
            </w:r>
          </w:p>
          <w:p w14:paraId="512406C1" w14:textId="77777777" w:rsidR="00CA668F" w:rsidRPr="00692245" w:rsidRDefault="00CA668F" w:rsidP="0023761F">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23761F">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23761F">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23761F">
            <w:pPr>
              <w:spacing w:line="360" w:lineRule="auto"/>
              <w:jc w:val="center"/>
              <w:rPr>
                <w:lang w:val="it-IT"/>
              </w:rPr>
            </w:pPr>
          </w:p>
        </w:tc>
      </w:tr>
    </w:tbl>
    <w:p w14:paraId="5E95A725" w14:textId="64091DEE" w:rsidR="00692245" w:rsidRDefault="00692245" w:rsidP="0023761F">
      <w:pPr>
        <w:spacing w:line="360" w:lineRule="auto"/>
        <w:jc w:val="both"/>
      </w:pPr>
    </w:p>
    <w:p w14:paraId="570AD97D" w14:textId="77777777" w:rsidR="001C27F7" w:rsidRPr="001C27F7" w:rsidRDefault="001C27F7" w:rsidP="0023761F">
      <w:pPr>
        <w:spacing w:line="360" w:lineRule="auto"/>
        <w:jc w:val="both"/>
        <w:rPr>
          <w:lang w:val="it-IT"/>
        </w:rPr>
      </w:pPr>
    </w:p>
    <w:sectPr w:rsidR="001C27F7" w:rsidRPr="001C27F7" w:rsidSect="004233C1">
      <w:headerReference w:type="default" r:id="rId12"/>
      <w:headerReference w:type="first" r:id="rId13"/>
      <w:footerReference w:type="first" r:id="rId14"/>
      <w:endnotePr>
        <w:numFmt w:val="decimal"/>
      </w:endnotePr>
      <w:pgSz w:w="11905" w:h="16837"/>
      <w:pgMar w:top="1481"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2E8" w14:textId="77777777" w:rsidR="00E7261B" w:rsidRDefault="00E7261B" w:rsidP="00092646">
      <w:r>
        <w:separator/>
      </w:r>
    </w:p>
  </w:endnote>
  <w:endnote w:type="continuationSeparator" w:id="0">
    <w:p w14:paraId="043F55FE" w14:textId="77777777" w:rsidR="00E7261B" w:rsidRDefault="00E7261B"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764BB0"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197" w14:textId="77777777" w:rsidR="00E7261B" w:rsidRDefault="00E7261B" w:rsidP="00092646">
      <w:r>
        <w:separator/>
      </w:r>
    </w:p>
  </w:footnote>
  <w:footnote w:type="continuationSeparator" w:id="0">
    <w:p w14:paraId="592A004C" w14:textId="77777777" w:rsidR="00E7261B" w:rsidRDefault="00E7261B" w:rsidP="00092646">
      <w:r>
        <w:continuationSeparator/>
      </w:r>
    </w:p>
  </w:footnote>
  <w:footnote w:id="1">
    <w:p w14:paraId="4EF696B0" w14:textId="73B40276" w:rsidR="00D15551" w:rsidRPr="00341243" w:rsidRDefault="00D15551">
      <w:pPr>
        <w:pStyle w:val="Testonotaapidipagina"/>
      </w:pPr>
      <w:r>
        <w:rPr>
          <w:rStyle w:val="Rimandonotaapidipagina"/>
        </w:rPr>
        <w:footnoteRef/>
      </w:r>
      <w:r>
        <w:t xml:space="preserve"> </w:t>
      </w:r>
      <w:r w:rsidR="005F4C95">
        <w:rPr>
          <w:sz w:val="16"/>
          <w:szCs w:val="16"/>
        </w:rPr>
        <w:t>S</w:t>
      </w:r>
      <w:r>
        <w:rPr>
          <w:sz w:val="16"/>
          <w:szCs w:val="16"/>
        </w:rPr>
        <w:t xml:space="preserve">e </w:t>
      </w:r>
      <w:r w:rsidRPr="00ED011B">
        <w:rPr>
          <w:sz w:val="16"/>
          <w:szCs w:val="16"/>
        </w:rPr>
        <w:t>proc</w:t>
      </w:r>
      <w:r w:rsidR="005F4C95">
        <w:rPr>
          <w:sz w:val="16"/>
          <w:szCs w:val="16"/>
        </w:rPr>
        <w:t>u</w:t>
      </w:r>
      <w:r w:rsidRPr="00ED011B">
        <w:rPr>
          <w:sz w:val="16"/>
          <w:szCs w:val="16"/>
        </w:rPr>
        <w:t>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r w:rsidR="005F4C95">
        <w:rPr>
          <w:sz w:val="16"/>
          <w:szCs w:val="16"/>
        </w:rPr>
        <w:t>.</w:t>
      </w:r>
    </w:p>
  </w:footnote>
  <w:footnote w:id="2">
    <w:p w14:paraId="6FC872DE" w14:textId="6EA60FAB" w:rsidR="004233C1" w:rsidRPr="004233C1" w:rsidRDefault="004233C1">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sidR="005F4C95">
        <w:rPr>
          <w:sz w:val="16"/>
          <w:szCs w:val="16"/>
        </w:rPr>
        <w:t>.</w:t>
      </w:r>
    </w:p>
  </w:footnote>
  <w:footnote w:id="3">
    <w:p w14:paraId="49834815" w14:textId="143DAD29"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La sottoscrizione con firma digitale e la presentazione/caricamento della domanda dovrà preferibilmente avvenire contestualmente: in ogni caso la data di caricamento/presentazione non può essere posteriore/differire più di dieci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764BB0"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764BB0"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1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5061B9" w14:paraId="31DA4FB0" w14:textId="77777777" w:rsidTr="00D80C08">
      <w:trPr>
        <w:cantSplit/>
        <w:trHeight w:hRule="exact" w:val="1800"/>
      </w:trPr>
      <w:tc>
        <w:tcPr>
          <w:tcW w:w="4990" w:type="dxa"/>
          <w:tcBorders>
            <w:top w:val="single" w:sz="2" w:space="0" w:color="auto"/>
          </w:tcBorders>
        </w:tcPr>
        <w:p w14:paraId="53E76DAE" w14:textId="781940C5" w:rsidR="00D15551" w:rsidRPr="00D80C08" w:rsidRDefault="00D15551" w:rsidP="005061B9">
          <w:pPr>
            <w:spacing w:before="70" w:line="200" w:lineRule="exact"/>
            <w:ind w:right="57"/>
            <w:jc w:val="right"/>
            <w:rPr>
              <w:b/>
              <w:sz w:val="18"/>
              <w:lang w:val="de-DE"/>
            </w:rPr>
          </w:pPr>
          <w:r w:rsidRPr="00D80C08">
            <w:rPr>
              <w:b/>
              <w:sz w:val="18"/>
              <w:lang w:val="de-DE"/>
            </w:rPr>
            <w:t xml:space="preserve">AOV - </w:t>
          </w:r>
          <w:r w:rsidR="005061B9" w:rsidRPr="005061B9">
            <w:rPr>
              <w:b/>
              <w:sz w:val="18"/>
              <w:lang w:val="de-DE"/>
            </w:rPr>
            <w:t>Agentur für öffentliche Verträge</w:t>
          </w:r>
        </w:p>
        <w:p w14:paraId="70678A51" w14:textId="7BD6CDEF" w:rsidR="00D15551" w:rsidRPr="005061B9" w:rsidRDefault="00D15551" w:rsidP="005061B9">
          <w:pPr>
            <w:spacing w:before="70" w:line="200" w:lineRule="exact"/>
            <w:ind w:right="57"/>
            <w:jc w:val="right"/>
            <w:rPr>
              <w:b/>
              <w:sz w:val="18"/>
              <w:lang w:val="de-DE"/>
            </w:rPr>
          </w:pPr>
          <w:r w:rsidRPr="005061B9">
            <w:rPr>
              <w:sz w:val="18"/>
              <w:lang w:val="de-DE"/>
            </w:rPr>
            <w:t>BS – Bereich Beschaffungsstrategien</w:t>
          </w:r>
        </w:p>
        <w:p w14:paraId="4F324B06" w14:textId="77777777" w:rsidR="00D15551" w:rsidRPr="005061B9" w:rsidRDefault="00D15551" w:rsidP="00CD2254">
          <w:pPr>
            <w:spacing w:before="70" w:line="200" w:lineRule="exact"/>
            <w:jc w:val="right"/>
            <w:rPr>
              <w:b/>
              <w:sz w:val="18"/>
              <w:lang w:val="de-DE"/>
            </w:rPr>
          </w:pPr>
          <w:r w:rsidRPr="005061B9">
            <w:rPr>
              <w:b/>
              <w:sz w:val="18"/>
              <w:lang w:val="de-DE"/>
            </w:rPr>
            <w:t xml:space="preserve"> </w:t>
          </w:r>
        </w:p>
        <w:p w14:paraId="5774F9EC" w14:textId="77777777" w:rsidR="00D15551" w:rsidRPr="005061B9" w:rsidRDefault="00D15551" w:rsidP="00CD2254">
          <w:pPr>
            <w:spacing w:before="70" w:line="200" w:lineRule="exact"/>
            <w:jc w:val="right"/>
            <w:rPr>
              <w:sz w:val="18"/>
              <w:lang w:val="de-DE"/>
            </w:rPr>
          </w:pPr>
        </w:p>
      </w:tc>
      <w:tc>
        <w:tcPr>
          <w:tcW w:w="1361" w:type="dxa"/>
          <w:vMerge/>
        </w:tcPr>
        <w:p w14:paraId="3DA4BD48" w14:textId="77777777" w:rsidR="00D15551" w:rsidRPr="005061B9" w:rsidRDefault="00D15551" w:rsidP="00CD2254">
          <w:pPr>
            <w:jc w:val="center"/>
            <w:rPr>
              <w:sz w:val="17"/>
              <w:lang w:val="de-DE"/>
            </w:rPr>
          </w:pPr>
        </w:p>
      </w:tc>
      <w:tc>
        <w:tcPr>
          <w:tcW w:w="4990" w:type="dxa"/>
          <w:tcBorders>
            <w:top w:val="single" w:sz="2" w:space="0" w:color="auto"/>
          </w:tcBorders>
        </w:tcPr>
        <w:p w14:paraId="07D91301" w14:textId="3DD2A551" w:rsidR="005061B9" w:rsidRDefault="00D15551" w:rsidP="005061B9">
          <w:pPr>
            <w:spacing w:before="70" w:line="200" w:lineRule="exact"/>
            <w:ind w:left="57"/>
            <w:rPr>
              <w:b/>
              <w:sz w:val="18"/>
              <w:lang w:val="it-IT"/>
            </w:rPr>
          </w:pPr>
          <w:r w:rsidRPr="00B85970">
            <w:rPr>
              <w:b/>
              <w:sz w:val="18"/>
              <w:lang w:val="it-IT"/>
            </w:rPr>
            <w:t xml:space="preserve">ACP </w:t>
          </w:r>
          <w:r w:rsidR="005061B9">
            <w:rPr>
              <w:b/>
              <w:sz w:val="18"/>
              <w:lang w:val="it-IT"/>
            </w:rPr>
            <w:t>-</w:t>
          </w:r>
          <w:r w:rsidR="005061B9" w:rsidRPr="005061B9">
            <w:rPr>
              <w:b/>
              <w:sz w:val="18"/>
              <w:lang w:val="it-IT"/>
            </w:rPr>
            <w:t xml:space="preserve">Agenzia per i </w:t>
          </w:r>
          <w:r w:rsidR="00764BB0">
            <w:rPr>
              <w:b/>
              <w:sz w:val="18"/>
              <w:lang w:val="it-IT"/>
            </w:rPr>
            <w:t>c</w:t>
          </w:r>
          <w:r w:rsidR="005061B9" w:rsidRPr="005061B9">
            <w:rPr>
              <w:b/>
              <w:sz w:val="18"/>
              <w:lang w:val="it-IT"/>
            </w:rPr>
            <w:t xml:space="preserve">ontratti </w:t>
          </w:r>
          <w:r w:rsidR="00764BB0">
            <w:rPr>
              <w:b/>
              <w:sz w:val="18"/>
              <w:lang w:val="it-IT"/>
            </w:rPr>
            <w:t>p</w:t>
          </w:r>
          <w:r w:rsidR="005061B9" w:rsidRPr="005061B9">
            <w:rPr>
              <w:b/>
              <w:sz w:val="18"/>
              <w:lang w:val="it-IT"/>
            </w:rPr>
            <w:t>ubblici</w:t>
          </w:r>
        </w:p>
        <w:p w14:paraId="7F8BD0E8" w14:textId="7D0D71F1" w:rsidR="00D15551" w:rsidRPr="005061B9" w:rsidRDefault="00D15551" w:rsidP="005061B9">
          <w:pPr>
            <w:spacing w:before="70" w:line="200" w:lineRule="exact"/>
            <w:ind w:left="57"/>
            <w:rPr>
              <w:b/>
              <w:sz w:val="18"/>
              <w:lang w:val="it-IT"/>
            </w:rPr>
          </w:pP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5061B9"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0"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5"/>
  </w:num>
  <w:num w:numId="7" w16cid:durableId="1324897012">
    <w:abstractNumId w:val="29"/>
  </w:num>
  <w:num w:numId="8" w16cid:durableId="1996489671">
    <w:abstractNumId w:val="25"/>
  </w:num>
  <w:num w:numId="9" w16cid:durableId="976183342">
    <w:abstractNumId w:val="22"/>
  </w:num>
  <w:num w:numId="10" w16cid:durableId="20787521">
    <w:abstractNumId w:val="28"/>
  </w:num>
  <w:num w:numId="11" w16cid:durableId="1832022464">
    <w:abstractNumId w:val="31"/>
  </w:num>
  <w:num w:numId="12" w16cid:durableId="1139960031">
    <w:abstractNumId w:val="11"/>
  </w:num>
  <w:num w:numId="13" w16cid:durableId="990250409">
    <w:abstractNumId w:val="18"/>
  </w:num>
  <w:num w:numId="14" w16cid:durableId="1070736241">
    <w:abstractNumId w:val="21"/>
  </w:num>
  <w:num w:numId="15" w16cid:durableId="501627587">
    <w:abstractNumId w:val="20"/>
  </w:num>
  <w:num w:numId="16" w16cid:durableId="586771286">
    <w:abstractNumId w:val="12"/>
  </w:num>
  <w:num w:numId="17" w16cid:durableId="830945136">
    <w:abstractNumId w:val="32"/>
  </w:num>
  <w:num w:numId="18" w16cid:durableId="57922127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8"/>
  </w:num>
  <w:num w:numId="20" w16cid:durableId="253755876">
    <w:abstractNumId w:val="5"/>
  </w:num>
  <w:num w:numId="21" w16cid:durableId="1789660091">
    <w:abstractNumId w:val="6"/>
  </w:num>
  <w:num w:numId="22" w16cid:durableId="1239823147">
    <w:abstractNumId w:val="10"/>
  </w:num>
  <w:num w:numId="23" w16cid:durableId="2105147519">
    <w:abstractNumId w:val="30"/>
  </w:num>
  <w:num w:numId="24" w16cid:durableId="973218883">
    <w:abstractNumId w:val="16"/>
  </w:num>
  <w:num w:numId="25" w16cid:durableId="1474712115">
    <w:abstractNumId w:val="13"/>
  </w:num>
  <w:num w:numId="26" w16cid:durableId="1372457532">
    <w:abstractNumId w:val="9"/>
  </w:num>
  <w:num w:numId="27" w16cid:durableId="366295235">
    <w:abstractNumId w:val="7"/>
  </w:num>
  <w:num w:numId="28" w16cid:durableId="720327389">
    <w:abstractNumId w:val="14"/>
  </w:num>
  <w:num w:numId="29" w16cid:durableId="920792415">
    <w:abstractNumId w:val="23"/>
  </w:num>
  <w:num w:numId="30" w16cid:durableId="1953899810">
    <w:abstractNumId w:val="17"/>
  </w:num>
  <w:num w:numId="31" w16cid:durableId="466316238">
    <w:abstractNumId w:val="19"/>
  </w:num>
  <w:num w:numId="32" w16cid:durableId="2125542131">
    <w:abstractNumId w:val="26"/>
  </w:num>
  <w:num w:numId="33" w16cid:durableId="1394084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x84MhSfn0zCG2Q0gm6EM6XWd5sUWmec8/zoB+v/ZqkeW0uzGZftiFZ9Ty14L8sqeUp0HvoorvH/ni+DExUgyQ==" w:salt="Jl52IN9xCxndw5qWniyWM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BAD"/>
    <w:rsid w:val="000C6C3B"/>
    <w:rsid w:val="000D5204"/>
    <w:rsid w:val="000D6851"/>
    <w:rsid w:val="000E1880"/>
    <w:rsid w:val="000E1FA9"/>
    <w:rsid w:val="000E54F6"/>
    <w:rsid w:val="000F0A8A"/>
    <w:rsid w:val="000F42F8"/>
    <w:rsid w:val="000F5029"/>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705B2"/>
    <w:rsid w:val="00173AF7"/>
    <w:rsid w:val="0019183B"/>
    <w:rsid w:val="001978D9"/>
    <w:rsid w:val="001A04BC"/>
    <w:rsid w:val="001A17CD"/>
    <w:rsid w:val="001A2B90"/>
    <w:rsid w:val="001A3B30"/>
    <w:rsid w:val="001A3FED"/>
    <w:rsid w:val="001A6457"/>
    <w:rsid w:val="001B5EFF"/>
    <w:rsid w:val="001C187C"/>
    <w:rsid w:val="001C27F7"/>
    <w:rsid w:val="001C2E2B"/>
    <w:rsid w:val="001C64C4"/>
    <w:rsid w:val="001C772C"/>
    <w:rsid w:val="001D1075"/>
    <w:rsid w:val="001D1ECF"/>
    <w:rsid w:val="001D5DF7"/>
    <w:rsid w:val="001E08BB"/>
    <w:rsid w:val="001E1749"/>
    <w:rsid w:val="001E4AF2"/>
    <w:rsid w:val="001E7F8A"/>
    <w:rsid w:val="001F024A"/>
    <w:rsid w:val="00203B3E"/>
    <w:rsid w:val="002158F5"/>
    <w:rsid w:val="00215EAF"/>
    <w:rsid w:val="00220CF4"/>
    <w:rsid w:val="00223EB7"/>
    <w:rsid w:val="00230577"/>
    <w:rsid w:val="0023088E"/>
    <w:rsid w:val="00232F1A"/>
    <w:rsid w:val="0023761F"/>
    <w:rsid w:val="00241EC0"/>
    <w:rsid w:val="00242866"/>
    <w:rsid w:val="00243628"/>
    <w:rsid w:val="00246CC5"/>
    <w:rsid w:val="00251CB4"/>
    <w:rsid w:val="002526DA"/>
    <w:rsid w:val="00254695"/>
    <w:rsid w:val="00261DC8"/>
    <w:rsid w:val="00273A1D"/>
    <w:rsid w:val="002758F4"/>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CC4"/>
    <w:rsid w:val="00303FFA"/>
    <w:rsid w:val="00310C05"/>
    <w:rsid w:val="00310D30"/>
    <w:rsid w:val="00311D53"/>
    <w:rsid w:val="003172EE"/>
    <w:rsid w:val="003238BD"/>
    <w:rsid w:val="0033192D"/>
    <w:rsid w:val="00331A47"/>
    <w:rsid w:val="003329B5"/>
    <w:rsid w:val="00332EE8"/>
    <w:rsid w:val="00341243"/>
    <w:rsid w:val="0034415B"/>
    <w:rsid w:val="003449C5"/>
    <w:rsid w:val="003468DE"/>
    <w:rsid w:val="00350E38"/>
    <w:rsid w:val="00357784"/>
    <w:rsid w:val="0036070D"/>
    <w:rsid w:val="0036241E"/>
    <w:rsid w:val="00364C89"/>
    <w:rsid w:val="00366B3B"/>
    <w:rsid w:val="00366BCB"/>
    <w:rsid w:val="00371606"/>
    <w:rsid w:val="0037576F"/>
    <w:rsid w:val="00380296"/>
    <w:rsid w:val="00381F8C"/>
    <w:rsid w:val="00384714"/>
    <w:rsid w:val="003858ED"/>
    <w:rsid w:val="00390655"/>
    <w:rsid w:val="00392C68"/>
    <w:rsid w:val="003A0E0B"/>
    <w:rsid w:val="003B123E"/>
    <w:rsid w:val="003B6DBD"/>
    <w:rsid w:val="003B6E53"/>
    <w:rsid w:val="003C1897"/>
    <w:rsid w:val="003C78EE"/>
    <w:rsid w:val="003D6137"/>
    <w:rsid w:val="003E3BB6"/>
    <w:rsid w:val="003E63EA"/>
    <w:rsid w:val="003F1C1A"/>
    <w:rsid w:val="003F1F01"/>
    <w:rsid w:val="003F4E4B"/>
    <w:rsid w:val="004030E6"/>
    <w:rsid w:val="00403D9A"/>
    <w:rsid w:val="004056A3"/>
    <w:rsid w:val="00405EF2"/>
    <w:rsid w:val="00405FEE"/>
    <w:rsid w:val="00410434"/>
    <w:rsid w:val="00412203"/>
    <w:rsid w:val="004143A4"/>
    <w:rsid w:val="004215BF"/>
    <w:rsid w:val="004233C1"/>
    <w:rsid w:val="00430138"/>
    <w:rsid w:val="00431AA1"/>
    <w:rsid w:val="00431B2E"/>
    <w:rsid w:val="004452B6"/>
    <w:rsid w:val="00446820"/>
    <w:rsid w:val="004524AB"/>
    <w:rsid w:val="00453F85"/>
    <w:rsid w:val="0045638C"/>
    <w:rsid w:val="0046419E"/>
    <w:rsid w:val="00465538"/>
    <w:rsid w:val="00474722"/>
    <w:rsid w:val="004751E8"/>
    <w:rsid w:val="00476785"/>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1B9"/>
    <w:rsid w:val="00506CDE"/>
    <w:rsid w:val="005071ED"/>
    <w:rsid w:val="005125EE"/>
    <w:rsid w:val="0052748F"/>
    <w:rsid w:val="00527A33"/>
    <w:rsid w:val="00530928"/>
    <w:rsid w:val="00535299"/>
    <w:rsid w:val="005377DC"/>
    <w:rsid w:val="0054345C"/>
    <w:rsid w:val="0054429A"/>
    <w:rsid w:val="00546874"/>
    <w:rsid w:val="00547EB1"/>
    <w:rsid w:val="00550418"/>
    <w:rsid w:val="0055405F"/>
    <w:rsid w:val="00555A76"/>
    <w:rsid w:val="00557D04"/>
    <w:rsid w:val="005641E2"/>
    <w:rsid w:val="00566ABD"/>
    <w:rsid w:val="00570AE5"/>
    <w:rsid w:val="005747C2"/>
    <w:rsid w:val="005867CE"/>
    <w:rsid w:val="00593E67"/>
    <w:rsid w:val="00594AF2"/>
    <w:rsid w:val="00594F7D"/>
    <w:rsid w:val="00596A40"/>
    <w:rsid w:val="005A09EB"/>
    <w:rsid w:val="005A53CB"/>
    <w:rsid w:val="005A57D6"/>
    <w:rsid w:val="005A7339"/>
    <w:rsid w:val="005B2313"/>
    <w:rsid w:val="005B7892"/>
    <w:rsid w:val="005C0001"/>
    <w:rsid w:val="005E0E1B"/>
    <w:rsid w:val="005E4937"/>
    <w:rsid w:val="005E7558"/>
    <w:rsid w:val="005F3B4F"/>
    <w:rsid w:val="005F3EE2"/>
    <w:rsid w:val="005F4C95"/>
    <w:rsid w:val="00602257"/>
    <w:rsid w:val="00602DFC"/>
    <w:rsid w:val="00602E1C"/>
    <w:rsid w:val="00603336"/>
    <w:rsid w:val="00605AEB"/>
    <w:rsid w:val="00610CB8"/>
    <w:rsid w:val="0061644C"/>
    <w:rsid w:val="00617B78"/>
    <w:rsid w:val="00617CFE"/>
    <w:rsid w:val="00624AB7"/>
    <w:rsid w:val="006258FB"/>
    <w:rsid w:val="00625ED1"/>
    <w:rsid w:val="00627DE5"/>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A1C6F"/>
    <w:rsid w:val="006A4747"/>
    <w:rsid w:val="006A564F"/>
    <w:rsid w:val="006A593B"/>
    <w:rsid w:val="006A5AC3"/>
    <w:rsid w:val="006A664B"/>
    <w:rsid w:val="006B0B48"/>
    <w:rsid w:val="006B2612"/>
    <w:rsid w:val="006B528E"/>
    <w:rsid w:val="006B6169"/>
    <w:rsid w:val="006B782F"/>
    <w:rsid w:val="006B7F93"/>
    <w:rsid w:val="006C1F17"/>
    <w:rsid w:val="006C24FC"/>
    <w:rsid w:val="006C326D"/>
    <w:rsid w:val="006C3992"/>
    <w:rsid w:val="006D28C0"/>
    <w:rsid w:val="006D2DAB"/>
    <w:rsid w:val="006D4BAF"/>
    <w:rsid w:val="006E20B6"/>
    <w:rsid w:val="006E3FDB"/>
    <w:rsid w:val="006E5D00"/>
    <w:rsid w:val="006F02CD"/>
    <w:rsid w:val="006F0925"/>
    <w:rsid w:val="007019E1"/>
    <w:rsid w:val="00702055"/>
    <w:rsid w:val="00705E04"/>
    <w:rsid w:val="007124B4"/>
    <w:rsid w:val="00714846"/>
    <w:rsid w:val="0072205E"/>
    <w:rsid w:val="007220FE"/>
    <w:rsid w:val="00724861"/>
    <w:rsid w:val="007368D3"/>
    <w:rsid w:val="007413BE"/>
    <w:rsid w:val="007421BD"/>
    <w:rsid w:val="007442BE"/>
    <w:rsid w:val="00745626"/>
    <w:rsid w:val="007474CD"/>
    <w:rsid w:val="00754E52"/>
    <w:rsid w:val="0076330B"/>
    <w:rsid w:val="00764BB0"/>
    <w:rsid w:val="007650C9"/>
    <w:rsid w:val="0077169E"/>
    <w:rsid w:val="00774497"/>
    <w:rsid w:val="00774526"/>
    <w:rsid w:val="00777907"/>
    <w:rsid w:val="0078048E"/>
    <w:rsid w:val="00780FC4"/>
    <w:rsid w:val="00782FA4"/>
    <w:rsid w:val="00787547"/>
    <w:rsid w:val="0079324A"/>
    <w:rsid w:val="00797979"/>
    <w:rsid w:val="007A33C4"/>
    <w:rsid w:val="007A7BF5"/>
    <w:rsid w:val="007B01E0"/>
    <w:rsid w:val="007B59FD"/>
    <w:rsid w:val="007B7406"/>
    <w:rsid w:val="007C5879"/>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70934"/>
    <w:rsid w:val="00870F56"/>
    <w:rsid w:val="00871E9E"/>
    <w:rsid w:val="008730D1"/>
    <w:rsid w:val="0087438B"/>
    <w:rsid w:val="0087762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5003"/>
    <w:rsid w:val="009C026E"/>
    <w:rsid w:val="009C0551"/>
    <w:rsid w:val="009C5BA8"/>
    <w:rsid w:val="009D03C9"/>
    <w:rsid w:val="009D3EA4"/>
    <w:rsid w:val="009D7F7E"/>
    <w:rsid w:val="009E0315"/>
    <w:rsid w:val="009E0951"/>
    <w:rsid w:val="009E21D1"/>
    <w:rsid w:val="009E2D31"/>
    <w:rsid w:val="009E69F1"/>
    <w:rsid w:val="009F0BC8"/>
    <w:rsid w:val="00A00220"/>
    <w:rsid w:val="00A048A5"/>
    <w:rsid w:val="00A134D7"/>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E126D"/>
    <w:rsid w:val="00AE1A7C"/>
    <w:rsid w:val="00AE6493"/>
    <w:rsid w:val="00AE7893"/>
    <w:rsid w:val="00AF128D"/>
    <w:rsid w:val="00AF13A6"/>
    <w:rsid w:val="00AF2107"/>
    <w:rsid w:val="00AF218D"/>
    <w:rsid w:val="00AF3DF3"/>
    <w:rsid w:val="00AF42B7"/>
    <w:rsid w:val="00AF51E3"/>
    <w:rsid w:val="00AF7FE9"/>
    <w:rsid w:val="00B01293"/>
    <w:rsid w:val="00B028B2"/>
    <w:rsid w:val="00B120B7"/>
    <w:rsid w:val="00B12E30"/>
    <w:rsid w:val="00B23592"/>
    <w:rsid w:val="00B235E1"/>
    <w:rsid w:val="00B23DD4"/>
    <w:rsid w:val="00B24208"/>
    <w:rsid w:val="00B257F9"/>
    <w:rsid w:val="00B27F17"/>
    <w:rsid w:val="00B421C8"/>
    <w:rsid w:val="00B43FF1"/>
    <w:rsid w:val="00B45929"/>
    <w:rsid w:val="00B45999"/>
    <w:rsid w:val="00B46829"/>
    <w:rsid w:val="00B46BFF"/>
    <w:rsid w:val="00B47671"/>
    <w:rsid w:val="00B57DFD"/>
    <w:rsid w:val="00B61488"/>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2254"/>
    <w:rsid w:val="00CD7474"/>
    <w:rsid w:val="00CE1856"/>
    <w:rsid w:val="00CE1F9B"/>
    <w:rsid w:val="00CE41D2"/>
    <w:rsid w:val="00CE4758"/>
    <w:rsid w:val="00CE49EC"/>
    <w:rsid w:val="00CE4BDE"/>
    <w:rsid w:val="00CE5AA5"/>
    <w:rsid w:val="00CF070E"/>
    <w:rsid w:val="00CF0881"/>
    <w:rsid w:val="00CF17C5"/>
    <w:rsid w:val="00CF781A"/>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AA7"/>
    <w:rsid w:val="00E17F24"/>
    <w:rsid w:val="00E21917"/>
    <w:rsid w:val="00E21B46"/>
    <w:rsid w:val="00E221C3"/>
    <w:rsid w:val="00E30C1C"/>
    <w:rsid w:val="00E315E0"/>
    <w:rsid w:val="00E337F0"/>
    <w:rsid w:val="00E371B4"/>
    <w:rsid w:val="00E4049C"/>
    <w:rsid w:val="00E43425"/>
    <w:rsid w:val="00E43BC2"/>
    <w:rsid w:val="00E447DA"/>
    <w:rsid w:val="00E549AA"/>
    <w:rsid w:val="00E61863"/>
    <w:rsid w:val="00E639C2"/>
    <w:rsid w:val="00E64925"/>
    <w:rsid w:val="00E64C03"/>
    <w:rsid w:val="00E67AC5"/>
    <w:rsid w:val="00E7261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uiPriority w:val="39"/>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3466</Words>
  <Characters>21836</Characters>
  <Application>Microsoft Office Word</Application>
  <DocSecurity>0</DocSecurity>
  <Lines>181</Lines>
  <Paragraphs>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Domanda di abilitazione ICT</vt:lpstr>
      <vt:lpstr>Domanda di abilitazione ICT</vt:lpstr>
    </vt:vector>
  </TitlesOfParts>
  <Company>prov.bz</Company>
  <LinksUpToDate>false</LinksUpToDate>
  <CharactersWithSpaces>25252</CharactersWithSpaces>
  <SharedDoc>false</SharedDoc>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cp:lastModifiedBy>Tavernar, Jarmila</cp:lastModifiedBy>
  <cp:revision>4</cp:revision>
  <cp:lastPrinted>2017-04-27T09:22:00Z</cp:lastPrinted>
  <dcterms:created xsi:type="dcterms:W3CDTF">2023-07-10T13:29:00Z</dcterms:created>
  <dcterms:modified xsi:type="dcterms:W3CDTF">2023-07-24T09:38:00Z</dcterms:modified>
</cp:coreProperties>
</file>