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0A6FBB" w:rsidRPr="00841FDE" w14:paraId="5B6460E5" w14:textId="77777777">
        <w:tc>
          <w:tcPr>
            <w:tcW w:w="9788" w:type="dxa"/>
            <w:tcBorders>
              <w:top w:val="single" w:sz="4" w:space="0" w:color="000000"/>
              <w:left w:val="single" w:sz="4" w:space="0" w:color="000000"/>
              <w:bottom w:val="single" w:sz="4" w:space="0" w:color="000000"/>
              <w:right w:val="single" w:sz="4" w:space="0" w:color="000000"/>
            </w:tcBorders>
          </w:tcPr>
          <w:p w14:paraId="2EFE2EE3" w14:textId="5F6B166A" w:rsidR="00130425" w:rsidRPr="00D97C0C" w:rsidRDefault="0054596C" w:rsidP="001D331D">
            <w:pPr>
              <w:pStyle w:val="Rientrocorpodeltesto21"/>
              <w:snapToGrid w:val="0"/>
              <w:spacing w:after="0" w:line="360" w:lineRule="auto"/>
              <w:ind w:left="1440" w:hanging="1440"/>
              <w:jc w:val="center"/>
              <w:rPr>
                <w:b/>
                <w:bCs/>
                <w:i/>
                <w:iCs/>
                <w:caps/>
                <w:sz w:val="22"/>
                <w:szCs w:val="22"/>
                <w:lang w:val="it-IT"/>
              </w:rPr>
            </w:pPr>
            <w:r w:rsidRPr="000A6541">
              <w:rPr>
                <w:b/>
                <w:bCs/>
                <w:i/>
                <w:iCs/>
                <w:caps/>
                <w:sz w:val="22"/>
                <w:szCs w:val="22"/>
                <w:lang w:val="it-IT"/>
              </w:rPr>
              <w:t xml:space="preserve">allegato 1 alla </w:t>
            </w:r>
            <w:r w:rsidR="004143A4" w:rsidRPr="000A6541">
              <w:rPr>
                <w:b/>
                <w:bCs/>
                <w:i/>
                <w:iCs/>
                <w:caps/>
                <w:sz w:val="22"/>
                <w:szCs w:val="22"/>
                <w:lang w:val="it-IT"/>
              </w:rPr>
              <w:t>DOMANDA DI ABILITAZIONE</w:t>
            </w:r>
            <w:r w:rsidR="007220FE" w:rsidRPr="000A6541">
              <w:rPr>
                <w:b/>
                <w:bCs/>
                <w:i/>
                <w:iCs/>
                <w:caps/>
                <w:sz w:val="22"/>
                <w:szCs w:val="22"/>
                <w:lang w:val="it-IT"/>
              </w:rPr>
              <w:t xml:space="preserve"> </w:t>
            </w:r>
            <w:r w:rsidR="00C57AB5" w:rsidRPr="000A6541">
              <w:rPr>
                <w:b/>
                <w:bCs/>
                <w:i/>
                <w:iCs/>
                <w:caps/>
                <w:sz w:val="22"/>
                <w:szCs w:val="22"/>
                <w:lang w:val="it-IT"/>
              </w:rPr>
              <w:t>AL</w:t>
            </w:r>
            <w:r w:rsidR="007220FE" w:rsidRPr="000A6541">
              <w:rPr>
                <w:b/>
                <w:bCs/>
                <w:i/>
                <w:iCs/>
                <w:caps/>
                <w:sz w:val="22"/>
                <w:szCs w:val="22"/>
                <w:lang w:val="it-IT"/>
              </w:rPr>
              <w:t xml:space="preserve"> bando</w:t>
            </w:r>
          </w:p>
          <w:p w14:paraId="174AAFCB" w14:textId="43280E31" w:rsidR="00811D44" w:rsidRPr="00615714" w:rsidRDefault="00811D44" w:rsidP="001D331D">
            <w:pPr>
              <w:spacing w:line="360" w:lineRule="auto"/>
              <w:jc w:val="center"/>
              <w:rPr>
                <w:b/>
                <w:bCs/>
                <w:lang w:val="it-IT"/>
              </w:rPr>
            </w:pPr>
            <w:r w:rsidRPr="00615714">
              <w:rPr>
                <w:b/>
                <w:bCs/>
                <w:lang w:val="it-IT"/>
              </w:rPr>
              <w:t xml:space="preserve">AOV/SA </w:t>
            </w:r>
            <w:r w:rsidR="00C13427" w:rsidRPr="00615714">
              <w:rPr>
                <w:b/>
                <w:bCs/>
                <w:lang w:val="it-IT"/>
              </w:rPr>
              <w:t>03/2023</w:t>
            </w:r>
          </w:p>
          <w:p w14:paraId="2F579E39" w14:textId="77777777" w:rsidR="00662093" w:rsidRPr="00662093" w:rsidRDefault="00662093" w:rsidP="00662093">
            <w:pPr>
              <w:jc w:val="center"/>
              <w:rPr>
                <w:b/>
                <w:lang w:val="it-IT"/>
              </w:rPr>
            </w:pPr>
            <w:r w:rsidRPr="00662093">
              <w:rPr>
                <w:b/>
                <w:lang w:val="it-IT"/>
              </w:rPr>
              <w:t xml:space="preserve">ACQUISTO E NOLEGGIO DI VEICOLI ELETTRICI ED IBRIDI NONCHÉ </w:t>
            </w:r>
          </w:p>
          <w:p w14:paraId="4F5DB93D" w14:textId="77777777" w:rsidR="00662093" w:rsidRPr="00662093" w:rsidRDefault="00662093" w:rsidP="00662093">
            <w:pPr>
              <w:jc w:val="center"/>
              <w:rPr>
                <w:b/>
                <w:lang w:val="it-IT"/>
              </w:rPr>
            </w:pPr>
            <w:r w:rsidRPr="00662093">
              <w:rPr>
                <w:b/>
                <w:lang w:val="it-IT"/>
              </w:rPr>
              <w:t>ACQUISTO DI BICICLETTE A PEDALATA ASSISTITA E INFRASTRUTTURE DI RICARICA PER LE AMMINISTRAZIONI PUBBLICHE DELL’ALTO ADIGE</w:t>
            </w:r>
          </w:p>
          <w:p w14:paraId="241882F3" w14:textId="0E7E9DA7" w:rsidR="00EF4D49" w:rsidRPr="00CA0835" w:rsidRDefault="00EF4D49" w:rsidP="00662093">
            <w:pPr>
              <w:tabs>
                <w:tab w:val="left" w:pos="1160"/>
                <w:tab w:val="left" w:pos="2040"/>
                <w:tab w:val="left" w:pos="4080"/>
              </w:tabs>
              <w:spacing w:line="276" w:lineRule="auto"/>
              <w:jc w:val="center"/>
              <w:rPr>
                <w:iCs/>
                <w:color w:val="4472C4"/>
                <w:sz w:val="18"/>
                <w:szCs w:val="18"/>
                <w:lang w:val="it-IT"/>
              </w:rPr>
            </w:pPr>
          </w:p>
        </w:tc>
      </w:tr>
    </w:tbl>
    <w:p w14:paraId="34E60902" w14:textId="2A9177A3" w:rsidR="000A6FBB" w:rsidRDefault="000A6FBB" w:rsidP="001D331D">
      <w:pPr>
        <w:pStyle w:val="Rientrocorpodeltesto21"/>
        <w:spacing w:after="0" w:line="360" w:lineRule="auto"/>
        <w:ind w:left="1440" w:hanging="1440"/>
        <w:jc w:val="center"/>
        <w:rPr>
          <w:b/>
          <w:bCs/>
          <w:i/>
          <w:iCs/>
          <w:sz w:val="18"/>
          <w:szCs w:val="18"/>
          <w:lang w:val="it-IT"/>
        </w:rPr>
      </w:pPr>
    </w:p>
    <w:p w14:paraId="1A4713CF" w14:textId="77777777" w:rsidR="000F512E" w:rsidRDefault="000F512E" w:rsidP="001D331D">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33CFBC86" w14:textId="77777777" w:rsidR="000F512E" w:rsidRDefault="000F512E" w:rsidP="001D331D">
      <w:pPr>
        <w:pStyle w:val="Rientrocorpodeltesto31"/>
        <w:spacing w:after="0" w:line="360" w:lineRule="auto"/>
        <w:ind w:left="0"/>
        <w:jc w:val="both"/>
        <w:rPr>
          <w:b/>
          <w:bCs/>
          <w:sz w:val="18"/>
          <w:szCs w:val="18"/>
          <w:lang w:val="it-IT"/>
        </w:rPr>
      </w:pPr>
      <w:r w:rsidRPr="00073428">
        <w:rPr>
          <w:b/>
          <w:bCs/>
          <w:sz w:val="18"/>
          <w:szCs w:val="18"/>
          <w:lang w:val="it-IT"/>
        </w:rPr>
        <w:t>La persona</w:t>
      </w:r>
      <w:r>
        <w:rPr>
          <w:b/>
          <w:bCs/>
          <w:sz w:val="18"/>
          <w:szCs w:val="18"/>
          <w:lang w:val="it-IT"/>
        </w:rPr>
        <w:t xml:space="preserve"> </w:t>
      </w:r>
      <w:r w:rsidRPr="00073428">
        <w:rPr>
          <w:b/>
          <w:bCs/>
          <w:sz w:val="18"/>
          <w:szCs w:val="18"/>
          <w:lang w:val="it-IT"/>
        </w:rPr>
        <w:t>dichiarante e la persona che firma digitalmente il documento devono essere la medesima</w:t>
      </w:r>
      <w:r>
        <w:rPr>
          <w:b/>
          <w:bCs/>
          <w:sz w:val="18"/>
          <w:szCs w:val="18"/>
          <w:lang w:val="it-IT"/>
        </w:rPr>
        <w:t>.</w:t>
      </w:r>
    </w:p>
    <w:p w14:paraId="43802FBB" w14:textId="77777777" w:rsidR="000F512E" w:rsidRPr="003D10E7" w:rsidRDefault="000F512E" w:rsidP="001D331D">
      <w:pPr>
        <w:pStyle w:val="Rientrocorpodeltesto31"/>
        <w:spacing w:after="0" w:line="360" w:lineRule="auto"/>
        <w:ind w:left="0"/>
        <w:jc w:val="both"/>
        <w:rPr>
          <w:b/>
          <w:bCs/>
          <w:sz w:val="18"/>
          <w:szCs w:val="18"/>
          <w:lang w:val="it-IT"/>
        </w:rPr>
      </w:pPr>
    </w:p>
    <w:p w14:paraId="27B3E49D" w14:textId="77777777" w:rsidR="000F512E" w:rsidRDefault="000F512E" w:rsidP="001D331D">
      <w:pPr>
        <w:pStyle w:val="Rientrocorpodeltesto31"/>
        <w:spacing w:after="0" w:line="360" w:lineRule="auto"/>
        <w:ind w:left="0"/>
        <w:jc w:val="both"/>
        <w:rPr>
          <w:b/>
          <w:bCs/>
          <w:sz w:val="18"/>
          <w:szCs w:val="18"/>
          <w:lang w:val="it-IT"/>
        </w:rPr>
      </w:pPr>
      <w:r w:rsidRPr="00BA57FC">
        <w:rPr>
          <w:b/>
          <w:bCs/>
          <w:sz w:val="18"/>
          <w:szCs w:val="18"/>
          <w:lang w:val="it-IT"/>
        </w:rPr>
        <w:t>In caso di consorzio, la dichiarazione deve essere presentata da ciascuna ditta consorziata che eseguirà le prestazioni.</w:t>
      </w:r>
      <w:r>
        <w:rPr>
          <w:b/>
          <w:bCs/>
          <w:sz w:val="18"/>
          <w:szCs w:val="18"/>
          <w:lang w:val="it-IT"/>
        </w:rPr>
        <w:t xml:space="preserve"> </w:t>
      </w:r>
    </w:p>
    <w:p w14:paraId="3B56200B" w14:textId="77777777" w:rsidR="000F512E" w:rsidRDefault="000F512E" w:rsidP="001D331D">
      <w:pPr>
        <w:pStyle w:val="Stile1"/>
        <w:spacing w:line="360" w:lineRule="auto"/>
        <w:rPr>
          <w:rFonts w:ascii="Arial" w:hAnsi="Arial" w:cs="Arial"/>
          <w:sz w:val="18"/>
          <w:szCs w:val="18"/>
          <w:lang w:val="it-IT"/>
        </w:rPr>
      </w:pPr>
    </w:p>
    <w:p w14:paraId="72182AFF" w14:textId="77777777" w:rsidR="000F512E" w:rsidRPr="006561AD" w:rsidRDefault="000F512E" w:rsidP="001D331D">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Pr="006561AD">
        <w:rPr>
          <w:rFonts w:ascii="Arial" w:hAnsi="Arial" w:cs="Arial"/>
          <w:sz w:val="18"/>
          <w:szCs w:val="18"/>
          <w:lang w:val="it-IT"/>
        </w:rPr>
        <w:fldChar w:fldCharType="begin">
          <w:ffData>
            <w:name w:val="Testo8"/>
            <w:enabled/>
            <w:calcOnExit w:val="0"/>
            <w:textInput/>
          </w:ffData>
        </w:fldChar>
      </w:r>
      <w:r w:rsidRPr="006561AD">
        <w:rPr>
          <w:rFonts w:ascii="Arial" w:hAnsi="Arial" w:cs="Arial"/>
          <w:sz w:val="18"/>
          <w:szCs w:val="18"/>
          <w:lang w:val="it-IT"/>
        </w:rPr>
        <w:instrText xml:space="preserve"> FORMTEXT </w:instrText>
      </w:r>
      <w:r w:rsidRPr="006561AD">
        <w:rPr>
          <w:rFonts w:ascii="Arial" w:hAnsi="Arial" w:cs="Arial"/>
          <w:sz w:val="18"/>
          <w:szCs w:val="18"/>
          <w:lang w:val="it-IT"/>
        </w:rPr>
      </w:r>
      <w:r w:rsidRPr="006561AD">
        <w:rPr>
          <w:rFonts w:ascii="Arial" w:hAnsi="Arial" w:cs="Arial"/>
          <w:sz w:val="18"/>
          <w:szCs w:val="18"/>
          <w:lang w:val="it-IT"/>
        </w:rPr>
        <w:fldChar w:fldCharType="separate"/>
      </w:r>
      <w:r w:rsidRPr="006561AD">
        <w:rPr>
          <w:rFonts w:ascii="Arial" w:hAnsi="Arial" w:cs="Arial"/>
          <w:noProof/>
          <w:sz w:val="18"/>
          <w:szCs w:val="18"/>
          <w:lang w:val="it-IT"/>
        </w:rPr>
        <w:t> </w:t>
      </w:r>
      <w:r w:rsidRPr="006561AD">
        <w:rPr>
          <w:rFonts w:ascii="Arial" w:hAnsi="Arial" w:cs="Arial"/>
          <w:noProof/>
          <w:sz w:val="18"/>
          <w:szCs w:val="18"/>
          <w:lang w:val="it-IT"/>
        </w:rPr>
        <w:t> </w:t>
      </w:r>
      <w:r w:rsidRPr="006561AD">
        <w:rPr>
          <w:rFonts w:ascii="Arial" w:hAnsi="Arial" w:cs="Arial"/>
          <w:noProof/>
          <w:sz w:val="18"/>
          <w:szCs w:val="18"/>
          <w:lang w:val="it-IT"/>
        </w:rPr>
        <w:t> </w:t>
      </w:r>
      <w:r w:rsidRPr="006561AD">
        <w:rPr>
          <w:rFonts w:ascii="Arial" w:hAnsi="Arial" w:cs="Arial"/>
          <w:noProof/>
          <w:sz w:val="18"/>
          <w:szCs w:val="18"/>
          <w:lang w:val="it-IT"/>
        </w:rPr>
        <w:t> </w:t>
      </w:r>
      <w:r w:rsidRPr="006561AD">
        <w:rPr>
          <w:rFonts w:ascii="Arial" w:hAnsi="Arial" w:cs="Arial"/>
          <w:noProof/>
          <w:sz w:val="18"/>
          <w:szCs w:val="18"/>
          <w:lang w:val="it-IT"/>
        </w:rPr>
        <w:t> </w:t>
      </w:r>
      <w:r w:rsidRPr="006561AD">
        <w:rPr>
          <w:rFonts w:ascii="Arial" w:hAnsi="Arial" w:cs="Arial"/>
          <w:sz w:val="18"/>
          <w:szCs w:val="18"/>
          <w:lang w:val="it-IT"/>
        </w:rPr>
        <w:fldChar w:fldCharType="end"/>
      </w:r>
      <w:r w:rsidRPr="006561AD">
        <w:rPr>
          <w:rFonts w:ascii="Arial" w:hAnsi="Arial" w:cs="Arial"/>
          <w:sz w:val="18"/>
          <w:szCs w:val="18"/>
          <w:lang w:val="it-IT"/>
        </w:rPr>
        <w:t>,</w:t>
      </w:r>
    </w:p>
    <w:p w14:paraId="24367326" w14:textId="77777777" w:rsidR="000F512E" w:rsidRPr="006561AD" w:rsidRDefault="000F512E" w:rsidP="001D331D">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57EC2BAE" w14:textId="77777777" w:rsidR="000F512E" w:rsidRPr="006561AD" w:rsidRDefault="000F512E" w:rsidP="001D331D">
      <w:pPr>
        <w:spacing w:line="360" w:lineRule="auto"/>
        <w:jc w:val="both"/>
        <w:rPr>
          <w:sz w:val="18"/>
          <w:szCs w:val="18"/>
          <w:lang w:val="it-IT"/>
        </w:rPr>
      </w:pPr>
      <w:r w:rsidRPr="006561AD">
        <w:rPr>
          <w:sz w:val="18"/>
          <w:szCs w:val="18"/>
          <w:lang w:val="it-IT"/>
        </w:rPr>
        <w:t xml:space="preserve">nato/a 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il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1A5498DE" w14:textId="77777777" w:rsidR="000F512E" w:rsidRPr="006561AD" w:rsidRDefault="000F512E" w:rsidP="001D331D">
      <w:pPr>
        <w:pStyle w:val="sche3"/>
        <w:spacing w:line="360" w:lineRule="auto"/>
        <w:rPr>
          <w:sz w:val="18"/>
          <w:szCs w:val="18"/>
          <w:lang w:val="it-IT"/>
        </w:rPr>
      </w:pPr>
      <w:r w:rsidRPr="006561AD">
        <w:rPr>
          <w:sz w:val="18"/>
          <w:szCs w:val="18"/>
          <w:lang w:val="it-IT"/>
        </w:rPr>
        <w:t>in qualità di</w:t>
      </w:r>
    </w:p>
    <w:p w14:paraId="3A792A48" w14:textId="77777777" w:rsidR="000F512E" w:rsidRPr="006561AD" w:rsidRDefault="000F512E" w:rsidP="001D331D">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841FDE">
        <w:rPr>
          <w:b/>
          <w:bCs/>
          <w:sz w:val="18"/>
          <w:szCs w:val="18"/>
          <w:lang w:val="it-IT"/>
        </w:rPr>
      </w:r>
      <w:r w:rsidR="00841FDE">
        <w:rPr>
          <w:b/>
          <w:bCs/>
          <w:sz w:val="18"/>
          <w:szCs w:val="18"/>
          <w:lang w:val="it-IT"/>
        </w:rPr>
        <w:fldChar w:fldCharType="separate"/>
      </w:r>
      <w:r w:rsidRPr="006561AD">
        <w:rPr>
          <w:b/>
          <w:bCs/>
          <w:sz w:val="18"/>
          <w:szCs w:val="18"/>
          <w:lang w:val="it-IT"/>
        </w:rPr>
        <w:fldChar w:fldCharType="end"/>
      </w:r>
      <w:r>
        <w:rPr>
          <w:b/>
          <w:bCs/>
          <w:sz w:val="18"/>
          <w:szCs w:val="18"/>
          <w:lang w:val="it-IT"/>
        </w:rPr>
        <w:t xml:space="preserve"> </w:t>
      </w:r>
      <w:r w:rsidRPr="006561AD">
        <w:rPr>
          <w:sz w:val="18"/>
          <w:szCs w:val="18"/>
          <w:lang w:val="it-IT"/>
        </w:rPr>
        <w:t xml:space="preserve">legale rappresentante/titolare </w:t>
      </w:r>
    </w:p>
    <w:p w14:paraId="5557D762" w14:textId="6918D188" w:rsidR="000F512E" w:rsidRPr="006561AD" w:rsidRDefault="000F512E" w:rsidP="001D331D">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841FDE">
        <w:rPr>
          <w:b/>
          <w:bCs/>
          <w:sz w:val="18"/>
          <w:szCs w:val="18"/>
          <w:lang w:val="it-IT"/>
        </w:rPr>
      </w:r>
      <w:r w:rsidR="00841FDE">
        <w:rPr>
          <w:b/>
          <w:bCs/>
          <w:sz w:val="18"/>
          <w:szCs w:val="18"/>
          <w:lang w:val="it-IT"/>
        </w:rPr>
        <w:fldChar w:fldCharType="separate"/>
      </w:r>
      <w:r w:rsidRPr="006561AD">
        <w:rPr>
          <w:b/>
          <w:bCs/>
          <w:sz w:val="18"/>
          <w:szCs w:val="18"/>
          <w:lang w:val="it-IT"/>
        </w:rPr>
        <w:fldChar w:fldCharType="end"/>
      </w:r>
      <w:r>
        <w:rPr>
          <w:b/>
          <w:bCs/>
          <w:sz w:val="18"/>
          <w:szCs w:val="18"/>
          <w:lang w:val="it-IT"/>
        </w:rPr>
        <w:t xml:space="preserve"> </w:t>
      </w:r>
      <w:r w:rsidRPr="006561AD">
        <w:rPr>
          <w:sz w:val="18"/>
          <w:szCs w:val="18"/>
          <w:lang w:val="it-IT"/>
        </w:rPr>
        <w:t>procuratore generale/speciale</w:t>
      </w:r>
    </w:p>
    <w:p w14:paraId="25EEB287" w14:textId="77777777" w:rsidR="000F512E" w:rsidRDefault="000F512E" w:rsidP="001D331D">
      <w:pPr>
        <w:spacing w:line="360" w:lineRule="auto"/>
        <w:jc w:val="both"/>
        <w:rPr>
          <w:sz w:val="18"/>
          <w:szCs w:val="18"/>
          <w:lang w:val="it-IT"/>
        </w:rPr>
      </w:pPr>
      <w:r w:rsidRPr="006561AD">
        <w:rPr>
          <w:sz w:val="18"/>
          <w:szCs w:val="18"/>
          <w:lang w:val="it-IT"/>
        </w:rPr>
        <w:t xml:space="preserve">dell’impresa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5143BC69" w14:textId="77777777" w:rsidR="000F512E" w:rsidRPr="006561AD" w:rsidRDefault="000F512E" w:rsidP="001D331D">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E9FDA0B" w14:textId="77777777" w:rsidR="000F512E" w:rsidRDefault="000F512E" w:rsidP="001D331D">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57C9FED" w14:textId="77777777" w:rsidR="000F512E" w:rsidRDefault="000F512E" w:rsidP="001D331D">
      <w:pPr>
        <w:spacing w:line="360" w:lineRule="auto"/>
        <w:jc w:val="both"/>
        <w:rPr>
          <w:sz w:val="18"/>
          <w:szCs w:val="18"/>
          <w:lang w:val="it-IT"/>
        </w:rPr>
      </w:pPr>
    </w:p>
    <w:p w14:paraId="59102F52" w14:textId="77777777" w:rsidR="000F512E" w:rsidRPr="000F1E0E" w:rsidRDefault="000F512E" w:rsidP="001D331D">
      <w:pPr>
        <w:spacing w:line="360" w:lineRule="auto"/>
        <w:jc w:val="both"/>
        <w:rPr>
          <w:i/>
          <w:sz w:val="18"/>
          <w:szCs w:val="18"/>
          <w:lang w:val="it-IT"/>
        </w:rPr>
      </w:pPr>
      <w:r w:rsidRPr="000F1E0E">
        <w:rPr>
          <w:i/>
          <w:sz w:val="18"/>
          <w:szCs w:val="18"/>
          <w:lang w:val="it-IT"/>
        </w:rPr>
        <w:t>oppure</w:t>
      </w:r>
    </w:p>
    <w:p w14:paraId="5CF45007" w14:textId="77777777" w:rsidR="000F512E" w:rsidRPr="000F1E0E" w:rsidRDefault="000F512E" w:rsidP="001D331D">
      <w:pPr>
        <w:pStyle w:val="sche3"/>
        <w:spacing w:line="360" w:lineRule="auto"/>
        <w:rPr>
          <w:sz w:val="18"/>
          <w:szCs w:val="18"/>
          <w:lang w:val="it-IT"/>
        </w:rPr>
      </w:pPr>
      <w:r w:rsidRPr="000F1E0E">
        <w:rPr>
          <w:b/>
          <w:bCs/>
          <w:sz w:val="18"/>
          <w:szCs w:val="18"/>
          <w:lang w:val="it-IT"/>
        </w:rPr>
        <w:fldChar w:fldCharType="begin">
          <w:ffData>
            <w:name w:val="Controllo127"/>
            <w:enabled/>
            <w:calcOnExit w:val="0"/>
            <w:checkBox>
              <w:sizeAuto/>
              <w:default w:val="0"/>
            </w:checkBox>
          </w:ffData>
        </w:fldChar>
      </w:r>
      <w:r w:rsidRPr="000F1E0E">
        <w:rPr>
          <w:b/>
          <w:bCs/>
          <w:sz w:val="18"/>
          <w:szCs w:val="18"/>
          <w:lang w:val="it-IT"/>
        </w:rPr>
        <w:instrText xml:space="preserve"> FORMCHECKBOX </w:instrText>
      </w:r>
      <w:r w:rsidR="00841FDE">
        <w:rPr>
          <w:b/>
          <w:bCs/>
          <w:sz w:val="18"/>
          <w:szCs w:val="18"/>
          <w:lang w:val="it-IT"/>
        </w:rPr>
      </w:r>
      <w:r w:rsidR="00841FDE">
        <w:rPr>
          <w:b/>
          <w:bCs/>
          <w:sz w:val="18"/>
          <w:szCs w:val="18"/>
          <w:lang w:val="it-IT"/>
        </w:rPr>
        <w:fldChar w:fldCharType="separate"/>
      </w:r>
      <w:r w:rsidRPr="000F1E0E">
        <w:rPr>
          <w:b/>
          <w:bCs/>
          <w:sz w:val="18"/>
          <w:szCs w:val="18"/>
          <w:lang w:val="it-IT"/>
        </w:rPr>
        <w:fldChar w:fldCharType="end"/>
      </w:r>
      <w:r w:rsidRPr="000F1E0E">
        <w:rPr>
          <w:b/>
          <w:bCs/>
          <w:sz w:val="18"/>
          <w:szCs w:val="18"/>
          <w:lang w:val="it-IT"/>
        </w:rPr>
        <w:t xml:space="preserve"> </w:t>
      </w:r>
      <w:r w:rsidRPr="000F1E0E">
        <w:rPr>
          <w:bCs/>
          <w:sz w:val="18"/>
          <w:szCs w:val="18"/>
          <w:lang w:val="it-IT"/>
        </w:rPr>
        <w:t>lavoratore autonomo/lavoratrice autonoma- libero/a professionista</w:t>
      </w:r>
    </w:p>
    <w:p w14:paraId="23AF0452" w14:textId="77777777" w:rsidR="000F512E" w:rsidRPr="000F1E0E" w:rsidRDefault="000F512E" w:rsidP="001D331D">
      <w:pPr>
        <w:spacing w:line="360" w:lineRule="auto"/>
        <w:jc w:val="both"/>
        <w:rPr>
          <w:sz w:val="18"/>
          <w:szCs w:val="18"/>
          <w:lang w:val="it-IT"/>
        </w:rPr>
      </w:pPr>
      <w:r w:rsidRPr="000F1E0E">
        <w:rPr>
          <w:sz w:val="18"/>
          <w:szCs w:val="18"/>
          <w:lang w:val="it-IT"/>
        </w:rPr>
        <w:t xml:space="preserve">Partita IVA: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sz w:val="18"/>
          <w:szCs w:val="18"/>
          <w:lang w:val="it-IT"/>
        </w:rPr>
        <w:fldChar w:fldCharType="end"/>
      </w:r>
      <w:r w:rsidRPr="000F1E0E">
        <w:rPr>
          <w:sz w:val="18"/>
          <w:szCs w:val="18"/>
          <w:lang w:val="it-IT"/>
        </w:rPr>
        <w:t>;</w:t>
      </w:r>
    </w:p>
    <w:p w14:paraId="0C458739" w14:textId="77777777" w:rsidR="000F512E" w:rsidRPr="000F1E0E" w:rsidRDefault="000F512E" w:rsidP="001D331D">
      <w:pPr>
        <w:spacing w:line="360" w:lineRule="auto"/>
        <w:jc w:val="both"/>
        <w:rPr>
          <w:sz w:val="18"/>
          <w:szCs w:val="18"/>
          <w:lang w:val="it-IT"/>
        </w:rPr>
      </w:pPr>
      <w:r w:rsidRPr="000F1E0E">
        <w:rPr>
          <w:sz w:val="18"/>
          <w:szCs w:val="18"/>
          <w:lang w:val="it-IT"/>
        </w:rPr>
        <w:t xml:space="preserve">Codice Fiscale: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rFonts w:eastAsia="MS Mincho"/>
          <w:noProof/>
          <w:sz w:val="18"/>
          <w:szCs w:val="18"/>
          <w:lang w:val="it-IT"/>
        </w:rPr>
        <w:t> </w:t>
      </w:r>
      <w:r w:rsidRPr="000F1E0E">
        <w:rPr>
          <w:sz w:val="18"/>
          <w:szCs w:val="18"/>
          <w:lang w:val="it-IT"/>
        </w:rPr>
        <w:fldChar w:fldCharType="end"/>
      </w:r>
      <w:r w:rsidRPr="000F1E0E">
        <w:rPr>
          <w:sz w:val="18"/>
          <w:szCs w:val="18"/>
          <w:lang w:val="it-IT"/>
        </w:rPr>
        <w:t>;</w:t>
      </w:r>
    </w:p>
    <w:p w14:paraId="6261497B" w14:textId="77777777" w:rsidR="000F512E" w:rsidRPr="000F1E0E" w:rsidRDefault="000F512E" w:rsidP="001D331D">
      <w:pPr>
        <w:spacing w:line="360" w:lineRule="auto"/>
        <w:jc w:val="both"/>
        <w:rPr>
          <w:sz w:val="18"/>
          <w:szCs w:val="18"/>
          <w:lang w:val="it-IT"/>
        </w:rPr>
      </w:pPr>
      <w:r w:rsidRPr="000F1E0E">
        <w:rPr>
          <w:sz w:val="18"/>
          <w:szCs w:val="18"/>
          <w:lang w:val="it-IT"/>
        </w:rPr>
        <w:t xml:space="preserve">residente nel Comune di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 xml:space="preserve">; CAP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 prov.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 xml:space="preserve">); Stato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w:t>
      </w:r>
    </w:p>
    <w:p w14:paraId="494CE13A" w14:textId="77777777" w:rsidR="000F512E" w:rsidRPr="000F1E0E" w:rsidRDefault="000F512E" w:rsidP="001D331D">
      <w:pPr>
        <w:spacing w:line="360" w:lineRule="auto"/>
        <w:jc w:val="both"/>
        <w:rPr>
          <w:sz w:val="18"/>
          <w:szCs w:val="18"/>
          <w:lang w:val="it-IT"/>
        </w:rPr>
      </w:pPr>
      <w:r w:rsidRPr="000F1E0E">
        <w:rPr>
          <w:sz w:val="18"/>
          <w:szCs w:val="18"/>
          <w:lang w:val="it-IT"/>
        </w:rPr>
        <w:t xml:space="preserve">via/piazza, ecc. </w:t>
      </w:r>
      <w:r w:rsidRPr="000F1E0E">
        <w:rPr>
          <w:sz w:val="18"/>
          <w:szCs w:val="18"/>
          <w:lang w:val="it-IT"/>
        </w:rPr>
        <w:fldChar w:fldCharType="begin">
          <w:ffData>
            <w:name w:val="Testo8"/>
            <w:enabled/>
            <w:calcOnExit w:val="0"/>
            <w:textInput/>
          </w:ffData>
        </w:fldChar>
      </w:r>
      <w:r w:rsidRPr="000F1E0E">
        <w:rPr>
          <w:sz w:val="18"/>
          <w:szCs w:val="18"/>
          <w:lang w:val="it-IT"/>
        </w:rPr>
        <w:instrText xml:space="preserve"> FORMTEXT </w:instrText>
      </w:r>
      <w:r w:rsidRPr="000F1E0E">
        <w:rPr>
          <w:sz w:val="18"/>
          <w:szCs w:val="18"/>
          <w:lang w:val="it-IT"/>
        </w:rPr>
      </w:r>
      <w:r w:rsidRPr="000F1E0E">
        <w:rPr>
          <w:sz w:val="18"/>
          <w:szCs w:val="18"/>
          <w:lang w:val="it-IT"/>
        </w:rPr>
        <w:fldChar w:fldCharType="separate"/>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noProof/>
          <w:sz w:val="18"/>
          <w:szCs w:val="18"/>
          <w:lang w:val="it-IT"/>
        </w:rPr>
        <w:t> </w:t>
      </w:r>
      <w:r w:rsidRPr="000F1E0E">
        <w:rPr>
          <w:sz w:val="18"/>
          <w:szCs w:val="18"/>
          <w:lang w:val="it-IT"/>
        </w:rPr>
        <w:fldChar w:fldCharType="end"/>
      </w:r>
      <w:r w:rsidRPr="000F1E0E">
        <w:rPr>
          <w:sz w:val="18"/>
          <w:szCs w:val="18"/>
          <w:lang w:val="it-IT"/>
        </w:rPr>
        <w:t>;</w:t>
      </w:r>
    </w:p>
    <w:p w14:paraId="25695D57" w14:textId="77777777" w:rsidR="000F512E" w:rsidRPr="006561AD" w:rsidRDefault="000F512E" w:rsidP="001D331D">
      <w:pPr>
        <w:spacing w:line="360" w:lineRule="auto"/>
        <w:jc w:val="both"/>
        <w:rPr>
          <w:sz w:val="18"/>
          <w:szCs w:val="18"/>
          <w:lang w:val="it-IT"/>
        </w:rPr>
      </w:pPr>
    </w:p>
    <w:p w14:paraId="562EA254" w14:textId="77777777" w:rsidR="000F512E" w:rsidRPr="006561AD" w:rsidRDefault="000F512E" w:rsidP="001D331D">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Pr>
          <w:rFonts w:ascii="Arial" w:hAnsi="Arial" w:cs="Arial"/>
          <w:b/>
          <w:sz w:val="18"/>
          <w:szCs w:val="18"/>
          <w:lang w:eastAsia="ar-SA"/>
        </w:rPr>
        <w:t>l</w:t>
      </w:r>
      <w:r w:rsidRPr="006561AD">
        <w:rPr>
          <w:rFonts w:ascii="Arial" w:hAnsi="Arial" w:cs="Arial"/>
          <w:b/>
          <w:sz w:val="18"/>
          <w:szCs w:val="18"/>
          <w:lang w:eastAsia="ar-SA"/>
        </w:rPr>
        <w:t>.</w:t>
      </w:r>
      <w:r>
        <w:rPr>
          <w:rFonts w:ascii="Arial" w:hAnsi="Arial" w:cs="Arial"/>
          <w:b/>
          <w:sz w:val="18"/>
          <w:szCs w:val="18"/>
          <w:lang w:eastAsia="ar-SA"/>
        </w:rPr>
        <w:t>p.</w:t>
      </w:r>
      <w:r w:rsidRPr="006561AD">
        <w:rPr>
          <w:rFonts w:ascii="Arial" w:hAnsi="Arial" w:cs="Arial"/>
          <w:b/>
          <w:sz w:val="18"/>
          <w:szCs w:val="18"/>
          <w:lang w:eastAsia="ar-SA"/>
        </w:rPr>
        <w:t xml:space="preserve"> n.17 del 22 ottobre 1993, consapevole della responsabilità penale cui può andare incontro in caso di affermazioni mendaci e delle relative sanzioni penali di cui all’art. 76 del D</w:t>
      </w:r>
      <w:r>
        <w:rPr>
          <w:rFonts w:ascii="Arial" w:hAnsi="Arial" w:cs="Arial"/>
          <w:b/>
          <w:sz w:val="18"/>
          <w:szCs w:val="18"/>
          <w:lang w:eastAsia="ar-SA"/>
        </w:rPr>
        <w:t>.</w:t>
      </w:r>
      <w:r w:rsidRPr="006561AD">
        <w:rPr>
          <w:rFonts w:ascii="Arial" w:hAnsi="Arial" w:cs="Arial"/>
          <w:b/>
          <w:sz w:val="18"/>
          <w:szCs w:val="18"/>
          <w:lang w:eastAsia="ar-SA"/>
        </w:rPr>
        <w:t>P</w:t>
      </w:r>
      <w:r>
        <w:rPr>
          <w:rFonts w:ascii="Arial" w:hAnsi="Arial" w:cs="Arial"/>
          <w:b/>
          <w:sz w:val="18"/>
          <w:szCs w:val="18"/>
          <w:lang w:eastAsia="ar-SA"/>
        </w:rPr>
        <w:t>.</w:t>
      </w:r>
      <w:r w:rsidRPr="006561AD">
        <w:rPr>
          <w:rFonts w:ascii="Arial" w:hAnsi="Arial" w:cs="Arial"/>
          <w:b/>
          <w:sz w:val="18"/>
          <w:szCs w:val="18"/>
          <w:lang w:eastAsia="ar-SA"/>
        </w:rPr>
        <w:t>R</w:t>
      </w:r>
      <w:r>
        <w:rPr>
          <w:rFonts w:ascii="Arial" w:hAnsi="Arial" w:cs="Arial"/>
          <w:b/>
          <w:sz w:val="18"/>
          <w:szCs w:val="18"/>
          <w:lang w:eastAsia="ar-SA"/>
        </w:rPr>
        <w:t>.</w:t>
      </w:r>
      <w:r w:rsidRPr="006561AD">
        <w:rPr>
          <w:rFonts w:ascii="Arial" w:hAnsi="Arial" w:cs="Arial"/>
          <w:b/>
          <w:sz w:val="18"/>
          <w:szCs w:val="18"/>
          <w:lang w:eastAsia="ar-SA"/>
        </w:rPr>
        <w:t xml:space="preserve"> n. 445/2000, nonché della conseguenza amministrativa di esclusione dal </w:t>
      </w:r>
      <w:r>
        <w:rPr>
          <w:rFonts w:ascii="Arial" w:hAnsi="Arial" w:cs="Arial"/>
          <w:b/>
          <w:sz w:val="18"/>
          <w:szCs w:val="18"/>
          <w:lang w:eastAsia="ar-SA"/>
        </w:rPr>
        <w:t>M</w:t>
      </w:r>
      <w:r w:rsidRPr="006561AD">
        <w:rPr>
          <w:rFonts w:ascii="Arial" w:hAnsi="Arial" w:cs="Arial"/>
          <w:b/>
          <w:sz w:val="18"/>
          <w:szCs w:val="18"/>
          <w:lang w:eastAsia="ar-SA"/>
        </w:rPr>
        <w:t>ercato elettronico</w:t>
      </w:r>
      <w:r>
        <w:rPr>
          <w:rFonts w:ascii="Arial" w:hAnsi="Arial" w:cs="Arial"/>
          <w:b/>
          <w:sz w:val="18"/>
          <w:szCs w:val="18"/>
          <w:lang w:eastAsia="ar-SA"/>
        </w:rPr>
        <w:t xml:space="preserve"> della Provincia Autonoma di Bolzano (MEPAB)</w:t>
      </w:r>
    </w:p>
    <w:p w14:paraId="5616548B" w14:textId="0F7289C4" w:rsidR="006D5D2B" w:rsidRDefault="006D5D2B" w:rsidP="001D331D">
      <w:pPr>
        <w:suppressAutoHyphens w:val="0"/>
        <w:rPr>
          <w:sz w:val="18"/>
          <w:szCs w:val="18"/>
          <w:lang w:val="it-IT"/>
        </w:rPr>
      </w:pPr>
      <w:r>
        <w:rPr>
          <w:sz w:val="18"/>
          <w:szCs w:val="18"/>
          <w:lang w:val="it-IT"/>
        </w:rPr>
        <w:br w:type="page"/>
      </w:r>
    </w:p>
    <w:p w14:paraId="77F46711" w14:textId="3A67AF69" w:rsidR="000A6FBB" w:rsidRDefault="000A6FBB" w:rsidP="001D331D">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bookmarkStart w:id="0" w:name="_Hlk135298600"/>
    </w:p>
    <w:p w14:paraId="041ABA25" w14:textId="77777777" w:rsidR="00D97C0C" w:rsidRPr="00756466" w:rsidRDefault="0017488F" w:rsidP="001D331D">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lang w:val="it-IT"/>
        </w:rPr>
      </w:pPr>
      <w:r w:rsidRPr="00756466">
        <w:rPr>
          <w:rFonts w:ascii="Arial" w:hAnsi="Arial" w:cs="Arial"/>
          <w:b/>
          <w:bCs/>
          <w:lang w:val="it-IT"/>
        </w:rPr>
        <w:t xml:space="preserve">PROCEDURE FINANZIATE IN TUTTO O IN PARTE CON </w:t>
      </w:r>
      <w:r w:rsidR="00BA57FC" w:rsidRPr="00756466">
        <w:rPr>
          <w:rFonts w:ascii="Arial" w:hAnsi="Arial" w:cs="Arial"/>
          <w:b/>
          <w:bCs/>
          <w:lang w:val="it-IT"/>
        </w:rPr>
        <w:t>RISORSE PNRR E/O PNC</w:t>
      </w:r>
    </w:p>
    <w:p w14:paraId="36C115E1" w14:textId="64A76000" w:rsidR="0017488F" w:rsidRPr="00756466" w:rsidRDefault="00BA57FC" w:rsidP="001D331D">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lang w:val="it-IT"/>
        </w:rPr>
      </w:pPr>
      <w:r w:rsidRPr="00756466">
        <w:rPr>
          <w:rFonts w:ascii="Arial" w:hAnsi="Arial" w:cs="Arial"/>
          <w:b/>
          <w:bCs/>
          <w:lang w:val="it-IT"/>
        </w:rPr>
        <w:t xml:space="preserve"> E/O </w:t>
      </w:r>
      <w:r w:rsidR="003257B2" w:rsidRPr="00756466">
        <w:rPr>
          <w:rFonts w:ascii="Arial" w:hAnsi="Arial" w:cs="Arial"/>
          <w:b/>
          <w:bCs/>
          <w:lang w:val="it-IT"/>
        </w:rPr>
        <w:t xml:space="preserve">fondi </w:t>
      </w:r>
      <w:r w:rsidRPr="00756466">
        <w:rPr>
          <w:rFonts w:ascii="Arial" w:hAnsi="Arial" w:cs="Arial"/>
          <w:b/>
          <w:bCs/>
          <w:lang w:val="it-IT"/>
        </w:rPr>
        <w:t>S</w:t>
      </w:r>
      <w:r w:rsidR="00235214" w:rsidRPr="00756466">
        <w:rPr>
          <w:rFonts w:ascii="Arial" w:hAnsi="Arial" w:cs="Arial"/>
          <w:b/>
          <w:bCs/>
          <w:lang w:val="it-IT"/>
        </w:rPr>
        <w:t>I</w:t>
      </w:r>
      <w:r w:rsidRPr="00756466">
        <w:rPr>
          <w:rFonts w:ascii="Arial" w:hAnsi="Arial" w:cs="Arial"/>
          <w:b/>
          <w:bCs/>
          <w:lang w:val="it-IT"/>
        </w:rPr>
        <w:t>E</w:t>
      </w:r>
    </w:p>
    <w:p w14:paraId="50A29115" w14:textId="3675C3FC" w:rsidR="007413BE" w:rsidRPr="00756466" w:rsidRDefault="006A5AC3" w:rsidP="001D331D">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lang w:val="it-IT"/>
        </w:rPr>
      </w:pPr>
      <w:r w:rsidRPr="00756466">
        <w:rPr>
          <w:rFonts w:ascii="Arial" w:hAnsi="Arial" w:cs="Arial"/>
          <w:b/>
          <w:bCs/>
          <w:i/>
          <w:iCs/>
          <w:lang w:val="it-IT"/>
        </w:rPr>
        <w:t>DICHIARAZIONI</w:t>
      </w:r>
      <w:r w:rsidR="000A6FBB" w:rsidRPr="00756466">
        <w:rPr>
          <w:rFonts w:ascii="Arial" w:hAnsi="Arial" w:cs="Arial"/>
          <w:b/>
          <w:bCs/>
          <w:i/>
          <w:iCs/>
          <w:lang w:val="it-IT"/>
        </w:rPr>
        <w:t xml:space="preserve"> </w:t>
      </w:r>
      <w:r w:rsidR="00130425" w:rsidRPr="00756466">
        <w:rPr>
          <w:rFonts w:ascii="Arial" w:hAnsi="Arial" w:cs="Arial"/>
          <w:b/>
          <w:bCs/>
          <w:i/>
          <w:iCs/>
          <w:lang w:val="it-IT"/>
        </w:rPr>
        <w:t>ART. 47</w:t>
      </w:r>
      <w:r w:rsidR="00140549" w:rsidRPr="00756466">
        <w:rPr>
          <w:rFonts w:ascii="Arial" w:hAnsi="Arial" w:cs="Arial"/>
          <w:b/>
          <w:bCs/>
          <w:i/>
          <w:iCs/>
          <w:lang w:val="it-IT"/>
        </w:rPr>
        <w:t>,</w:t>
      </w:r>
      <w:r w:rsidR="00130425" w:rsidRPr="00756466">
        <w:rPr>
          <w:rFonts w:ascii="Arial" w:hAnsi="Arial" w:cs="Arial"/>
          <w:b/>
          <w:bCs/>
          <w:i/>
          <w:iCs/>
          <w:lang w:val="it-IT"/>
        </w:rPr>
        <w:t xml:space="preserve"> DL 77/2021 E PRINCIPIO DNSH </w:t>
      </w:r>
    </w:p>
    <w:p w14:paraId="07A4B098" w14:textId="77777777" w:rsidR="007413BE" w:rsidRPr="006561AD" w:rsidRDefault="007413BE" w:rsidP="001D331D">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bookmarkEnd w:id="0"/>
    <w:p w14:paraId="552F8561" w14:textId="77777777" w:rsidR="00F1401F" w:rsidRDefault="00F1401F" w:rsidP="001D331D">
      <w:pPr>
        <w:pStyle w:val="sche22"/>
        <w:spacing w:line="360" w:lineRule="auto"/>
        <w:jc w:val="both"/>
        <w:rPr>
          <w:rFonts w:ascii="Arial" w:hAnsi="Arial" w:cs="Arial"/>
          <w:sz w:val="18"/>
          <w:szCs w:val="18"/>
          <w:lang w:val="it-IT"/>
        </w:rPr>
      </w:pPr>
    </w:p>
    <w:p w14:paraId="26EA6187" w14:textId="7DF64ECA" w:rsidR="00F1401F" w:rsidRPr="000529BC" w:rsidRDefault="00F1401F" w:rsidP="001D331D">
      <w:pPr>
        <w:pStyle w:val="sche3"/>
        <w:spacing w:line="360" w:lineRule="auto"/>
        <w:jc w:val="center"/>
        <w:rPr>
          <w:b/>
          <w:lang w:val="it-IT"/>
        </w:rPr>
      </w:pPr>
      <w:r w:rsidRPr="000529BC">
        <w:rPr>
          <w:b/>
          <w:lang w:val="it-IT"/>
        </w:rPr>
        <w:t xml:space="preserve">Con riferimento alle procedure di affidamento afferenti agli investimenti pubblici finanziati, in tutto o in parte, con le </w:t>
      </w:r>
      <w:r w:rsidRPr="000529BC">
        <w:rPr>
          <w:b/>
          <w:u w:val="single"/>
          <w:lang w:val="it-IT"/>
        </w:rPr>
        <w:t>risorse previste dal PNRR e/o dal PNC</w:t>
      </w:r>
    </w:p>
    <w:p w14:paraId="629C72BB" w14:textId="77777777" w:rsidR="00F1401F" w:rsidRPr="006561AD" w:rsidRDefault="00F1401F" w:rsidP="001D331D">
      <w:pPr>
        <w:pStyle w:val="sche22"/>
        <w:spacing w:line="360" w:lineRule="auto"/>
        <w:jc w:val="both"/>
        <w:rPr>
          <w:rFonts w:ascii="Arial" w:hAnsi="Arial" w:cs="Arial"/>
          <w:sz w:val="18"/>
          <w:szCs w:val="18"/>
          <w:lang w:val="it-IT"/>
        </w:rPr>
      </w:pPr>
    </w:p>
    <w:p w14:paraId="1E68D959" w14:textId="3A7A0138" w:rsidR="000A6FBB" w:rsidRDefault="000A6FBB" w:rsidP="001D331D">
      <w:pPr>
        <w:pStyle w:val="sche3"/>
        <w:spacing w:line="360" w:lineRule="auto"/>
        <w:jc w:val="center"/>
        <w:rPr>
          <w:b/>
          <w:sz w:val="18"/>
          <w:szCs w:val="18"/>
          <w:lang w:val="it-IT"/>
        </w:rPr>
      </w:pPr>
      <w:bookmarkStart w:id="1" w:name="_Hlk135299342"/>
      <w:r w:rsidRPr="00392C68">
        <w:rPr>
          <w:b/>
          <w:sz w:val="18"/>
          <w:szCs w:val="18"/>
          <w:lang w:val="it-IT"/>
        </w:rPr>
        <w:t>DICHIARA</w:t>
      </w:r>
    </w:p>
    <w:p w14:paraId="16701178" w14:textId="6AC31C9E" w:rsidR="005D2377" w:rsidRPr="00E50ABC" w:rsidRDefault="00E50ABC" w:rsidP="001D331D">
      <w:pPr>
        <w:autoSpaceDE w:val="0"/>
        <w:spacing w:line="360" w:lineRule="auto"/>
        <w:rPr>
          <w:i/>
          <w:iCs/>
          <w:sz w:val="16"/>
          <w:szCs w:val="16"/>
          <w:lang w:val="it-IT"/>
        </w:rPr>
      </w:pPr>
      <w:r w:rsidRPr="00E50ABC">
        <w:rPr>
          <w:i/>
          <w:iCs/>
          <w:sz w:val="16"/>
          <w:szCs w:val="16"/>
          <w:lang w:val="it-IT"/>
        </w:rPr>
        <w:t>(</w:t>
      </w:r>
      <w:r w:rsidR="00EF4D49" w:rsidRPr="00E50ABC">
        <w:rPr>
          <w:i/>
          <w:iCs/>
          <w:sz w:val="16"/>
          <w:szCs w:val="16"/>
          <w:lang w:val="it-IT"/>
        </w:rPr>
        <w:t>L’ultimo rapporto è quello riferito al biennio 20/21 che fotografa il numero di dipendenti dell’azienda al 31/12/2021.</w:t>
      </w:r>
      <w:r w:rsidR="009D4EAE">
        <w:rPr>
          <w:i/>
          <w:iCs/>
          <w:sz w:val="16"/>
          <w:szCs w:val="16"/>
          <w:lang w:val="it-IT"/>
        </w:rPr>
        <w:t xml:space="preserve"> </w:t>
      </w:r>
      <w:r w:rsidR="009D4EAE" w:rsidRPr="009D4EAE">
        <w:rPr>
          <w:i/>
          <w:iCs/>
          <w:sz w:val="16"/>
          <w:szCs w:val="16"/>
          <w:lang w:val="it-IT"/>
        </w:rPr>
        <w:t>Dopo il 30/04/2024 tale data andrà modificata in 31/12/2023 – biennio 22/23</w:t>
      </w:r>
      <w:r w:rsidR="009D4EAE">
        <w:rPr>
          <w:i/>
          <w:iCs/>
          <w:sz w:val="16"/>
          <w:szCs w:val="16"/>
          <w:lang w:val="it-IT"/>
        </w:rPr>
        <w:t>.)</w:t>
      </w:r>
    </w:p>
    <w:p w14:paraId="689C4471" w14:textId="77777777" w:rsidR="00EF4D49" w:rsidRPr="00E50ABC" w:rsidRDefault="00EF4D49" w:rsidP="001D331D">
      <w:pPr>
        <w:autoSpaceDE w:val="0"/>
        <w:spacing w:line="360" w:lineRule="auto"/>
        <w:ind w:left="426" w:hanging="426"/>
        <w:jc w:val="both"/>
        <w:rPr>
          <w:sz w:val="18"/>
          <w:szCs w:val="18"/>
          <w:lang w:val="it-IT"/>
        </w:rPr>
      </w:pPr>
    </w:p>
    <w:bookmarkStart w:id="2" w:name="_Hlk135239647"/>
    <w:p w14:paraId="0003D590" w14:textId="77777777" w:rsidR="00EF4D49" w:rsidRPr="00E50ABC" w:rsidRDefault="00EF4D49" w:rsidP="00DB1ADE">
      <w:pPr>
        <w:spacing w:after="120" w:line="360" w:lineRule="auto"/>
        <w:ind w:left="426"/>
        <w:jc w:val="center"/>
        <w:rPr>
          <w:rFonts w:eastAsia="Arial Unicode MS"/>
          <w:sz w:val="18"/>
          <w:szCs w:val="18"/>
          <w:lang w:val="it-IT"/>
        </w:rPr>
      </w:pPr>
      <w:r w:rsidRPr="00E50ABC">
        <w:fldChar w:fldCharType="begin">
          <w:ffData>
            <w:name w:val=""/>
            <w:enabled/>
            <w:calcOnExit w:val="0"/>
            <w:checkBox>
              <w:sizeAuto/>
              <w:default w:val="0"/>
            </w:checkBox>
          </w:ffData>
        </w:fldChar>
      </w:r>
      <w:r w:rsidRPr="00E50ABC">
        <w:rPr>
          <w:sz w:val="18"/>
          <w:szCs w:val="18"/>
          <w:lang w:val="it-IT"/>
        </w:rPr>
        <w:instrText>FORMCHECKBOX</w:instrText>
      </w:r>
      <w:r w:rsidR="00841FDE">
        <w:rPr>
          <w:sz w:val="18"/>
          <w:szCs w:val="18"/>
        </w:rPr>
      </w:r>
      <w:r w:rsidR="00841FDE">
        <w:rPr>
          <w:sz w:val="18"/>
          <w:szCs w:val="18"/>
        </w:rPr>
        <w:fldChar w:fldCharType="separate"/>
      </w:r>
      <w:r w:rsidRPr="00E50ABC">
        <w:rPr>
          <w:sz w:val="18"/>
          <w:szCs w:val="18"/>
        </w:rPr>
        <w:fldChar w:fldCharType="end"/>
      </w:r>
      <w:bookmarkEnd w:id="2"/>
      <w:r w:rsidRPr="00E50ABC">
        <w:rPr>
          <w:rFonts w:eastAsia="Arial Unicode MS"/>
          <w:b/>
          <w:sz w:val="18"/>
          <w:szCs w:val="18"/>
          <w:lang w:val="it-IT"/>
        </w:rPr>
        <w:t xml:space="preserve"> (per gli operatori economici stabiliti in Italia)</w:t>
      </w:r>
    </w:p>
    <w:bookmarkStart w:id="3" w:name="_Hlk135239381"/>
    <w:p w14:paraId="2E24AAAA" w14:textId="77777777" w:rsidR="00EF4D49" w:rsidRPr="00E50ABC" w:rsidRDefault="00EF4D49" w:rsidP="001D331D">
      <w:pPr>
        <w:spacing w:line="360" w:lineRule="auto"/>
        <w:ind w:left="426" w:hanging="426"/>
        <w:jc w:val="both"/>
        <w:rPr>
          <w:sz w:val="18"/>
          <w:szCs w:val="18"/>
          <w:lang w:val="it-IT"/>
        </w:rPr>
      </w:pPr>
      <w:r w:rsidRPr="00E50ABC">
        <w:fldChar w:fldCharType="begin">
          <w:ffData>
            <w:name w:val=""/>
            <w:enabled/>
            <w:calcOnExit w:val="0"/>
            <w:checkBox>
              <w:sizeAuto/>
              <w:default w:val="0"/>
            </w:checkBox>
          </w:ffData>
        </w:fldChar>
      </w:r>
      <w:r w:rsidRPr="00E50ABC">
        <w:rPr>
          <w:sz w:val="18"/>
          <w:szCs w:val="18"/>
          <w:lang w:val="it-IT"/>
        </w:rPr>
        <w:instrText>FORMCHECKBOX</w:instrText>
      </w:r>
      <w:r w:rsidR="00841FDE">
        <w:rPr>
          <w:sz w:val="18"/>
          <w:szCs w:val="18"/>
        </w:rPr>
      </w:r>
      <w:r w:rsidR="00841FDE">
        <w:rPr>
          <w:sz w:val="18"/>
          <w:szCs w:val="18"/>
        </w:rPr>
        <w:fldChar w:fldCharType="separate"/>
      </w:r>
      <w:bookmarkStart w:id="4" w:name="__Fieldmark__2391_3110284991"/>
      <w:bookmarkStart w:id="5" w:name="_Hlk115166869"/>
      <w:bookmarkEnd w:id="4"/>
      <w:r w:rsidRPr="00E50ABC">
        <w:rPr>
          <w:sz w:val="18"/>
          <w:szCs w:val="18"/>
        </w:rPr>
        <w:fldChar w:fldCharType="end"/>
      </w:r>
      <w:bookmarkEnd w:id="3"/>
      <w:r w:rsidRPr="00E50ABC">
        <w:rPr>
          <w:rFonts w:eastAsia="Arial Unicode MS"/>
          <w:sz w:val="18"/>
          <w:szCs w:val="18"/>
          <w:lang w:val="it-IT"/>
        </w:rPr>
        <w:tab/>
        <w:t xml:space="preserve">a) di essere una azienda pubblica o privata che </w:t>
      </w:r>
      <w:r w:rsidRPr="00E50ABC">
        <w:rPr>
          <w:rFonts w:eastAsia="Arial Unicode MS"/>
          <w:b/>
          <w:bCs/>
          <w:sz w:val="18"/>
          <w:szCs w:val="18"/>
          <w:lang w:val="it-IT"/>
        </w:rPr>
        <w:t>alla data del 31/12/2021 occupava oltre cinquanta dipendenti</w:t>
      </w:r>
      <w:bookmarkEnd w:id="5"/>
      <w:r w:rsidRPr="00E50ABC">
        <w:rPr>
          <w:rFonts w:eastAsia="Arial Unicode MS"/>
          <w:b/>
          <w:bCs/>
          <w:sz w:val="18"/>
          <w:szCs w:val="18"/>
          <w:lang w:val="it-IT"/>
        </w:rPr>
        <w:t xml:space="preserve"> </w:t>
      </w:r>
      <w:r w:rsidRPr="00E50ABC">
        <w:rPr>
          <w:rFonts w:eastAsia="Arial Unicode MS"/>
          <w:sz w:val="18"/>
          <w:szCs w:val="18"/>
          <w:lang w:val="it-IT"/>
        </w:rPr>
        <w:t xml:space="preserve">e quindi </w:t>
      </w:r>
      <w:r w:rsidRPr="00E50ABC">
        <w:rPr>
          <w:rFonts w:eastAsia="Arial Unicode MS"/>
          <w:sz w:val="18"/>
          <w:szCs w:val="18"/>
          <w:u w:val="single"/>
          <w:lang w:val="it-IT"/>
        </w:rPr>
        <w:t>tenuta a redigere</w:t>
      </w:r>
      <w:r w:rsidRPr="00E50ABC">
        <w:rPr>
          <w:rFonts w:eastAsia="Arial Unicode MS"/>
          <w:sz w:val="18"/>
          <w:szCs w:val="18"/>
          <w:lang w:val="it-IT"/>
        </w:rPr>
        <w:t xml:space="preserve"> un rapporto almeno ogni due anni </w:t>
      </w:r>
      <w:bookmarkStart w:id="6" w:name="_Hlk115167226"/>
      <w:r w:rsidRPr="00E50ABC">
        <w:rPr>
          <w:rFonts w:eastAsia="Arial Unicode MS"/>
          <w:sz w:val="18"/>
          <w:szCs w:val="18"/>
          <w:lang w:val="it-IT"/>
        </w:rPr>
        <w:t xml:space="preserve">sulla situazione del personale </w:t>
      </w:r>
      <w:r w:rsidRPr="00E50ABC">
        <w:rPr>
          <w:sz w:val="18"/>
          <w:szCs w:val="18"/>
          <w:lang w:val="it-IT"/>
        </w:rPr>
        <w:t>di cui all’art. 46 d.lgs. 198/2006</w:t>
      </w:r>
      <w:bookmarkEnd w:id="6"/>
      <w:r w:rsidRPr="00E50ABC">
        <w:rPr>
          <w:sz w:val="18"/>
          <w:szCs w:val="18"/>
          <w:lang w:val="it-IT"/>
        </w:rPr>
        <w:t>;</w:t>
      </w:r>
    </w:p>
    <w:p w14:paraId="4FB3FBD3" w14:textId="77777777" w:rsidR="00EF4D49" w:rsidRPr="00E50ABC" w:rsidRDefault="00EF4D49" w:rsidP="00F04936">
      <w:pPr>
        <w:spacing w:after="120" w:line="360" w:lineRule="auto"/>
        <w:ind w:left="426" w:hanging="426"/>
        <w:jc w:val="center"/>
        <w:rPr>
          <w:sz w:val="18"/>
          <w:szCs w:val="18"/>
          <w:lang w:val="it-IT"/>
        </w:rPr>
      </w:pPr>
      <w:r w:rsidRPr="00E50ABC">
        <w:rPr>
          <w:sz w:val="18"/>
          <w:szCs w:val="18"/>
          <w:lang w:val="it-IT"/>
        </w:rPr>
        <w:t>oppure</w:t>
      </w:r>
    </w:p>
    <w:p w14:paraId="46D09A91" w14:textId="77777777" w:rsidR="00EF4D49" w:rsidRPr="00E50ABC" w:rsidRDefault="00EF4D49" w:rsidP="00F04936">
      <w:pPr>
        <w:spacing w:after="120" w:line="360" w:lineRule="auto"/>
        <w:ind w:left="426" w:hanging="426"/>
        <w:jc w:val="both"/>
        <w:rPr>
          <w:rFonts w:eastAsia="Arial Unicode MS"/>
          <w:sz w:val="18"/>
          <w:szCs w:val="18"/>
          <w:lang w:val="it-IT"/>
        </w:rPr>
      </w:pPr>
      <w:r w:rsidRPr="00E50ABC">
        <w:fldChar w:fldCharType="begin">
          <w:ffData>
            <w:name w:val=""/>
            <w:enabled/>
            <w:calcOnExit w:val="0"/>
            <w:checkBox>
              <w:sizeAuto/>
              <w:default w:val="0"/>
            </w:checkBox>
          </w:ffData>
        </w:fldChar>
      </w:r>
      <w:r w:rsidRPr="00E50ABC">
        <w:rPr>
          <w:sz w:val="18"/>
          <w:szCs w:val="18"/>
          <w:lang w:val="it-IT"/>
        </w:rPr>
        <w:instrText>FORMCHECKBOX</w:instrText>
      </w:r>
      <w:r w:rsidR="00841FDE">
        <w:rPr>
          <w:sz w:val="18"/>
          <w:szCs w:val="18"/>
        </w:rPr>
      </w:r>
      <w:r w:rsidR="00841FDE">
        <w:rPr>
          <w:sz w:val="18"/>
          <w:szCs w:val="18"/>
        </w:rPr>
        <w:fldChar w:fldCharType="separate"/>
      </w:r>
      <w:bookmarkStart w:id="7" w:name="__Fieldmark__2407_3110284991"/>
      <w:bookmarkEnd w:id="7"/>
      <w:r w:rsidRPr="00E50ABC">
        <w:rPr>
          <w:sz w:val="18"/>
          <w:szCs w:val="18"/>
        </w:rPr>
        <w:fldChar w:fldCharType="end"/>
      </w:r>
      <w:r w:rsidRPr="00E50ABC">
        <w:rPr>
          <w:rFonts w:eastAsia="Arial Unicode MS"/>
          <w:sz w:val="18"/>
          <w:szCs w:val="18"/>
          <w:lang w:val="it-IT"/>
        </w:rPr>
        <w:tab/>
        <w:t xml:space="preserve">b) di essere una azienda pubblica o privata che </w:t>
      </w:r>
      <w:r w:rsidRPr="00E50ABC">
        <w:rPr>
          <w:rFonts w:eastAsia="Arial Unicode MS"/>
          <w:b/>
          <w:bCs/>
          <w:sz w:val="18"/>
          <w:szCs w:val="18"/>
          <w:lang w:val="it-IT"/>
        </w:rPr>
        <w:t>alla data del 31/12/2021 NON occupava oltre cinquanta dipendenti</w:t>
      </w:r>
      <w:r w:rsidRPr="00E50ABC">
        <w:rPr>
          <w:rFonts w:eastAsia="Arial Unicode MS"/>
          <w:sz w:val="18"/>
          <w:szCs w:val="18"/>
          <w:lang w:val="it-IT"/>
        </w:rPr>
        <w:t xml:space="preserve"> e quindi di </w:t>
      </w:r>
      <w:r w:rsidRPr="00E50ABC">
        <w:rPr>
          <w:rFonts w:eastAsia="Arial Unicode MS"/>
          <w:b/>
          <w:bCs/>
          <w:sz w:val="18"/>
          <w:szCs w:val="18"/>
          <w:lang w:val="it-IT"/>
        </w:rPr>
        <w:t xml:space="preserve">NON </w:t>
      </w:r>
      <w:r w:rsidRPr="00E50ABC">
        <w:rPr>
          <w:rFonts w:eastAsia="Arial Unicode MS"/>
          <w:sz w:val="18"/>
          <w:szCs w:val="18"/>
          <w:lang w:val="it-IT"/>
        </w:rPr>
        <w:t>essere tenuta a redigere un rapporto almeno ogni due anni sulla situazione del personale di cui all’art. 46 d.lgs. n. 198/2006</w:t>
      </w:r>
      <w:bookmarkStart w:id="8" w:name="_Hlk71815681"/>
      <w:bookmarkEnd w:id="8"/>
      <w:r w:rsidRPr="00E50ABC">
        <w:rPr>
          <w:rFonts w:eastAsia="Arial Unicode MS"/>
          <w:sz w:val="18"/>
          <w:szCs w:val="18"/>
          <w:lang w:val="it-IT"/>
        </w:rPr>
        <w:t xml:space="preserve"> e pertanto</w:t>
      </w:r>
    </w:p>
    <w:p w14:paraId="4BC684CB" w14:textId="77777777" w:rsidR="00EF4D49" w:rsidRPr="00E50ABC" w:rsidRDefault="00EF4D49" w:rsidP="001D331D">
      <w:pPr>
        <w:spacing w:line="360" w:lineRule="auto"/>
        <w:ind w:left="1134" w:hanging="708"/>
        <w:jc w:val="both"/>
        <w:rPr>
          <w:rFonts w:eastAsia="Arial Unicode MS"/>
          <w:sz w:val="18"/>
          <w:szCs w:val="18"/>
          <w:u w:val="single"/>
          <w:lang w:val="it-IT"/>
        </w:rPr>
      </w:pPr>
      <w:r w:rsidRPr="00E50ABC">
        <w:fldChar w:fldCharType="begin">
          <w:ffData>
            <w:name w:val=""/>
            <w:enabled/>
            <w:calcOnExit w:val="0"/>
            <w:checkBox>
              <w:sizeAuto/>
              <w:default w:val="0"/>
            </w:checkBox>
          </w:ffData>
        </w:fldChar>
      </w:r>
      <w:r w:rsidRPr="00E50ABC">
        <w:rPr>
          <w:sz w:val="18"/>
          <w:szCs w:val="18"/>
          <w:lang w:val="it-IT"/>
        </w:rPr>
        <w:instrText>FORMCHECKBOX</w:instrText>
      </w:r>
      <w:r w:rsidR="00841FDE">
        <w:rPr>
          <w:sz w:val="18"/>
          <w:szCs w:val="18"/>
        </w:rPr>
      </w:r>
      <w:r w:rsidR="00841FDE">
        <w:rPr>
          <w:sz w:val="18"/>
          <w:szCs w:val="18"/>
        </w:rPr>
        <w:fldChar w:fldCharType="separate"/>
      </w:r>
      <w:r w:rsidRPr="00E50ABC">
        <w:rPr>
          <w:sz w:val="18"/>
          <w:szCs w:val="18"/>
        </w:rPr>
        <w:fldChar w:fldCharType="end"/>
      </w:r>
      <w:r w:rsidRPr="00E50ABC">
        <w:rPr>
          <w:sz w:val="18"/>
          <w:szCs w:val="18"/>
          <w:lang w:val="it-IT"/>
        </w:rPr>
        <w:t xml:space="preserve"> </w:t>
      </w:r>
      <w:r w:rsidRPr="00E50ABC">
        <w:rPr>
          <w:rFonts w:eastAsia="Arial Unicode MS"/>
          <w:sz w:val="18"/>
          <w:szCs w:val="18"/>
          <w:lang w:val="it-IT"/>
        </w:rPr>
        <w:t xml:space="preserve">b1) di essere un’azienda pubblica o privata che occupa tra i </w:t>
      </w:r>
      <w:r w:rsidRPr="00E50ABC">
        <w:rPr>
          <w:rFonts w:eastAsia="Arial Unicode MS"/>
          <w:b/>
          <w:bCs/>
          <w:sz w:val="18"/>
          <w:szCs w:val="18"/>
          <w:lang w:val="it-IT"/>
        </w:rPr>
        <w:t>quindici ed i cinquanta dipendenti</w:t>
      </w:r>
      <w:r w:rsidRPr="00E50ABC">
        <w:rPr>
          <w:rFonts w:eastAsia="Arial Unicode MS"/>
          <w:sz w:val="18"/>
          <w:szCs w:val="18"/>
          <w:lang w:val="it-IT"/>
        </w:rPr>
        <w:t xml:space="preserve"> compresi e quindi </w:t>
      </w:r>
      <w:r w:rsidRPr="00E50ABC">
        <w:rPr>
          <w:rFonts w:eastAsia="Arial Unicode MS"/>
          <w:b/>
          <w:bCs/>
          <w:sz w:val="18"/>
          <w:szCs w:val="18"/>
          <w:u w:val="single"/>
          <w:lang w:val="it-IT"/>
        </w:rPr>
        <w:t>tenuta a redigere e consegnare alla stazione appaltante entro sei mesi dalla stipula del contratto:</w:t>
      </w:r>
    </w:p>
    <w:p w14:paraId="19E12A9A" w14:textId="77777777" w:rsidR="00EF4D49" w:rsidRPr="00E50ABC" w:rsidRDefault="00EF4D49" w:rsidP="001D331D">
      <w:pPr>
        <w:numPr>
          <w:ilvl w:val="0"/>
          <w:numId w:val="45"/>
        </w:numPr>
        <w:spacing w:line="360" w:lineRule="auto"/>
        <w:jc w:val="both"/>
        <w:rPr>
          <w:rFonts w:eastAsia="Arial Unicode MS"/>
          <w:sz w:val="18"/>
          <w:szCs w:val="18"/>
          <w:lang w:val="it-IT"/>
        </w:rPr>
      </w:pPr>
      <w:bookmarkStart w:id="9" w:name="_Hlk103091971"/>
      <w:r w:rsidRPr="00E50ABC">
        <w:rPr>
          <w:rFonts w:eastAsia="Arial Unicode MS"/>
          <w:sz w:val="18"/>
          <w:szCs w:val="18"/>
          <w:u w:val="single"/>
          <w:lang w:val="it-IT"/>
        </w:rPr>
        <w:t xml:space="preserve">ai sensi dell’art. 47, </w:t>
      </w:r>
      <w:r w:rsidRPr="00E50ABC">
        <w:rPr>
          <w:rFonts w:eastAsia="Arial Unicode MS"/>
          <w:b/>
          <w:bCs/>
          <w:sz w:val="18"/>
          <w:szCs w:val="18"/>
          <w:u w:val="single"/>
          <w:lang w:val="it-IT"/>
        </w:rPr>
        <w:t>comma 3</w:t>
      </w:r>
      <w:r w:rsidRPr="00E50ABC">
        <w:rPr>
          <w:rFonts w:eastAsia="Arial Unicode MS"/>
          <w:sz w:val="18"/>
          <w:szCs w:val="18"/>
          <w:u w:val="single"/>
          <w:lang w:val="it-IT"/>
        </w:rPr>
        <w:t xml:space="preserve">, del DL n. 77/2021 , una relazione di genere </w:t>
      </w:r>
      <w:bookmarkEnd w:id="9"/>
      <w:r w:rsidRPr="00E50ABC">
        <w:rPr>
          <w:rFonts w:eastAsia="Arial Unicode MS"/>
          <w:sz w:val="18"/>
          <w:szCs w:val="18"/>
          <w:u w:val="single"/>
          <w:lang w:val="it-IT"/>
        </w:rPr>
        <w:t>sulla situazione del personale maschile e femminile</w:t>
      </w:r>
      <w:r w:rsidRPr="00E50ABC">
        <w:rPr>
          <w:rFonts w:eastAsia="Arial Unicode MS"/>
          <w:sz w:val="18"/>
          <w:szCs w:val="18"/>
          <w:lang w:val="it-IT"/>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E50ABC">
        <w:rPr>
          <w:rFonts w:eastAsia="Arial Unicode MS"/>
          <w:sz w:val="18"/>
          <w:szCs w:val="18"/>
          <w:u w:val="single"/>
          <w:lang w:val="it-IT"/>
        </w:rPr>
        <w:t>e trasmettere</w:t>
      </w:r>
      <w:r w:rsidRPr="00E50ABC">
        <w:rPr>
          <w:rFonts w:eastAsia="Arial Unicode MS"/>
          <w:sz w:val="18"/>
          <w:szCs w:val="18"/>
          <w:lang w:val="it-IT"/>
        </w:rPr>
        <w:t xml:space="preserve"> alle rappresentanze sindacali aziendali e alla consigliera e al consigliere regionale/provinciale di parità;</w:t>
      </w:r>
    </w:p>
    <w:p w14:paraId="6E2C1B07" w14:textId="77777777" w:rsidR="00EF4D49" w:rsidRPr="00E50ABC" w:rsidRDefault="00EF4D49" w:rsidP="001D331D">
      <w:pPr>
        <w:numPr>
          <w:ilvl w:val="0"/>
          <w:numId w:val="45"/>
        </w:numPr>
        <w:spacing w:line="360" w:lineRule="auto"/>
        <w:jc w:val="both"/>
        <w:rPr>
          <w:sz w:val="18"/>
          <w:szCs w:val="18"/>
          <w:lang w:val="it-IT"/>
        </w:rPr>
      </w:pPr>
      <w:r w:rsidRPr="00E50ABC">
        <w:rPr>
          <w:rFonts w:eastAsia="Arial Unicode MS"/>
          <w:sz w:val="18"/>
          <w:szCs w:val="18"/>
          <w:u w:val="single"/>
          <w:lang w:val="it-IT"/>
        </w:rPr>
        <w:t xml:space="preserve">ai sensi dell’art. 47, </w:t>
      </w:r>
      <w:r w:rsidRPr="00E50ABC">
        <w:rPr>
          <w:rFonts w:eastAsia="Arial Unicode MS"/>
          <w:b/>
          <w:bCs/>
          <w:sz w:val="18"/>
          <w:szCs w:val="18"/>
          <w:u w:val="single"/>
          <w:lang w:val="it-IT"/>
        </w:rPr>
        <w:t>comma 3-bis</w:t>
      </w:r>
      <w:r w:rsidRPr="00E50ABC">
        <w:rPr>
          <w:rFonts w:eastAsia="Arial Unicode MS"/>
          <w:sz w:val="18"/>
          <w:szCs w:val="18"/>
          <w:u w:val="single"/>
          <w:lang w:val="it-IT"/>
        </w:rPr>
        <w:t>, del DL n. 77/2021, una certificazione e relazione circa il rispetto delle norme che disciplinano il diritto al lavoro delle persone con disabilità</w:t>
      </w:r>
      <w:r w:rsidRPr="00E50ABC">
        <w:rPr>
          <w:rFonts w:eastAsia="Arial Unicode MS"/>
          <w:sz w:val="18"/>
          <w:szCs w:val="18"/>
          <w:lang w:val="it-IT"/>
        </w:rPr>
        <w:t>, di cui all’articolo 17 della legge 12 marzo 1999, n. 68,</w:t>
      </w:r>
      <w:r w:rsidRPr="00E50ABC">
        <w:rPr>
          <w:lang w:val="it-IT"/>
        </w:rPr>
        <w:t xml:space="preserve"> </w:t>
      </w:r>
      <w:r w:rsidRPr="00E50ABC">
        <w:rPr>
          <w:rFonts w:eastAsia="Arial Unicode MS"/>
          <w:sz w:val="18"/>
          <w:szCs w:val="18"/>
          <w:lang w:val="it-IT"/>
        </w:rPr>
        <w:t xml:space="preserve">che contenga, altresì, l’illustrazione di eventuali sanzioni e provvedimenti posti a carico dell’appaltatore nel triennio precedente la data di scadenza della presentazione delle offerte. La </w:t>
      </w:r>
      <w:r w:rsidRPr="00E50ABC">
        <w:rPr>
          <w:sz w:val="18"/>
          <w:szCs w:val="18"/>
          <w:lang w:val="it-IT"/>
        </w:rPr>
        <w:t>relazione deve inoltre essere trasmessa anche alle rappresentanze sindacali aziendali</w:t>
      </w:r>
    </w:p>
    <w:p w14:paraId="2D15C784" w14:textId="77777777" w:rsidR="00EF4D49" w:rsidRPr="00E50ABC" w:rsidRDefault="00EF4D49" w:rsidP="001D331D">
      <w:pPr>
        <w:spacing w:line="360" w:lineRule="auto"/>
        <w:ind w:left="426"/>
        <w:jc w:val="center"/>
        <w:rPr>
          <w:sz w:val="18"/>
          <w:szCs w:val="18"/>
          <w:lang w:val="it-IT"/>
        </w:rPr>
      </w:pPr>
      <w:r w:rsidRPr="00E50ABC">
        <w:rPr>
          <w:sz w:val="18"/>
          <w:szCs w:val="18"/>
          <w:lang w:val="it-IT"/>
        </w:rPr>
        <w:t>oppure</w:t>
      </w:r>
    </w:p>
    <w:p w14:paraId="3793E30D" w14:textId="77777777" w:rsidR="00EF4D49" w:rsidRPr="00E50ABC" w:rsidRDefault="00EF4D49" w:rsidP="001D331D">
      <w:pPr>
        <w:spacing w:line="360" w:lineRule="auto"/>
        <w:ind w:left="1134" w:hanging="708"/>
        <w:jc w:val="both"/>
        <w:rPr>
          <w:rFonts w:cs="Times New Roman"/>
          <w:sz w:val="18"/>
          <w:szCs w:val="18"/>
          <w:lang w:val="it-IT" w:eastAsia="en-US"/>
        </w:rPr>
      </w:pPr>
      <w:r w:rsidRPr="00E50ABC">
        <w:rPr>
          <w:sz w:val="18"/>
          <w:szCs w:val="18"/>
        </w:rPr>
        <w:fldChar w:fldCharType="begin">
          <w:ffData>
            <w:name w:val=""/>
            <w:enabled/>
            <w:calcOnExit w:val="0"/>
            <w:checkBox>
              <w:sizeAuto/>
              <w:default w:val="0"/>
            </w:checkBox>
          </w:ffData>
        </w:fldChar>
      </w:r>
      <w:r w:rsidRPr="00E50ABC">
        <w:rPr>
          <w:sz w:val="18"/>
          <w:szCs w:val="18"/>
          <w:lang w:val="it-IT"/>
        </w:rPr>
        <w:instrText>FORMCHECKBOX</w:instrText>
      </w:r>
      <w:r w:rsidR="00841FDE">
        <w:rPr>
          <w:sz w:val="18"/>
          <w:szCs w:val="18"/>
        </w:rPr>
      </w:r>
      <w:r w:rsidR="00841FDE">
        <w:rPr>
          <w:sz w:val="18"/>
          <w:szCs w:val="18"/>
        </w:rPr>
        <w:fldChar w:fldCharType="separate"/>
      </w:r>
      <w:r w:rsidRPr="00E50ABC">
        <w:rPr>
          <w:sz w:val="18"/>
          <w:szCs w:val="18"/>
        </w:rPr>
        <w:fldChar w:fldCharType="end"/>
      </w:r>
      <w:r w:rsidRPr="00E50ABC">
        <w:rPr>
          <w:sz w:val="18"/>
          <w:szCs w:val="18"/>
          <w:lang w:val="it-IT"/>
        </w:rPr>
        <w:t xml:space="preserve"> b2) </w:t>
      </w:r>
      <w:r w:rsidRPr="00E50ABC">
        <w:rPr>
          <w:rFonts w:cs="Times New Roman"/>
          <w:sz w:val="18"/>
          <w:szCs w:val="18"/>
          <w:lang w:val="it-IT" w:eastAsia="en-US"/>
        </w:rPr>
        <w:t>di essere un’azienda pubblica o privata che alla data del 31/12/2021 occupava un numero di dipendenti inferiore a quindici.</w:t>
      </w:r>
    </w:p>
    <w:p w14:paraId="3F7A4A3B" w14:textId="77777777" w:rsidR="00EF4D49" w:rsidRPr="00E50ABC" w:rsidRDefault="00EF4D49" w:rsidP="001D331D">
      <w:pPr>
        <w:spacing w:line="360" w:lineRule="auto"/>
        <w:ind w:left="426"/>
        <w:jc w:val="center"/>
        <w:rPr>
          <w:sz w:val="18"/>
          <w:szCs w:val="18"/>
          <w:lang w:val="it-IT"/>
        </w:rPr>
      </w:pPr>
      <w:r w:rsidRPr="00E50ABC">
        <w:rPr>
          <w:sz w:val="18"/>
          <w:szCs w:val="18"/>
          <w:lang w:val="it-IT"/>
        </w:rPr>
        <w:t>oppure</w:t>
      </w:r>
    </w:p>
    <w:p w14:paraId="517E9179" w14:textId="77777777" w:rsidR="00EF4D49" w:rsidRPr="00E50ABC" w:rsidRDefault="00EF4D49" w:rsidP="001D331D">
      <w:pPr>
        <w:spacing w:line="360" w:lineRule="auto"/>
        <w:ind w:left="426"/>
        <w:jc w:val="center"/>
        <w:rPr>
          <w:iCs/>
          <w:sz w:val="18"/>
          <w:szCs w:val="18"/>
          <w:lang w:val="it-IT"/>
        </w:rPr>
      </w:pPr>
      <w:r w:rsidRPr="00E50ABC">
        <w:fldChar w:fldCharType="begin">
          <w:ffData>
            <w:name w:val=""/>
            <w:enabled/>
            <w:calcOnExit w:val="0"/>
            <w:checkBox>
              <w:sizeAuto/>
              <w:default w:val="0"/>
            </w:checkBox>
          </w:ffData>
        </w:fldChar>
      </w:r>
      <w:r w:rsidRPr="00E50ABC">
        <w:rPr>
          <w:sz w:val="18"/>
          <w:szCs w:val="18"/>
          <w:lang w:val="it-IT"/>
        </w:rPr>
        <w:instrText>FORMCHECKBOX</w:instrText>
      </w:r>
      <w:r w:rsidR="00841FDE">
        <w:rPr>
          <w:sz w:val="18"/>
          <w:szCs w:val="18"/>
        </w:rPr>
      </w:r>
      <w:r w:rsidR="00841FDE">
        <w:rPr>
          <w:sz w:val="18"/>
          <w:szCs w:val="18"/>
        </w:rPr>
        <w:fldChar w:fldCharType="separate"/>
      </w:r>
      <w:r w:rsidRPr="00E50ABC">
        <w:rPr>
          <w:sz w:val="18"/>
          <w:szCs w:val="18"/>
        </w:rPr>
        <w:fldChar w:fldCharType="end"/>
      </w:r>
      <w:r w:rsidRPr="00E50ABC">
        <w:rPr>
          <w:sz w:val="18"/>
          <w:szCs w:val="18"/>
          <w:lang w:val="it-IT"/>
        </w:rPr>
        <w:t xml:space="preserve"> </w:t>
      </w:r>
      <w:r w:rsidRPr="00E50ABC">
        <w:rPr>
          <w:b/>
          <w:sz w:val="18"/>
          <w:szCs w:val="18"/>
          <w:lang w:val="it-IT"/>
        </w:rPr>
        <w:t>(</w:t>
      </w:r>
      <w:r w:rsidRPr="00E50ABC">
        <w:rPr>
          <w:b/>
          <w:iCs/>
          <w:sz w:val="18"/>
          <w:szCs w:val="18"/>
          <w:lang w:val="it-IT"/>
        </w:rPr>
        <w:t>per gli operatori economici NON stabiliti in Italia)</w:t>
      </w:r>
    </w:p>
    <w:p w14:paraId="7F9FB934" w14:textId="77777777" w:rsidR="00EF4D49" w:rsidRPr="00E50ABC" w:rsidRDefault="00EF4D49" w:rsidP="001D331D">
      <w:pPr>
        <w:spacing w:line="360" w:lineRule="auto"/>
        <w:ind w:left="426"/>
        <w:jc w:val="both"/>
        <w:rPr>
          <w:iCs/>
          <w:sz w:val="18"/>
          <w:szCs w:val="18"/>
          <w:lang w:val="it-IT"/>
        </w:rPr>
      </w:pPr>
      <w:r w:rsidRPr="00E50ABC">
        <w:rPr>
          <w:iCs/>
          <w:sz w:val="18"/>
          <w:szCs w:val="18"/>
          <w:lang w:val="it-IT"/>
        </w:rPr>
        <w:t>con riferimento agli obblighi in materia di pari opportunità, parità generazionale e di genere e inclusione delle persone con disabilità in relazione alle procedure di investimento pubblico, derivanti in tutto o in parte dalle disposizioni di cui al Regolamento (UE ) 2021/240 del Parlamento europeo e del Consiglio del 10 febbraio 2021 e del regolamento (UE) 2021/241 del Parlamento europeo e del Consiglio del 12 febbraio 2021, di essersi conformato alla legislazione in vigore nel paese di origine</w:t>
      </w:r>
    </w:p>
    <w:p w14:paraId="2D90EF76" w14:textId="77777777" w:rsidR="00EF4D49" w:rsidRPr="00E50ABC" w:rsidRDefault="00EF4D49" w:rsidP="001D331D">
      <w:pPr>
        <w:spacing w:line="360" w:lineRule="auto"/>
        <w:ind w:left="426"/>
        <w:jc w:val="both"/>
        <w:rPr>
          <w:iCs/>
          <w:sz w:val="18"/>
          <w:szCs w:val="18"/>
          <w:lang w:val="it-IT"/>
        </w:rPr>
      </w:pPr>
    </w:p>
    <w:bookmarkStart w:id="10" w:name="_Hlk135812205"/>
    <w:p w14:paraId="2C3F472D" w14:textId="77777777" w:rsidR="00EF4D49" w:rsidRPr="00E50ABC" w:rsidRDefault="00EF4D49" w:rsidP="001D331D">
      <w:pPr>
        <w:spacing w:line="360" w:lineRule="auto"/>
        <w:ind w:left="426"/>
        <w:jc w:val="both"/>
        <w:rPr>
          <w:iCs/>
          <w:sz w:val="18"/>
          <w:szCs w:val="18"/>
          <w:lang w:val="it-IT"/>
        </w:rPr>
      </w:pPr>
      <w:r w:rsidRPr="00E50ABC">
        <w:rPr>
          <w:iCs/>
          <w:sz w:val="18"/>
          <w:szCs w:val="18"/>
          <w:lang w:val="it-IT"/>
        </w:rPr>
        <w:fldChar w:fldCharType="begin">
          <w:ffData>
            <w:name w:val="Controllo143"/>
            <w:enabled/>
            <w:calcOnExit w:val="0"/>
            <w:checkBox>
              <w:sizeAuto/>
              <w:default w:val="0"/>
            </w:checkBox>
          </w:ffData>
        </w:fldChar>
      </w:r>
      <w:r w:rsidRPr="00E50ABC">
        <w:rPr>
          <w:iCs/>
          <w:sz w:val="18"/>
          <w:szCs w:val="18"/>
          <w:lang w:val="it-IT"/>
        </w:rPr>
        <w:instrText xml:space="preserve"> FORMCHECKBOX </w:instrText>
      </w:r>
      <w:r w:rsidR="00841FDE">
        <w:rPr>
          <w:iCs/>
          <w:sz w:val="18"/>
          <w:szCs w:val="18"/>
          <w:lang w:val="it-IT"/>
        </w:rPr>
      </w:r>
      <w:r w:rsidR="00841FDE">
        <w:rPr>
          <w:iCs/>
          <w:sz w:val="18"/>
          <w:szCs w:val="18"/>
          <w:lang w:val="it-IT"/>
        </w:rPr>
        <w:fldChar w:fldCharType="separate"/>
      </w:r>
      <w:r w:rsidRPr="00E50ABC">
        <w:rPr>
          <w:iCs/>
          <w:sz w:val="18"/>
          <w:szCs w:val="18"/>
          <w:lang w:val="it-IT"/>
        </w:rPr>
        <w:fldChar w:fldCharType="end"/>
      </w:r>
      <w:r w:rsidRPr="00E50ABC">
        <w:rPr>
          <w:iCs/>
          <w:sz w:val="18"/>
          <w:szCs w:val="18"/>
          <w:lang w:val="it-IT"/>
        </w:rPr>
        <w:t xml:space="preserve"> a) come comprovato da idonea ed equipollente documentazione allegata;</w:t>
      </w:r>
    </w:p>
    <w:p w14:paraId="129A63DD" w14:textId="77777777" w:rsidR="00EF4D49" w:rsidRPr="00E50ABC" w:rsidRDefault="00EF4D49" w:rsidP="001D331D">
      <w:pPr>
        <w:spacing w:line="360" w:lineRule="auto"/>
        <w:ind w:left="426"/>
        <w:jc w:val="both"/>
        <w:rPr>
          <w:iCs/>
          <w:sz w:val="18"/>
          <w:szCs w:val="18"/>
          <w:lang w:val="it-IT"/>
        </w:rPr>
      </w:pPr>
      <w:r w:rsidRPr="00E50ABC">
        <w:rPr>
          <w:iCs/>
          <w:sz w:val="18"/>
          <w:szCs w:val="18"/>
          <w:lang w:val="it-IT"/>
        </w:rPr>
        <w:t>oppure</w:t>
      </w:r>
    </w:p>
    <w:p w14:paraId="47F5D8F2" w14:textId="77777777" w:rsidR="00EF4D49" w:rsidRPr="00E50ABC" w:rsidRDefault="00EF4D49" w:rsidP="001D331D">
      <w:pPr>
        <w:spacing w:line="360" w:lineRule="auto"/>
        <w:ind w:left="426"/>
        <w:jc w:val="both"/>
        <w:rPr>
          <w:iCs/>
          <w:sz w:val="18"/>
          <w:szCs w:val="18"/>
          <w:lang w:val="it-IT"/>
        </w:rPr>
      </w:pPr>
      <w:r w:rsidRPr="00E50ABC">
        <w:rPr>
          <w:iCs/>
          <w:sz w:val="18"/>
          <w:szCs w:val="18"/>
          <w:lang w:val="it-IT"/>
        </w:rPr>
        <w:fldChar w:fldCharType="begin">
          <w:ffData>
            <w:name w:val="Controllo143"/>
            <w:enabled/>
            <w:calcOnExit w:val="0"/>
            <w:checkBox>
              <w:sizeAuto/>
              <w:default w:val="0"/>
            </w:checkBox>
          </w:ffData>
        </w:fldChar>
      </w:r>
      <w:r w:rsidRPr="00E50ABC">
        <w:rPr>
          <w:iCs/>
          <w:sz w:val="18"/>
          <w:szCs w:val="18"/>
          <w:lang w:val="it-IT"/>
        </w:rPr>
        <w:instrText xml:space="preserve"> FORMCHECKBOX </w:instrText>
      </w:r>
      <w:r w:rsidR="00841FDE">
        <w:rPr>
          <w:iCs/>
          <w:sz w:val="18"/>
          <w:szCs w:val="18"/>
          <w:lang w:val="it-IT"/>
        </w:rPr>
      </w:r>
      <w:r w:rsidR="00841FDE">
        <w:rPr>
          <w:iCs/>
          <w:sz w:val="18"/>
          <w:szCs w:val="18"/>
          <w:lang w:val="it-IT"/>
        </w:rPr>
        <w:fldChar w:fldCharType="separate"/>
      </w:r>
      <w:r w:rsidRPr="00E50ABC">
        <w:rPr>
          <w:iCs/>
          <w:sz w:val="18"/>
          <w:szCs w:val="18"/>
          <w:lang w:val="it-IT"/>
        </w:rPr>
        <w:fldChar w:fldCharType="end"/>
      </w:r>
      <w:r w:rsidRPr="00E50ABC">
        <w:rPr>
          <w:iCs/>
          <w:sz w:val="18"/>
          <w:szCs w:val="18"/>
          <w:lang w:val="it-IT"/>
        </w:rPr>
        <w:t xml:space="preserve"> b) e </w:t>
      </w:r>
      <w:r w:rsidRPr="00E50ABC">
        <w:rPr>
          <w:sz w:val="18"/>
          <w:szCs w:val="18"/>
          <w:lang w:val="it-IT"/>
        </w:rPr>
        <w:t>che i documenti comprovanti il rispetto dei requisiti di cui sopra non sono rilasciati nel Paese di origine;</w:t>
      </w:r>
    </w:p>
    <w:p w14:paraId="3D909694" w14:textId="77777777" w:rsidR="00EF4D49" w:rsidRPr="00E50ABC" w:rsidRDefault="00EF4D49" w:rsidP="001D331D">
      <w:pPr>
        <w:spacing w:line="360" w:lineRule="auto"/>
        <w:ind w:left="426"/>
        <w:jc w:val="both"/>
        <w:rPr>
          <w:iCs/>
          <w:sz w:val="18"/>
          <w:szCs w:val="18"/>
          <w:lang w:val="it-IT"/>
        </w:rPr>
      </w:pPr>
      <w:r w:rsidRPr="00E50ABC">
        <w:rPr>
          <w:iCs/>
          <w:sz w:val="18"/>
          <w:szCs w:val="18"/>
          <w:lang w:val="it-IT"/>
        </w:rPr>
        <w:t>oppure</w:t>
      </w:r>
    </w:p>
    <w:p w14:paraId="6EED7D5C" w14:textId="21A66D08" w:rsidR="00EF4D49" w:rsidRPr="00E50ABC" w:rsidRDefault="00EF4D49" w:rsidP="001D331D">
      <w:pPr>
        <w:suppressAutoHyphens w:val="0"/>
        <w:spacing w:line="360" w:lineRule="auto"/>
        <w:ind w:left="426"/>
        <w:jc w:val="both"/>
        <w:rPr>
          <w:rFonts w:cs="Times New Roman"/>
          <w:sz w:val="18"/>
          <w:szCs w:val="18"/>
          <w:lang w:val="it-IT" w:eastAsia="en-US"/>
        </w:rPr>
      </w:pPr>
      <w:r w:rsidRPr="00E50ABC">
        <w:rPr>
          <w:iCs/>
          <w:sz w:val="18"/>
          <w:szCs w:val="18"/>
          <w:lang w:val="it-IT"/>
        </w:rPr>
        <w:t xml:space="preserve">c) e </w:t>
      </w:r>
      <w:r w:rsidRPr="00E50ABC">
        <w:rPr>
          <w:sz w:val="18"/>
          <w:szCs w:val="18"/>
          <w:lang w:val="it-IT"/>
        </w:rPr>
        <w:t>che i documenti comprovanti il rispetto dei requisiti di cui sopra non menzionano tutti i fatti previsti dalla legislazione italiana nel Paese di origine e ciò risulta dai documenti allegati.</w:t>
      </w:r>
    </w:p>
    <w:bookmarkEnd w:id="10"/>
    <w:bookmarkEnd w:id="1"/>
    <w:p w14:paraId="112039BC" w14:textId="77777777" w:rsidR="000F1E0E" w:rsidRPr="00BA57FC" w:rsidRDefault="000F1E0E" w:rsidP="001D331D">
      <w:pPr>
        <w:autoSpaceDE w:val="0"/>
        <w:spacing w:line="360" w:lineRule="auto"/>
        <w:ind w:left="426" w:hanging="426"/>
        <w:jc w:val="both"/>
        <w:rPr>
          <w:sz w:val="18"/>
          <w:szCs w:val="18"/>
          <w:lang w:val="it-IT"/>
        </w:rPr>
      </w:pPr>
    </w:p>
    <w:p w14:paraId="3AE1B54B" w14:textId="77777777" w:rsidR="004241FD" w:rsidRDefault="004241FD" w:rsidP="001D331D">
      <w:pPr>
        <w:pStyle w:val="sche3"/>
        <w:spacing w:line="360" w:lineRule="auto"/>
        <w:jc w:val="center"/>
        <w:rPr>
          <w:b/>
          <w:sz w:val="18"/>
          <w:szCs w:val="18"/>
          <w:lang w:val="it-IT"/>
        </w:rPr>
      </w:pPr>
    </w:p>
    <w:p w14:paraId="6E2810F1" w14:textId="21970D30" w:rsidR="005D2377" w:rsidRDefault="005D2377" w:rsidP="001D331D">
      <w:pPr>
        <w:pStyle w:val="sche3"/>
        <w:spacing w:line="360" w:lineRule="auto"/>
        <w:jc w:val="center"/>
        <w:rPr>
          <w:b/>
          <w:sz w:val="18"/>
          <w:szCs w:val="18"/>
          <w:lang w:val="it-IT"/>
        </w:rPr>
      </w:pPr>
      <w:r w:rsidRPr="00392C68">
        <w:rPr>
          <w:b/>
          <w:sz w:val="18"/>
          <w:szCs w:val="18"/>
          <w:lang w:val="it-IT"/>
        </w:rPr>
        <w:t>DICHIARA</w:t>
      </w:r>
      <w:r w:rsidR="004241FD">
        <w:rPr>
          <w:b/>
          <w:sz w:val="18"/>
          <w:szCs w:val="18"/>
          <w:lang w:val="it-IT"/>
        </w:rPr>
        <w:t xml:space="preserve"> INOLTRE</w:t>
      </w:r>
    </w:p>
    <w:p w14:paraId="491D769B" w14:textId="77777777" w:rsidR="00D82938" w:rsidRPr="00BA57FC" w:rsidRDefault="00D82938" w:rsidP="001D331D">
      <w:pPr>
        <w:pStyle w:val="sche3"/>
        <w:spacing w:line="360" w:lineRule="auto"/>
        <w:rPr>
          <w:b/>
          <w:lang w:val="it-IT"/>
        </w:rPr>
      </w:pPr>
    </w:p>
    <w:p w14:paraId="163D7F03" w14:textId="0F1443C3" w:rsidR="003D10E7" w:rsidRPr="00D97C0C" w:rsidRDefault="00701387" w:rsidP="001D331D">
      <w:pPr>
        <w:pStyle w:val="Paragrafoelenco"/>
        <w:autoSpaceDE w:val="0"/>
        <w:spacing w:after="120"/>
        <w:ind w:left="720"/>
        <w:jc w:val="both"/>
        <w:rPr>
          <w:sz w:val="22"/>
          <w:szCs w:val="22"/>
          <w:lang w:val="it-IT"/>
        </w:rPr>
      </w:pPr>
      <w:r w:rsidRPr="00E50ABC">
        <w:rPr>
          <w:iCs/>
          <w:sz w:val="18"/>
          <w:szCs w:val="18"/>
          <w:lang w:val="it-IT"/>
        </w:rPr>
        <w:fldChar w:fldCharType="begin">
          <w:ffData>
            <w:name w:val="Controllo143"/>
            <w:enabled/>
            <w:calcOnExit w:val="0"/>
            <w:checkBox>
              <w:sizeAuto/>
              <w:default w:val="0"/>
            </w:checkBox>
          </w:ffData>
        </w:fldChar>
      </w:r>
      <w:r w:rsidRPr="00E50ABC">
        <w:rPr>
          <w:iCs/>
          <w:sz w:val="18"/>
          <w:szCs w:val="18"/>
          <w:lang w:val="it-IT"/>
        </w:rPr>
        <w:instrText xml:space="preserve"> FORMCHECKBOX </w:instrText>
      </w:r>
      <w:r w:rsidR="00841FDE">
        <w:rPr>
          <w:iCs/>
          <w:sz w:val="18"/>
          <w:szCs w:val="18"/>
          <w:lang w:val="it-IT"/>
        </w:rPr>
      </w:r>
      <w:r w:rsidR="00841FDE">
        <w:rPr>
          <w:iCs/>
          <w:sz w:val="18"/>
          <w:szCs w:val="18"/>
          <w:lang w:val="it-IT"/>
        </w:rPr>
        <w:fldChar w:fldCharType="separate"/>
      </w:r>
      <w:r w:rsidRPr="00E50ABC">
        <w:rPr>
          <w:iCs/>
          <w:sz w:val="18"/>
          <w:szCs w:val="18"/>
          <w:lang w:val="it-IT"/>
        </w:rPr>
        <w:fldChar w:fldCharType="end"/>
      </w:r>
      <w:r>
        <w:rPr>
          <w:iCs/>
          <w:sz w:val="18"/>
          <w:szCs w:val="18"/>
          <w:lang w:val="it-IT"/>
        </w:rPr>
        <w:tab/>
      </w:r>
      <w:r w:rsidR="00A23403" w:rsidRPr="00D97C0C">
        <w:rPr>
          <w:b/>
          <w:sz w:val="22"/>
          <w:szCs w:val="22"/>
          <w:lang w:val="it-IT"/>
        </w:rPr>
        <w:t>di impegnarsi</w:t>
      </w:r>
    </w:p>
    <w:p w14:paraId="0C60431F" w14:textId="0CD6B813" w:rsidR="006F1468" w:rsidRPr="00BA57FC" w:rsidRDefault="00A23403" w:rsidP="00046809">
      <w:pPr>
        <w:pStyle w:val="Paragrafoelenco"/>
        <w:numPr>
          <w:ilvl w:val="0"/>
          <w:numId w:val="31"/>
        </w:numPr>
        <w:autoSpaceDE w:val="0"/>
        <w:spacing w:after="120" w:line="276" w:lineRule="auto"/>
        <w:ind w:left="1080"/>
        <w:jc w:val="both"/>
        <w:rPr>
          <w:bCs/>
          <w:sz w:val="18"/>
          <w:szCs w:val="18"/>
          <w:lang w:val="it-IT"/>
        </w:rPr>
      </w:pPr>
      <w:bookmarkStart w:id="11" w:name="_Hlk132726605"/>
      <w:r w:rsidRPr="00BA57FC">
        <w:rPr>
          <w:bCs/>
          <w:sz w:val="18"/>
          <w:szCs w:val="18"/>
          <w:lang w:val="it-IT"/>
        </w:rPr>
        <w:t xml:space="preserve">in relazione al numero dei propri dipendenti, </w:t>
      </w:r>
      <w:r w:rsidRPr="00012937">
        <w:rPr>
          <w:b/>
          <w:sz w:val="18"/>
          <w:szCs w:val="18"/>
          <w:lang w:val="it-IT"/>
        </w:rPr>
        <w:t>a produrre alle Stazioni appaltanti</w:t>
      </w:r>
      <w:r w:rsidR="00CC2118" w:rsidRPr="00012937">
        <w:rPr>
          <w:b/>
          <w:sz w:val="18"/>
          <w:szCs w:val="18"/>
          <w:lang w:val="it-IT"/>
        </w:rPr>
        <w:t xml:space="preserve"> </w:t>
      </w:r>
      <w:r w:rsidR="00DB67CF" w:rsidRPr="00012937">
        <w:rPr>
          <w:b/>
          <w:sz w:val="18"/>
          <w:szCs w:val="18"/>
          <w:lang w:val="it-IT"/>
        </w:rPr>
        <w:t>in sede di RdO</w:t>
      </w:r>
      <w:r w:rsidR="00DB67CF" w:rsidRPr="00BA57FC">
        <w:rPr>
          <w:bCs/>
          <w:sz w:val="18"/>
          <w:szCs w:val="18"/>
          <w:lang w:val="it-IT"/>
        </w:rPr>
        <w:t xml:space="preserve"> </w:t>
      </w:r>
      <w:r w:rsidR="00CC2118" w:rsidRPr="00BA57FC">
        <w:rPr>
          <w:bCs/>
          <w:sz w:val="18"/>
          <w:szCs w:val="18"/>
          <w:lang w:val="it-IT"/>
        </w:rPr>
        <w:t>e</w:t>
      </w:r>
      <w:r w:rsidR="00D82938" w:rsidRPr="00BA57FC">
        <w:rPr>
          <w:bCs/>
          <w:sz w:val="18"/>
          <w:szCs w:val="18"/>
          <w:lang w:val="it-IT"/>
        </w:rPr>
        <w:t>,</w:t>
      </w:r>
      <w:r w:rsidR="00CC2118" w:rsidRPr="00BA57FC">
        <w:rPr>
          <w:bCs/>
          <w:sz w:val="18"/>
          <w:szCs w:val="18"/>
          <w:lang w:val="it-IT"/>
        </w:rPr>
        <w:t xml:space="preserve"> a richiesta</w:t>
      </w:r>
      <w:r w:rsidR="00D82938" w:rsidRPr="00BA57FC">
        <w:rPr>
          <w:bCs/>
          <w:sz w:val="18"/>
          <w:szCs w:val="18"/>
          <w:lang w:val="it-IT"/>
        </w:rPr>
        <w:t>,</w:t>
      </w:r>
      <w:r w:rsidR="00CC2118" w:rsidRPr="00BA57FC">
        <w:rPr>
          <w:bCs/>
          <w:sz w:val="18"/>
          <w:szCs w:val="18"/>
          <w:lang w:val="it-IT"/>
        </w:rPr>
        <w:t xml:space="preserve"> a</w:t>
      </w:r>
      <w:r w:rsidR="00D82938" w:rsidRPr="00BA57FC">
        <w:rPr>
          <w:bCs/>
          <w:sz w:val="18"/>
          <w:szCs w:val="18"/>
          <w:lang w:val="it-IT"/>
        </w:rPr>
        <w:t>ll’Agenzia</w:t>
      </w:r>
      <w:r w:rsidR="00CC2118" w:rsidRPr="00BA57FC">
        <w:rPr>
          <w:bCs/>
          <w:sz w:val="18"/>
          <w:szCs w:val="18"/>
          <w:lang w:val="it-IT"/>
        </w:rPr>
        <w:t>,</w:t>
      </w:r>
      <w:r w:rsidRPr="00BA57FC">
        <w:rPr>
          <w:bCs/>
          <w:sz w:val="18"/>
          <w:szCs w:val="18"/>
          <w:lang w:val="it-IT"/>
        </w:rPr>
        <w:t xml:space="preserve"> quanto </w:t>
      </w:r>
      <w:r w:rsidR="003D10E7" w:rsidRPr="00BA57FC">
        <w:rPr>
          <w:bCs/>
          <w:sz w:val="18"/>
          <w:szCs w:val="18"/>
          <w:lang w:val="it-IT"/>
        </w:rPr>
        <w:t>stabilito</w:t>
      </w:r>
      <w:r w:rsidRPr="00BA57FC">
        <w:rPr>
          <w:bCs/>
          <w:sz w:val="18"/>
          <w:szCs w:val="18"/>
          <w:lang w:val="it-IT"/>
        </w:rPr>
        <w:t xml:space="preserve"> </w:t>
      </w:r>
      <w:r w:rsidRPr="00012937">
        <w:rPr>
          <w:b/>
          <w:sz w:val="18"/>
          <w:szCs w:val="18"/>
          <w:lang w:val="it-IT"/>
        </w:rPr>
        <w:t xml:space="preserve">dall’art. 47, commi 2, 3 e 3-bis del </w:t>
      </w:r>
      <w:r w:rsidR="003D10E7" w:rsidRPr="00012937">
        <w:rPr>
          <w:b/>
          <w:sz w:val="18"/>
          <w:szCs w:val="18"/>
          <w:lang w:val="it-IT"/>
        </w:rPr>
        <w:t xml:space="preserve">DL </w:t>
      </w:r>
      <w:r w:rsidRPr="00012937">
        <w:rPr>
          <w:b/>
          <w:sz w:val="18"/>
          <w:szCs w:val="18"/>
          <w:lang w:val="it-IT"/>
        </w:rPr>
        <w:t>77/2021</w:t>
      </w:r>
      <w:r w:rsidRPr="00BA57FC">
        <w:rPr>
          <w:bCs/>
          <w:sz w:val="18"/>
          <w:szCs w:val="18"/>
          <w:lang w:val="it-IT"/>
        </w:rPr>
        <w:t>,</w:t>
      </w:r>
      <w:r w:rsidR="00012FC6" w:rsidRPr="00BA57FC">
        <w:rPr>
          <w:bCs/>
          <w:sz w:val="18"/>
          <w:szCs w:val="18"/>
          <w:lang w:val="it-IT"/>
        </w:rPr>
        <w:t xml:space="preserve"> </w:t>
      </w:r>
      <w:r w:rsidRPr="00BA57FC">
        <w:rPr>
          <w:bCs/>
          <w:sz w:val="18"/>
          <w:szCs w:val="18"/>
          <w:lang w:val="it-IT"/>
        </w:rPr>
        <w:t xml:space="preserve">convertito in </w:t>
      </w:r>
      <w:r w:rsidR="003D10E7" w:rsidRPr="00BA57FC">
        <w:rPr>
          <w:bCs/>
          <w:sz w:val="18"/>
          <w:szCs w:val="18"/>
          <w:lang w:val="it-IT"/>
        </w:rPr>
        <w:t>L</w:t>
      </w:r>
      <w:r w:rsidRPr="00BA57FC">
        <w:rPr>
          <w:bCs/>
          <w:sz w:val="18"/>
          <w:szCs w:val="18"/>
          <w:lang w:val="it-IT"/>
        </w:rPr>
        <w:t xml:space="preserve"> 108/2021</w:t>
      </w:r>
      <w:r w:rsidR="00012FC6" w:rsidRPr="00BA57FC">
        <w:rPr>
          <w:bCs/>
          <w:sz w:val="18"/>
          <w:szCs w:val="18"/>
          <w:lang w:val="it-IT"/>
        </w:rPr>
        <w:t>;</w:t>
      </w:r>
      <w:r w:rsidR="00CC2118" w:rsidRPr="00BA57FC">
        <w:rPr>
          <w:bCs/>
          <w:sz w:val="18"/>
          <w:szCs w:val="18"/>
          <w:lang w:val="it-IT"/>
        </w:rPr>
        <w:t xml:space="preserve"> </w:t>
      </w:r>
    </w:p>
    <w:p w14:paraId="7DE5F551" w14:textId="1F91BE59" w:rsidR="003D10E7" w:rsidRDefault="00622C61" w:rsidP="00046809">
      <w:pPr>
        <w:pStyle w:val="Paragrafoelenco"/>
        <w:numPr>
          <w:ilvl w:val="0"/>
          <w:numId w:val="31"/>
        </w:numPr>
        <w:autoSpaceDE w:val="0"/>
        <w:spacing w:after="120" w:line="276" w:lineRule="auto"/>
        <w:ind w:left="1080"/>
        <w:jc w:val="both"/>
        <w:rPr>
          <w:bCs/>
          <w:sz w:val="18"/>
          <w:szCs w:val="18"/>
          <w:lang w:val="it-IT"/>
        </w:rPr>
      </w:pPr>
      <w:r w:rsidRPr="00012937">
        <w:rPr>
          <w:b/>
          <w:sz w:val="18"/>
          <w:szCs w:val="18"/>
          <w:lang w:val="it-IT"/>
        </w:rPr>
        <w:t>al rispetto del principio di non arrecare un danno significativo all’ambiente (DNSH</w:t>
      </w:r>
      <w:r w:rsidRPr="00BA57FC">
        <w:rPr>
          <w:bCs/>
          <w:sz w:val="18"/>
          <w:szCs w:val="18"/>
          <w:lang w:val="it-IT"/>
        </w:rPr>
        <w:t xml:space="preserve"> – Do Not </w:t>
      </w:r>
      <w:proofErr w:type="gramStart"/>
      <w:r w:rsidRPr="00BA57FC">
        <w:rPr>
          <w:bCs/>
          <w:sz w:val="18"/>
          <w:szCs w:val="18"/>
          <w:lang w:val="it-IT"/>
        </w:rPr>
        <w:t>Significant  Harm</w:t>
      </w:r>
      <w:proofErr w:type="gramEnd"/>
      <w:r w:rsidRPr="00BA57FC">
        <w:rPr>
          <w:bCs/>
          <w:sz w:val="18"/>
          <w:szCs w:val="18"/>
          <w:lang w:val="it-IT"/>
        </w:rPr>
        <w:t>)</w:t>
      </w:r>
      <w:r w:rsidR="00C50331" w:rsidRPr="00BA57FC">
        <w:rPr>
          <w:bCs/>
          <w:sz w:val="18"/>
          <w:szCs w:val="18"/>
          <w:lang w:val="it-IT"/>
        </w:rPr>
        <w:t>,</w:t>
      </w:r>
      <w:r w:rsidRPr="00BA57FC">
        <w:rPr>
          <w:bCs/>
          <w:sz w:val="18"/>
          <w:szCs w:val="18"/>
          <w:lang w:val="it-IT"/>
        </w:rPr>
        <w:t xml:space="preserve"> di cui alla circolare n. 32 del 30/12/2021 e ss.mm emessa dalla Ragioneria Generale dello Stato/MEF</w:t>
      </w:r>
      <w:r w:rsidR="00C50331" w:rsidRPr="00BA57FC">
        <w:rPr>
          <w:bCs/>
          <w:sz w:val="18"/>
          <w:szCs w:val="18"/>
          <w:lang w:val="it-IT"/>
        </w:rPr>
        <w:t>,</w:t>
      </w:r>
      <w:r w:rsidR="000C7D5C" w:rsidRPr="00BA57FC">
        <w:rPr>
          <w:bCs/>
          <w:sz w:val="18"/>
          <w:szCs w:val="18"/>
          <w:lang w:val="it-IT"/>
        </w:rPr>
        <w:t xml:space="preserve"> e a produrre</w:t>
      </w:r>
      <w:r w:rsidR="00B44D93" w:rsidRPr="00BA57FC">
        <w:rPr>
          <w:bCs/>
          <w:sz w:val="18"/>
          <w:szCs w:val="18"/>
          <w:lang w:val="it-IT"/>
        </w:rPr>
        <w:t>,</w:t>
      </w:r>
      <w:r w:rsidR="000C7D5C" w:rsidRPr="00BA57FC">
        <w:rPr>
          <w:bCs/>
          <w:sz w:val="18"/>
          <w:szCs w:val="18"/>
          <w:lang w:val="it-IT"/>
        </w:rPr>
        <w:t xml:space="preserve"> </w:t>
      </w:r>
      <w:r w:rsidR="00B44D93" w:rsidRPr="00BA57FC">
        <w:rPr>
          <w:bCs/>
          <w:sz w:val="18"/>
          <w:szCs w:val="18"/>
          <w:lang w:val="it-IT"/>
        </w:rPr>
        <w:t xml:space="preserve">a richiesta, </w:t>
      </w:r>
      <w:r w:rsidR="000C7D5C" w:rsidRPr="00BA57FC">
        <w:rPr>
          <w:bCs/>
          <w:sz w:val="18"/>
          <w:szCs w:val="18"/>
          <w:lang w:val="it-IT"/>
        </w:rPr>
        <w:t xml:space="preserve">la </w:t>
      </w:r>
      <w:r w:rsidR="00E45BCF" w:rsidRPr="00BA57FC">
        <w:rPr>
          <w:bCs/>
          <w:sz w:val="18"/>
          <w:szCs w:val="18"/>
          <w:lang w:val="it-IT"/>
        </w:rPr>
        <w:t xml:space="preserve">relativa </w:t>
      </w:r>
      <w:r w:rsidR="000C7D5C" w:rsidRPr="00BA57FC">
        <w:rPr>
          <w:bCs/>
          <w:sz w:val="18"/>
          <w:szCs w:val="18"/>
          <w:lang w:val="it-IT"/>
        </w:rPr>
        <w:t>documentazione</w:t>
      </w:r>
      <w:r w:rsidR="001745E1" w:rsidRPr="00BA57FC">
        <w:rPr>
          <w:bCs/>
          <w:sz w:val="18"/>
          <w:szCs w:val="18"/>
          <w:lang w:val="it-IT"/>
        </w:rPr>
        <w:t>;</w:t>
      </w:r>
    </w:p>
    <w:p w14:paraId="4EFD9CA6" w14:textId="77777777" w:rsidR="00012937" w:rsidRPr="00012937" w:rsidRDefault="00012937" w:rsidP="00046809">
      <w:pPr>
        <w:pStyle w:val="Paragrafoelenco"/>
        <w:numPr>
          <w:ilvl w:val="0"/>
          <w:numId w:val="31"/>
        </w:numPr>
        <w:autoSpaceDE w:val="0"/>
        <w:spacing w:after="120" w:line="276" w:lineRule="auto"/>
        <w:ind w:left="1080"/>
        <w:jc w:val="both"/>
        <w:rPr>
          <w:sz w:val="18"/>
          <w:szCs w:val="18"/>
          <w:lang w:val="it-IT"/>
        </w:rPr>
      </w:pPr>
      <w:r w:rsidRPr="00012937">
        <w:rPr>
          <w:rFonts w:eastAsia="Arial Unicode MS"/>
          <w:b/>
          <w:bCs/>
          <w:sz w:val="18"/>
          <w:szCs w:val="18"/>
          <w:lang w:val="it-IT"/>
        </w:rPr>
        <w:t>a</w:t>
      </w:r>
      <w:r w:rsidRPr="00012937">
        <w:rPr>
          <w:b/>
          <w:bCs/>
          <w:sz w:val="18"/>
          <w:szCs w:val="18"/>
          <w:lang w:val="it-IT"/>
        </w:rPr>
        <w:t xml:space="preserve"> produrre alle Stazioni appaltanti</w:t>
      </w:r>
      <w:r w:rsidRPr="00012937">
        <w:rPr>
          <w:sz w:val="18"/>
          <w:szCs w:val="18"/>
          <w:lang w:val="it-IT"/>
        </w:rPr>
        <w:t xml:space="preserve"> </w:t>
      </w:r>
      <w:r w:rsidRPr="00012937">
        <w:rPr>
          <w:sz w:val="18"/>
          <w:szCs w:val="18"/>
          <w:u w:val="single"/>
          <w:lang w:val="it-IT"/>
        </w:rPr>
        <w:t>entro 15 giorni dalla scadenza di ciascun contratto</w:t>
      </w:r>
      <w:r w:rsidRPr="00012937">
        <w:rPr>
          <w:sz w:val="18"/>
          <w:szCs w:val="18"/>
          <w:lang w:val="it-IT"/>
        </w:rPr>
        <w:t xml:space="preserve">, apposita </w:t>
      </w:r>
      <w:r w:rsidRPr="00012937">
        <w:rPr>
          <w:b/>
          <w:bCs/>
          <w:sz w:val="18"/>
          <w:szCs w:val="18"/>
          <w:lang w:val="it-IT"/>
        </w:rPr>
        <w:t>dichiarazione contenente le informazioni relative alle eventuali assunzioni effettuate</w:t>
      </w:r>
      <w:r w:rsidRPr="00012937">
        <w:rPr>
          <w:sz w:val="18"/>
          <w:szCs w:val="18"/>
          <w:lang w:val="it-IT"/>
        </w:rPr>
        <w:t xml:space="preserve"> durante il periodo di vigenza del bando Mepab con indicazione del numero di persone assunte e relativa indicazione di età e genere.</w:t>
      </w:r>
    </w:p>
    <w:p w14:paraId="35401DF8" w14:textId="77777777" w:rsidR="00012937" w:rsidRPr="00BA57FC" w:rsidRDefault="00012937" w:rsidP="001D331D">
      <w:pPr>
        <w:pStyle w:val="Paragrafoelenco"/>
        <w:autoSpaceDE w:val="0"/>
        <w:spacing w:after="120"/>
        <w:ind w:left="1080"/>
        <w:jc w:val="both"/>
        <w:rPr>
          <w:bCs/>
          <w:sz w:val="18"/>
          <w:szCs w:val="18"/>
          <w:lang w:val="it-IT"/>
        </w:rPr>
      </w:pPr>
    </w:p>
    <w:bookmarkEnd w:id="11"/>
    <w:p w14:paraId="5977D518" w14:textId="77777777" w:rsidR="00012937" w:rsidRPr="00BA57FC" w:rsidRDefault="00012937" w:rsidP="001D331D">
      <w:pPr>
        <w:autoSpaceDE w:val="0"/>
        <w:spacing w:after="120"/>
        <w:ind w:left="360"/>
        <w:jc w:val="both"/>
        <w:rPr>
          <w:sz w:val="18"/>
          <w:szCs w:val="18"/>
          <w:lang w:val="it-IT"/>
        </w:rPr>
      </w:pPr>
    </w:p>
    <w:p w14:paraId="1504604F" w14:textId="7EFC53C8" w:rsidR="003D10E7" w:rsidRPr="00D97C0C" w:rsidRDefault="00701387" w:rsidP="001D331D">
      <w:pPr>
        <w:pStyle w:val="Paragrafoelenco"/>
        <w:autoSpaceDE w:val="0"/>
        <w:spacing w:line="360" w:lineRule="auto"/>
        <w:ind w:left="720"/>
        <w:jc w:val="both"/>
        <w:rPr>
          <w:sz w:val="22"/>
          <w:szCs w:val="22"/>
          <w:lang w:val="it-IT"/>
        </w:rPr>
      </w:pPr>
      <w:r w:rsidRPr="00E50ABC">
        <w:rPr>
          <w:iCs/>
          <w:sz w:val="18"/>
          <w:szCs w:val="18"/>
          <w:lang w:val="it-IT"/>
        </w:rPr>
        <w:fldChar w:fldCharType="begin">
          <w:ffData>
            <w:name w:val="Controllo143"/>
            <w:enabled/>
            <w:calcOnExit w:val="0"/>
            <w:checkBox>
              <w:sizeAuto/>
              <w:default w:val="0"/>
            </w:checkBox>
          </w:ffData>
        </w:fldChar>
      </w:r>
      <w:r w:rsidRPr="00E50ABC">
        <w:rPr>
          <w:iCs/>
          <w:sz w:val="18"/>
          <w:szCs w:val="18"/>
          <w:lang w:val="it-IT"/>
        </w:rPr>
        <w:instrText xml:space="preserve"> FORMCHECKBOX </w:instrText>
      </w:r>
      <w:r w:rsidR="00841FDE">
        <w:rPr>
          <w:iCs/>
          <w:sz w:val="18"/>
          <w:szCs w:val="18"/>
          <w:lang w:val="it-IT"/>
        </w:rPr>
      </w:r>
      <w:r w:rsidR="00841FDE">
        <w:rPr>
          <w:iCs/>
          <w:sz w:val="18"/>
          <w:szCs w:val="18"/>
          <w:lang w:val="it-IT"/>
        </w:rPr>
        <w:fldChar w:fldCharType="separate"/>
      </w:r>
      <w:r w:rsidRPr="00E50ABC">
        <w:rPr>
          <w:iCs/>
          <w:sz w:val="18"/>
          <w:szCs w:val="18"/>
          <w:lang w:val="it-IT"/>
        </w:rPr>
        <w:fldChar w:fldCharType="end"/>
      </w:r>
      <w:r>
        <w:rPr>
          <w:iCs/>
          <w:sz w:val="18"/>
          <w:szCs w:val="18"/>
          <w:lang w:val="it-IT"/>
        </w:rPr>
        <w:tab/>
      </w:r>
      <w:r w:rsidR="008D03F9" w:rsidRPr="00D97C0C">
        <w:rPr>
          <w:b/>
          <w:sz w:val="22"/>
          <w:szCs w:val="22"/>
          <w:lang w:val="it-IT"/>
        </w:rPr>
        <w:t xml:space="preserve">di </w:t>
      </w:r>
      <w:r w:rsidR="007E3941" w:rsidRPr="00D97C0C">
        <w:rPr>
          <w:b/>
          <w:sz w:val="22"/>
          <w:szCs w:val="22"/>
          <w:lang w:val="it-IT"/>
        </w:rPr>
        <w:t>NON</w:t>
      </w:r>
      <w:r w:rsidR="008D03F9" w:rsidRPr="00D97C0C">
        <w:rPr>
          <w:b/>
          <w:sz w:val="22"/>
          <w:szCs w:val="22"/>
          <w:lang w:val="it-IT"/>
        </w:rPr>
        <w:t xml:space="preserve"> impegnarsi</w:t>
      </w:r>
    </w:p>
    <w:p w14:paraId="4C6588F6" w14:textId="77777777" w:rsidR="00012937" w:rsidRPr="00BA57FC" w:rsidRDefault="00012937" w:rsidP="00332395">
      <w:pPr>
        <w:pStyle w:val="Paragrafoelenco"/>
        <w:numPr>
          <w:ilvl w:val="0"/>
          <w:numId w:val="31"/>
        </w:numPr>
        <w:autoSpaceDE w:val="0"/>
        <w:spacing w:after="120" w:line="276" w:lineRule="auto"/>
        <w:ind w:left="1080"/>
        <w:jc w:val="both"/>
        <w:rPr>
          <w:bCs/>
          <w:sz w:val="18"/>
          <w:szCs w:val="18"/>
          <w:lang w:val="it-IT"/>
        </w:rPr>
      </w:pPr>
      <w:r w:rsidRPr="00BA57FC">
        <w:rPr>
          <w:bCs/>
          <w:sz w:val="18"/>
          <w:szCs w:val="18"/>
          <w:lang w:val="it-IT"/>
        </w:rPr>
        <w:t xml:space="preserve">in relazione al numero dei propri dipendenti, </w:t>
      </w:r>
      <w:r w:rsidRPr="00012937">
        <w:rPr>
          <w:b/>
          <w:sz w:val="18"/>
          <w:szCs w:val="18"/>
          <w:lang w:val="it-IT"/>
        </w:rPr>
        <w:t>a produrre alle Stazioni appaltanti in sede di RdO</w:t>
      </w:r>
      <w:r w:rsidRPr="00BA57FC">
        <w:rPr>
          <w:bCs/>
          <w:sz w:val="18"/>
          <w:szCs w:val="18"/>
          <w:lang w:val="it-IT"/>
        </w:rPr>
        <w:t xml:space="preserve"> e, a richiesta, all’Agenzia, quanto stabilito </w:t>
      </w:r>
      <w:r w:rsidRPr="00012937">
        <w:rPr>
          <w:b/>
          <w:sz w:val="18"/>
          <w:szCs w:val="18"/>
          <w:lang w:val="it-IT"/>
        </w:rPr>
        <w:t>dall’art. 47, commi 2, 3 e 3-bis del DL 77/2021</w:t>
      </w:r>
      <w:r w:rsidRPr="00BA57FC">
        <w:rPr>
          <w:bCs/>
          <w:sz w:val="18"/>
          <w:szCs w:val="18"/>
          <w:lang w:val="it-IT"/>
        </w:rPr>
        <w:t xml:space="preserve">, convertito in L 108/2021; </w:t>
      </w:r>
    </w:p>
    <w:p w14:paraId="6E443143" w14:textId="77777777" w:rsidR="00012937" w:rsidRDefault="00012937" w:rsidP="00332395">
      <w:pPr>
        <w:pStyle w:val="Paragrafoelenco"/>
        <w:numPr>
          <w:ilvl w:val="0"/>
          <w:numId w:val="31"/>
        </w:numPr>
        <w:autoSpaceDE w:val="0"/>
        <w:spacing w:after="120" w:line="276" w:lineRule="auto"/>
        <w:ind w:left="1080"/>
        <w:jc w:val="both"/>
        <w:rPr>
          <w:bCs/>
          <w:sz w:val="18"/>
          <w:szCs w:val="18"/>
          <w:lang w:val="it-IT"/>
        </w:rPr>
      </w:pPr>
      <w:r w:rsidRPr="00012937">
        <w:rPr>
          <w:b/>
          <w:sz w:val="18"/>
          <w:szCs w:val="18"/>
          <w:lang w:val="it-IT"/>
        </w:rPr>
        <w:t>al rispetto del principio di non arrecare un danno significativo all’ambiente (DNSH</w:t>
      </w:r>
      <w:r w:rsidRPr="00BA57FC">
        <w:rPr>
          <w:bCs/>
          <w:sz w:val="18"/>
          <w:szCs w:val="18"/>
          <w:lang w:val="it-IT"/>
        </w:rPr>
        <w:t xml:space="preserve"> – Do Not </w:t>
      </w:r>
      <w:proofErr w:type="gramStart"/>
      <w:r w:rsidRPr="00BA57FC">
        <w:rPr>
          <w:bCs/>
          <w:sz w:val="18"/>
          <w:szCs w:val="18"/>
          <w:lang w:val="it-IT"/>
        </w:rPr>
        <w:t>Significant  Harm</w:t>
      </w:r>
      <w:proofErr w:type="gramEnd"/>
      <w:r w:rsidRPr="00BA57FC">
        <w:rPr>
          <w:bCs/>
          <w:sz w:val="18"/>
          <w:szCs w:val="18"/>
          <w:lang w:val="it-IT"/>
        </w:rPr>
        <w:t>), di cui alla circolare n. 32 del 30/12/2021 e ss.mm emessa dalla Ragioneria Generale dello Stato/MEF, e a produrre, a richiesta, la relativa documentazione;</w:t>
      </w:r>
    </w:p>
    <w:p w14:paraId="4922C6C2" w14:textId="77777777" w:rsidR="00012937" w:rsidRPr="00012937" w:rsidRDefault="00012937" w:rsidP="00332395">
      <w:pPr>
        <w:pStyle w:val="Paragrafoelenco"/>
        <w:numPr>
          <w:ilvl w:val="0"/>
          <w:numId w:val="31"/>
        </w:numPr>
        <w:autoSpaceDE w:val="0"/>
        <w:spacing w:after="120" w:line="276" w:lineRule="auto"/>
        <w:ind w:left="1080"/>
        <w:jc w:val="both"/>
        <w:rPr>
          <w:sz w:val="18"/>
          <w:szCs w:val="18"/>
          <w:lang w:val="it-IT"/>
        </w:rPr>
      </w:pPr>
      <w:r w:rsidRPr="00012937">
        <w:rPr>
          <w:rFonts w:eastAsia="Arial Unicode MS"/>
          <w:b/>
          <w:bCs/>
          <w:sz w:val="18"/>
          <w:szCs w:val="18"/>
          <w:lang w:val="it-IT"/>
        </w:rPr>
        <w:t>a</w:t>
      </w:r>
      <w:r w:rsidRPr="00012937">
        <w:rPr>
          <w:b/>
          <w:bCs/>
          <w:sz w:val="18"/>
          <w:szCs w:val="18"/>
          <w:lang w:val="it-IT"/>
        </w:rPr>
        <w:t xml:space="preserve"> produrre alle Stazioni appaltanti</w:t>
      </w:r>
      <w:r w:rsidRPr="00012937">
        <w:rPr>
          <w:sz w:val="18"/>
          <w:szCs w:val="18"/>
          <w:lang w:val="it-IT"/>
        </w:rPr>
        <w:t xml:space="preserve"> </w:t>
      </w:r>
      <w:r w:rsidRPr="00012937">
        <w:rPr>
          <w:sz w:val="18"/>
          <w:szCs w:val="18"/>
          <w:u w:val="single"/>
          <w:lang w:val="it-IT"/>
        </w:rPr>
        <w:t>entro 15 giorni dalla scadenza di ciascun contratto</w:t>
      </w:r>
      <w:r w:rsidRPr="00012937">
        <w:rPr>
          <w:sz w:val="18"/>
          <w:szCs w:val="18"/>
          <w:lang w:val="it-IT"/>
        </w:rPr>
        <w:t xml:space="preserve">, apposita </w:t>
      </w:r>
      <w:r w:rsidRPr="00012937">
        <w:rPr>
          <w:b/>
          <w:bCs/>
          <w:sz w:val="18"/>
          <w:szCs w:val="18"/>
          <w:lang w:val="it-IT"/>
        </w:rPr>
        <w:t>dichiarazione contenente le informazioni relative alle eventuali assunzioni effettuate</w:t>
      </w:r>
      <w:r w:rsidRPr="00012937">
        <w:rPr>
          <w:sz w:val="18"/>
          <w:szCs w:val="18"/>
          <w:lang w:val="it-IT"/>
        </w:rPr>
        <w:t xml:space="preserve"> durante il periodo di vigenza del bando Mepab con indicazione del numero di persone assunte e relativa indicazione di età e genere.</w:t>
      </w:r>
    </w:p>
    <w:p w14:paraId="562FDE36" w14:textId="0568F637" w:rsidR="0019762A" w:rsidRDefault="0019762A">
      <w:pPr>
        <w:suppressAutoHyphens w:val="0"/>
        <w:rPr>
          <w:bCs/>
          <w:sz w:val="18"/>
          <w:szCs w:val="18"/>
          <w:lang w:val="it-IT"/>
        </w:rPr>
      </w:pPr>
      <w:r>
        <w:rPr>
          <w:bCs/>
          <w:sz w:val="18"/>
          <w:szCs w:val="18"/>
          <w:lang w:val="it-IT"/>
        </w:rPr>
        <w:br w:type="page"/>
      </w:r>
    </w:p>
    <w:p w14:paraId="18EF5729" w14:textId="7301CFC7" w:rsidR="001B6866" w:rsidRPr="006D5D2B" w:rsidRDefault="00D97C0C" w:rsidP="0019762A">
      <w:pPr>
        <w:pStyle w:val="sche3"/>
        <w:spacing w:line="360" w:lineRule="auto"/>
        <w:jc w:val="center"/>
        <w:rPr>
          <w:b/>
          <w:sz w:val="22"/>
          <w:szCs w:val="22"/>
          <w:lang w:val="it-IT"/>
        </w:rPr>
      </w:pPr>
      <w:r>
        <w:rPr>
          <w:b/>
          <w:sz w:val="22"/>
          <w:szCs w:val="22"/>
          <w:lang w:val="it-IT"/>
        </w:rPr>
        <w:t>C</w:t>
      </w:r>
      <w:r w:rsidR="001B6866" w:rsidRPr="006D5D2B">
        <w:rPr>
          <w:b/>
          <w:sz w:val="22"/>
          <w:szCs w:val="22"/>
          <w:lang w:val="it-IT"/>
        </w:rPr>
        <w:t xml:space="preserve">on riferimento alle procedure di affidamento afferenti agli investimenti pubblici finanziati, in tutto o in parte, con le </w:t>
      </w:r>
      <w:r w:rsidR="001B6866" w:rsidRPr="00F1401F">
        <w:rPr>
          <w:b/>
          <w:sz w:val="22"/>
          <w:szCs w:val="22"/>
          <w:u w:val="single"/>
          <w:lang w:val="it-IT"/>
        </w:rPr>
        <w:t>risorse previste da</w:t>
      </w:r>
      <w:r w:rsidR="00C33637" w:rsidRPr="00F1401F">
        <w:rPr>
          <w:b/>
          <w:sz w:val="22"/>
          <w:szCs w:val="22"/>
          <w:u w:val="single"/>
          <w:lang w:val="it-IT"/>
        </w:rPr>
        <w:t>i</w:t>
      </w:r>
      <w:r w:rsidR="001B6866" w:rsidRPr="00F1401F">
        <w:rPr>
          <w:b/>
          <w:sz w:val="22"/>
          <w:szCs w:val="22"/>
          <w:u w:val="single"/>
          <w:lang w:val="it-IT"/>
        </w:rPr>
        <w:t xml:space="preserve"> </w:t>
      </w:r>
      <w:r w:rsidR="003257B2" w:rsidRPr="00F1401F">
        <w:rPr>
          <w:b/>
          <w:sz w:val="22"/>
          <w:szCs w:val="22"/>
          <w:u w:val="single"/>
          <w:lang w:val="it-IT"/>
        </w:rPr>
        <w:t xml:space="preserve">fondi </w:t>
      </w:r>
      <w:r w:rsidR="001B6866" w:rsidRPr="00F1401F">
        <w:rPr>
          <w:b/>
          <w:sz w:val="22"/>
          <w:szCs w:val="22"/>
          <w:u w:val="single"/>
          <w:lang w:val="it-IT"/>
        </w:rPr>
        <w:t>S</w:t>
      </w:r>
      <w:r w:rsidR="00037BF4" w:rsidRPr="00F1401F">
        <w:rPr>
          <w:b/>
          <w:sz w:val="22"/>
          <w:szCs w:val="22"/>
          <w:u w:val="single"/>
          <w:lang w:val="it-IT"/>
        </w:rPr>
        <w:t>I</w:t>
      </w:r>
      <w:r w:rsidR="001B6866" w:rsidRPr="00F1401F">
        <w:rPr>
          <w:b/>
          <w:sz w:val="22"/>
          <w:szCs w:val="22"/>
          <w:u w:val="single"/>
          <w:lang w:val="it-IT"/>
        </w:rPr>
        <w:t>E</w:t>
      </w:r>
    </w:p>
    <w:p w14:paraId="30EF783E" w14:textId="77777777" w:rsidR="001B6866" w:rsidRPr="00BA57FC" w:rsidRDefault="001B6866" w:rsidP="001D331D">
      <w:pPr>
        <w:pStyle w:val="sche3"/>
        <w:spacing w:line="360" w:lineRule="auto"/>
        <w:rPr>
          <w:b/>
          <w:lang w:val="it-IT"/>
        </w:rPr>
      </w:pPr>
    </w:p>
    <w:p w14:paraId="4D07C4B4" w14:textId="4ACA6327" w:rsidR="00B44D93" w:rsidRPr="00BA57FC" w:rsidRDefault="00701387" w:rsidP="001D331D">
      <w:pPr>
        <w:pStyle w:val="Paragrafoelenco"/>
        <w:autoSpaceDE w:val="0"/>
        <w:spacing w:line="360" w:lineRule="auto"/>
        <w:ind w:left="720"/>
        <w:jc w:val="both"/>
        <w:rPr>
          <w:bCs/>
          <w:sz w:val="18"/>
          <w:szCs w:val="18"/>
          <w:lang w:val="it-IT"/>
        </w:rPr>
      </w:pPr>
      <w:r w:rsidRPr="00E50ABC">
        <w:rPr>
          <w:iCs/>
          <w:sz w:val="18"/>
          <w:szCs w:val="18"/>
          <w:lang w:val="it-IT"/>
        </w:rPr>
        <w:fldChar w:fldCharType="begin">
          <w:ffData>
            <w:name w:val="Controllo143"/>
            <w:enabled/>
            <w:calcOnExit w:val="0"/>
            <w:checkBox>
              <w:sizeAuto/>
              <w:default w:val="0"/>
            </w:checkBox>
          </w:ffData>
        </w:fldChar>
      </w:r>
      <w:r w:rsidRPr="00E50ABC">
        <w:rPr>
          <w:iCs/>
          <w:sz w:val="18"/>
          <w:szCs w:val="18"/>
          <w:lang w:val="it-IT"/>
        </w:rPr>
        <w:instrText xml:space="preserve"> FORMCHECKBOX </w:instrText>
      </w:r>
      <w:r w:rsidR="00841FDE">
        <w:rPr>
          <w:iCs/>
          <w:sz w:val="18"/>
          <w:szCs w:val="18"/>
          <w:lang w:val="it-IT"/>
        </w:rPr>
      </w:r>
      <w:r w:rsidR="00841FDE">
        <w:rPr>
          <w:iCs/>
          <w:sz w:val="18"/>
          <w:szCs w:val="18"/>
          <w:lang w:val="it-IT"/>
        </w:rPr>
        <w:fldChar w:fldCharType="separate"/>
      </w:r>
      <w:r w:rsidRPr="00E50ABC">
        <w:rPr>
          <w:iCs/>
          <w:sz w:val="18"/>
          <w:szCs w:val="18"/>
          <w:lang w:val="it-IT"/>
        </w:rPr>
        <w:fldChar w:fldCharType="end"/>
      </w:r>
      <w:r>
        <w:rPr>
          <w:iCs/>
          <w:sz w:val="18"/>
          <w:szCs w:val="18"/>
          <w:lang w:val="it-IT"/>
        </w:rPr>
        <w:tab/>
      </w:r>
      <w:r w:rsidR="001B6866" w:rsidRPr="00BA57FC">
        <w:rPr>
          <w:b/>
          <w:sz w:val="18"/>
          <w:szCs w:val="18"/>
          <w:lang w:val="it-IT"/>
        </w:rPr>
        <w:t xml:space="preserve">di impegnarsi </w:t>
      </w:r>
      <w:r w:rsidR="001B6866" w:rsidRPr="00BA57FC">
        <w:rPr>
          <w:bCs/>
          <w:sz w:val="18"/>
          <w:szCs w:val="18"/>
          <w:lang w:val="it-IT"/>
        </w:rPr>
        <w:t>al rispetto del principio di non arrecare un danno significativo all’ambiente (DNSH – Do Not Significant Harm)</w:t>
      </w:r>
      <w:r w:rsidR="00E45BCF" w:rsidRPr="00BA57FC">
        <w:rPr>
          <w:bCs/>
          <w:sz w:val="18"/>
          <w:szCs w:val="18"/>
          <w:lang w:val="it-IT"/>
        </w:rPr>
        <w:t>,</w:t>
      </w:r>
      <w:r w:rsidR="001B6866" w:rsidRPr="00BA57FC">
        <w:rPr>
          <w:bCs/>
          <w:sz w:val="18"/>
          <w:szCs w:val="18"/>
          <w:lang w:val="it-IT"/>
        </w:rPr>
        <w:t xml:space="preserve"> di cui alla circolare n. 32 del 30/12/2021 e ss.mm emessa dalla Ragioneria Generale dello Stato/MEF</w:t>
      </w:r>
      <w:r w:rsidR="00C50331" w:rsidRPr="00BA57FC">
        <w:rPr>
          <w:bCs/>
          <w:sz w:val="18"/>
          <w:szCs w:val="18"/>
          <w:lang w:val="it-IT"/>
        </w:rPr>
        <w:t>,</w:t>
      </w:r>
      <w:r w:rsidR="00B44D93" w:rsidRPr="00BA57FC">
        <w:rPr>
          <w:bCs/>
          <w:sz w:val="18"/>
          <w:szCs w:val="18"/>
          <w:lang w:val="it-IT"/>
        </w:rPr>
        <w:t xml:space="preserve"> e a produrre, a richiesta, la </w:t>
      </w:r>
      <w:r w:rsidR="00E45BCF" w:rsidRPr="00BA57FC">
        <w:rPr>
          <w:bCs/>
          <w:sz w:val="18"/>
          <w:szCs w:val="18"/>
          <w:lang w:val="it-IT"/>
        </w:rPr>
        <w:t xml:space="preserve">relativa </w:t>
      </w:r>
      <w:r w:rsidR="00B44D93" w:rsidRPr="00BA57FC">
        <w:rPr>
          <w:bCs/>
          <w:sz w:val="18"/>
          <w:szCs w:val="18"/>
          <w:lang w:val="it-IT"/>
        </w:rPr>
        <w:t>documentazione;</w:t>
      </w:r>
    </w:p>
    <w:p w14:paraId="1D79270F" w14:textId="3E121DB5" w:rsidR="001B6866" w:rsidRPr="00BA57FC" w:rsidRDefault="001B6866" w:rsidP="001D331D">
      <w:pPr>
        <w:autoSpaceDE w:val="0"/>
        <w:autoSpaceDN w:val="0"/>
        <w:adjustRightInd w:val="0"/>
        <w:spacing w:after="120"/>
        <w:ind w:left="360"/>
        <w:jc w:val="both"/>
        <w:rPr>
          <w:bCs/>
          <w:sz w:val="18"/>
          <w:szCs w:val="18"/>
          <w:lang w:val="it-IT"/>
        </w:rPr>
      </w:pPr>
    </w:p>
    <w:p w14:paraId="16FE2869" w14:textId="147A0B6B" w:rsidR="00B44D93" w:rsidRPr="00BA57FC" w:rsidRDefault="00701387" w:rsidP="001D331D">
      <w:pPr>
        <w:pStyle w:val="Paragrafoelenco"/>
        <w:autoSpaceDE w:val="0"/>
        <w:spacing w:line="360" w:lineRule="auto"/>
        <w:ind w:left="720"/>
        <w:jc w:val="both"/>
        <w:rPr>
          <w:bCs/>
          <w:sz w:val="18"/>
          <w:szCs w:val="18"/>
          <w:lang w:val="it-IT"/>
        </w:rPr>
      </w:pPr>
      <w:r w:rsidRPr="00E50ABC">
        <w:rPr>
          <w:iCs/>
          <w:sz w:val="18"/>
          <w:szCs w:val="18"/>
          <w:lang w:val="it-IT"/>
        </w:rPr>
        <w:fldChar w:fldCharType="begin">
          <w:ffData>
            <w:name w:val="Controllo143"/>
            <w:enabled/>
            <w:calcOnExit w:val="0"/>
            <w:checkBox>
              <w:sizeAuto/>
              <w:default w:val="0"/>
            </w:checkBox>
          </w:ffData>
        </w:fldChar>
      </w:r>
      <w:r w:rsidRPr="00E50ABC">
        <w:rPr>
          <w:iCs/>
          <w:sz w:val="18"/>
          <w:szCs w:val="18"/>
          <w:lang w:val="it-IT"/>
        </w:rPr>
        <w:instrText xml:space="preserve"> FORMCHECKBOX </w:instrText>
      </w:r>
      <w:r w:rsidR="00841FDE">
        <w:rPr>
          <w:iCs/>
          <w:sz w:val="18"/>
          <w:szCs w:val="18"/>
          <w:lang w:val="it-IT"/>
        </w:rPr>
      </w:r>
      <w:r w:rsidR="00841FDE">
        <w:rPr>
          <w:iCs/>
          <w:sz w:val="18"/>
          <w:szCs w:val="18"/>
          <w:lang w:val="it-IT"/>
        </w:rPr>
        <w:fldChar w:fldCharType="separate"/>
      </w:r>
      <w:r w:rsidRPr="00E50ABC">
        <w:rPr>
          <w:iCs/>
          <w:sz w:val="18"/>
          <w:szCs w:val="18"/>
          <w:lang w:val="it-IT"/>
        </w:rPr>
        <w:fldChar w:fldCharType="end"/>
      </w:r>
      <w:r>
        <w:rPr>
          <w:iCs/>
          <w:sz w:val="18"/>
          <w:szCs w:val="18"/>
          <w:lang w:val="it-IT"/>
        </w:rPr>
        <w:tab/>
      </w:r>
      <w:r w:rsidR="001B6866" w:rsidRPr="00BA57FC">
        <w:rPr>
          <w:b/>
          <w:sz w:val="18"/>
          <w:szCs w:val="18"/>
          <w:lang w:val="it-IT"/>
        </w:rPr>
        <w:t xml:space="preserve">di NON impegnarsi </w:t>
      </w:r>
      <w:r w:rsidR="001B6866" w:rsidRPr="00BA57FC">
        <w:rPr>
          <w:bCs/>
          <w:sz w:val="18"/>
          <w:szCs w:val="18"/>
          <w:lang w:val="it-IT"/>
        </w:rPr>
        <w:t xml:space="preserve">al rispetto del principio di non arrecare un danno significativo all’ambiente (DNSH – Do Not </w:t>
      </w:r>
      <w:proofErr w:type="gramStart"/>
      <w:r w:rsidR="001B6866" w:rsidRPr="00BA57FC">
        <w:rPr>
          <w:bCs/>
          <w:sz w:val="18"/>
          <w:szCs w:val="18"/>
          <w:lang w:val="it-IT"/>
        </w:rPr>
        <w:t>Significant  Harm</w:t>
      </w:r>
      <w:proofErr w:type="gramEnd"/>
      <w:r w:rsidR="001B6866" w:rsidRPr="00BA57FC">
        <w:rPr>
          <w:bCs/>
          <w:sz w:val="18"/>
          <w:szCs w:val="18"/>
          <w:lang w:val="it-IT"/>
        </w:rPr>
        <w:t>)</w:t>
      </w:r>
      <w:r w:rsidR="00C50331" w:rsidRPr="00BA57FC">
        <w:rPr>
          <w:bCs/>
          <w:sz w:val="18"/>
          <w:szCs w:val="18"/>
          <w:lang w:val="it-IT"/>
        </w:rPr>
        <w:t>,</w:t>
      </w:r>
      <w:r w:rsidR="001B6866" w:rsidRPr="00BA57FC">
        <w:rPr>
          <w:bCs/>
          <w:sz w:val="18"/>
          <w:szCs w:val="18"/>
          <w:lang w:val="it-IT"/>
        </w:rPr>
        <w:t xml:space="preserve"> di cui alla circolare n. 32 del 30/12/2021 e ss.mm emessa dalla Ragioneria Generale dello Stato/MEF</w:t>
      </w:r>
      <w:r w:rsidR="00C50331" w:rsidRPr="00BA57FC">
        <w:rPr>
          <w:bCs/>
          <w:sz w:val="18"/>
          <w:szCs w:val="18"/>
          <w:lang w:val="it-IT"/>
        </w:rPr>
        <w:t>,</w:t>
      </w:r>
      <w:r w:rsidR="00B44D93" w:rsidRPr="00BA57FC">
        <w:rPr>
          <w:bCs/>
          <w:sz w:val="18"/>
          <w:szCs w:val="18"/>
          <w:lang w:val="it-IT"/>
        </w:rPr>
        <w:t xml:space="preserve"> e a produrre, a richiesta, la </w:t>
      </w:r>
      <w:r w:rsidR="00E45BCF" w:rsidRPr="00BA57FC">
        <w:rPr>
          <w:bCs/>
          <w:sz w:val="18"/>
          <w:szCs w:val="18"/>
          <w:lang w:val="it-IT"/>
        </w:rPr>
        <w:t xml:space="preserve">relativa </w:t>
      </w:r>
      <w:r w:rsidR="00B44D93" w:rsidRPr="00BA57FC">
        <w:rPr>
          <w:bCs/>
          <w:sz w:val="18"/>
          <w:szCs w:val="18"/>
          <w:lang w:val="it-IT"/>
        </w:rPr>
        <w:t>documentazione;</w:t>
      </w:r>
    </w:p>
    <w:p w14:paraId="5D13C41C" w14:textId="536FF84A" w:rsidR="00C701C1" w:rsidRDefault="00C701C1" w:rsidP="001D331D">
      <w:pPr>
        <w:autoSpaceDE w:val="0"/>
        <w:autoSpaceDN w:val="0"/>
        <w:adjustRightInd w:val="0"/>
        <w:spacing w:after="120" w:line="360" w:lineRule="auto"/>
        <w:jc w:val="both"/>
        <w:rPr>
          <w:bCs/>
          <w:sz w:val="18"/>
          <w:szCs w:val="18"/>
          <w:highlight w:val="cyan"/>
          <w:lang w:val="it-IT"/>
        </w:rPr>
      </w:pPr>
    </w:p>
    <w:p w14:paraId="09952220" w14:textId="394AE70A" w:rsidR="00CA0835" w:rsidRDefault="00CA0835" w:rsidP="001D331D">
      <w:pPr>
        <w:suppressAutoHyphens w:val="0"/>
        <w:rPr>
          <w:bCs/>
          <w:sz w:val="18"/>
          <w:szCs w:val="18"/>
          <w:highlight w:val="cyan"/>
          <w:lang w:val="it-IT"/>
        </w:rPr>
      </w:pPr>
      <w:r>
        <w:rPr>
          <w:bCs/>
          <w:sz w:val="18"/>
          <w:szCs w:val="18"/>
          <w:highlight w:val="cyan"/>
          <w:lang w:val="it-IT"/>
        </w:rPr>
        <w:br w:type="page"/>
      </w:r>
    </w:p>
    <w:p w14:paraId="24EBF0AD" w14:textId="77777777" w:rsidR="00D97C0C" w:rsidRDefault="00D97C0C" w:rsidP="001D331D">
      <w:pPr>
        <w:pStyle w:val="sche3"/>
        <w:spacing w:line="360" w:lineRule="auto"/>
        <w:jc w:val="center"/>
        <w:rPr>
          <w:b/>
          <w:sz w:val="18"/>
          <w:szCs w:val="18"/>
          <w:lang w:val="it-IT"/>
        </w:rPr>
      </w:pPr>
      <w:r w:rsidRPr="00392C68">
        <w:rPr>
          <w:b/>
          <w:sz w:val="18"/>
          <w:szCs w:val="18"/>
          <w:lang w:val="it-IT"/>
        </w:rPr>
        <w:t>DICHIARA</w:t>
      </w:r>
      <w:r>
        <w:rPr>
          <w:b/>
          <w:sz w:val="18"/>
          <w:szCs w:val="18"/>
          <w:lang w:val="it-IT"/>
        </w:rPr>
        <w:t xml:space="preserve"> INOLTRE</w:t>
      </w:r>
    </w:p>
    <w:p w14:paraId="04434CF4" w14:textId="77777777" w:rsidR="00D97C0C" w:rsidRPr="00C701C1" w:rsidRDefault="00D97C0C" w:rsidP="001D331D">
      <w:pPr>
        <w:autoSpaceDE w:val="0"/>
        <w:autoSpaceDN w:val="0"/>
        <w:adjustRightInd w:val="0"/>
        <w:spacing w:after="120" w:line="360" w:lineRule="auto"/>
        <w:jc w:val="both"/>
        <w:rPr>
          <w:bCs/>
          <w:sz w:val="18"/>
          <w:szCs w:val="18"/>
          <w:highlight w:val="cyan"/>
          <w:lang w:val="it-IT"/>
        </w:rPr>
      </w:pPr>
    </w:p>
    <w:p w14:paraId="64CA93A2" w14:textId="033F6F4D" w:rsidR="00410434" w:rsidRPr="00BA57FC" w:rsidRDefault="00410434" w:rsidP="001D331D">
      <w:pPr>
        <w:pStyle w:val="sche3"/>
        <w:spacing w:line="360" w:lineRule="auto"/>
        <w:rPr>
          <w:b/>
          <w:sz w:val="18"/>
          <w:szCs w:val="18"/>
          <w:lang w:val="it-IT"/>
        </w:rPr>
      </w:pPr>
      <w:r w:rsidRPr="00BA57FC">
        <w:rPr>
          <w:b/>
          <w:sz w:val="18"/>
          <w:szCs w:val="18"/>
          <w:lang w:val="it-IT"/>
        </w:rPr>
        <w:t xml:space="preserve">di essere a conoscenza che, in ordine alla veridicità delle dichiarazioni sostitutive, l’Agenzia procede a controlli a campione ai sensi dell’art. 32 </w:t>
      </w:r>
      <w:r w:rsidR="009A5003" w:rsidRPr="00BA57FC">
        <w:rPr>
          <w:b/>
          <w:sz w:val="18"/>
          <w:szCs w:val="18"/>
          <w:lang w:val="it-IT"/>
        </w:rPr>
        <w:t>l</w:t>
      </w:r>
      <w:r w:rsidRPr="00BA57FC">
        <w:rPr>
          <w:b/>
          <w:sz w:val="18"/>
          <w:szCs w:val="18"/>
          <w:lang w:val="it-IT"/>
        </w:rPr>
        <w:t>.</w:t>
      </w:r>
      <w:r w:rsidR="009A5003" w:rsidRPr="00BA57FC">
        <w:rPr>
          <w:b/>
          <w:sz w:val="18"/>
          <w:szCs w:val="18"/>
          <w:lang w:val="it-IT"/>
        </w:rPr>
        <w:t>p</w:t>
      </w:r>
      <w:r w:rsidRPr="00BA57FC">
        <w:rPr>
          <w:b/>
          <w:sz w:val="18"/>
          <w:szCs w:val="18"/>
          <w:lang w:val="it-IT"/>
        </w:rPr>
        <w:t>. 16/2015 e che qualora fosse accertata la non veridicità del contenuto delle dichiarazioni, l’Operatore economico sarà escluso dal MEPAB</w:t>
      </w:r>
    </w:p>
    <w:p w14:paraId="4A8E9F4B" w14:textId="77777777" w:rsidR="009C0551" w:rsidRPr="0073273C" w:rsidRDefault="009C0551" w:rsidP="001D331D">
      <w:pPr>
        <w:pStyle w:val="sche3"/>
        <w:spacing w:line="360" w:lineRule="auto"/>
        <w:rPr>
          <w:sz w:val="18"/>
          <w:szCs w:val="18"/>
          <w:lang w:val="it-IT"/>
        </w:rPr>
      </w:pPr>
    </w:p>
    <w:p w14:paraId="461343A1" w14:textId="77777777" w:rsidR="000C7CF1" w:rsidRPr="001E0CE4" w:rsidRDefault="000C7CF1" w:rsidP="00C73F8D">
      <w:pPr>
        <w:pStyle w:val="sche3"/>
        <w:spacing w:before="8880" w:line="360" w:lineRule="auto"/>
        <w:rPr>
          <w:b/>
          <w:bCs/>
          <w:i/>
          <w:iCs/>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BF583B" w:rsidRDefault="00CA668F" w:rsidP="001D331D">
            <w:pPr>
              <w:pStyle w:val="sche3"/>
              <w:tabs>
                <w:tab w:val="left" w:pos="4445"/>
              </w:tabs>
              <w:snapToGrid w:val="0"/>
              <w:spacing w:line="360" w:lineRule="auto"/>
              <w:rPr>
                <w:strike/>
                <w:lang w:val="it-IT"/>
              </w:rPr>
            </w:pPr>
          </w:p>
        </w:tc>
        <w:tc>
          <w:tcPr>
            <w:tcW w:w="4876" w:type="dxa"/>
          </w:tcPr>
          <w:p w14:paraId="5EC0D7EC" w14:textId="77777777" w:rsidR="00CA668F" w:rsidRPr="00BF583B" w:rsidRDefault="00CA668F" w:rsidP="001D331D">
            <w:pPr>
              <w:snapToGrid w:val="0"/>
              <w:spacing w:line="360" w:lineRule="auto"/>
              <w:jc w:val="center"/>
              <w:rPr>
                <w:sz w:val="18"/>
                <w:szCs w:val="18"/>
                <w:lang w:val="it-IT"/>
              </w:rPr>
            </w:pPr>
          </w:p>
          <w:p w14:paraId="272867B5" w14:textId="3F917005" w:rsidR="00CA668F" w:rsidRPr="001C27F7" w:rsidRDefault="00CA668F" w:rsidP="001D331D">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1"/>
            </w:r>
          </w:p>
          <w:p w14:paraId="6E240615" w14:textId="1C5B463E" w:rsidR="00CA668F" w:rsidRPr="00692245" w:rsidRDefault="00CA668F" w:rsidP="001D331D">
            <w:pPr>
              <w:spacing w:line="360" w:lineRule="auto"/>
              <w:jc w:val="center"/>
              <w:rPr>
                <w:lang w:val="it-IT"/>
              </w:rPr>
            </w:pPr>
            <w:r w:rsidRPr="00692245">
              <w:rPr>
                <w:sz w:val="18"/>
                <w:szCs w:val="18"/>
                <w:lang w:val="it-IT"/>
              </w:rPr>
              <w:t>(f.to digitalmente)</w:t>
            </w:r>
          </w:p>
        </w:tc>
      </w:tr>
    </w:tbl>
    <w:p w14:paraId="570AD97D" w14:textId="47DE4385" w:rsidR="001C27F7" w:rsidRPr="003A2672" w:rsidRDefault="001C27F7" w:rsidP="00C73F8D">
      <w:pPr>
        <w:spacing w:line="360" w:lineRule="auto"/>
        <w:jc w:val="both"/>
        <w:rPr>
          <w:lang w:val="it-IT"/>
        </w:rPr>
      </w:pPr>
    </w:p>
    <w:sectPr w:rsidR="001C27F7" w:rsidRPr="003A2672" w:rsidSect="00092646">
      <w:headerReference w:type="default" r:id="rId8"/>
      <w:headerReference w:type="first" r:id="rId9"/>
      <w:footerReference w:type="first" r:id="rId10"/>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3AEC" w14:textId="77777777" w:rsidR="00677C41" w:rsidRDefault="00677C41" w:rsidP="00092646">
      <w:r>
        <w:separator/>
      </w:r>
    </w:p>
  </w:endnote>
  <w:endnote w:type="continuationSeparator" w:id="0">
    <w:p w14:paraId="1E7694E9" w14:textId="77777777" w:rsidR="00677C41" w:rsidRDefault="00677C41"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724861" w:rsidRPr="00841FDE" w14:paraId="0CB62904" w14:textId="77777777" w:rsidTr="001D1075">
      <w:trPr>
        <w:cantSplit/>
      </w:trPr>
      <w:tc>
        <w:tcPr>
          <w:tcW w:w="4990" w:type="dxa"/>
        </w:tcPr>
        <w:p w14:paraId="6ED81EEF" w14:textId="77777777" w:rsidR="00724861" w:rsidRPr="00AD5120" w:rsidRDefault="0072486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724861" w:rsidRPr="00AD5120" w:rsidRDefault="0072486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724861" w:rsidRPr="00AD5120" w:rsidRDefault="00724861" w:rsidP="001D1075">
          <w:pPr>
            <w:spacing w:line="180" w:lineRule="exact"/>
            <w:jc w:val="right"/>
            <w:rPr>
              <w:sz w:val="16"/>
              <w:szCs w:val="16"/>
              <w:lang w:val="de-DE"/>
            </w:rPr>
          </w:pPr>
          <w:r w:rsidRPr="00AD5120">
            <w:rPr>
              <w:sz w:val="16"/>
              <w:szCs w:val="16"/>
              <w:lang w:val="de-DE"/>
            </w:rPr>
            <w:t>http://www.provinz.bz.it/aov</w:t>
          </w:r>
        </w:p>
        <w:p w14:paraId="266C4174" w14:textId="77777777" w:rsidR="00724861" w:rsidRPr="00AD5120" w:rsidRDefault="00724861" w:rsidP="001D1075">
          <w:pPr>
            <w:spacing w:line="180" w:lineRule="exact"/>
            <w:jc w:val="right"/>
            <w:rPr>
              <w:sz w:val="16"/>
              <w:szCs w:val="16"/>
              <w:lang w:val="de-DE"/>
            </w:rPr>
          </w:pPr>
          <w:r w:rsidRPr="00AD5120">
            <w:rPr>
              <w:sz w:val="16"/>
              <w:szCs w:val="16"/>
              <w:lang w:val="de-DE"/>
            </w:rPr>
            <w:t>aov-acp.strategie@pec.prov.bz.it</w:t>
          </w:r>
        </w:p>
        <w:p w14:paraId="2217C487" w14:textId="77777777" w:rsidR="00724861" w:rsidRPr="00AD5120" w:rsidRDefault="00724861" w:rsidP="001D1075">
          <w:pPr>
            <w:spacing w:line="180" w:lineRule="exact"/>
            <w:jc w:val="right"/>
            <w:rPr>
              <w:sz w:val="16"/>
              <w:szCs w:val="16"/>
              <w:lang w:val="de-DE"/>
            </w:rPr>
          </w:pPr>
          <w:r w:rsidRPr="00AD5120">
            <w:rPr>
              <w:sz w:val="16"/>
              <w:szCs w:val="16"/>
              <w:lang w:val="de-DE"/>
            </w:rPr>
            <w:t>aov.strategien@provinz.bz.it</w:t>
          </w:r>
        </w:p>
        <w:p w14:paraId="04DB2A2A" w14:textId="77777777" w:rsidR="00724861" w:rsidRPr="0000313B" w:rsidRDefault="00724861" w:rsidP="001D1075">
          <w:pPr>
            <w:spacing w:line="180" w:lineRule="exact"/>
            <w:jc w:val="right"/>
            <w:rPr>
              <w:sz w:val="16"/>
              <w:lang w:val="de-DE"/>
            </w:rPr>
          </w:pPr>
          <w:proofErr w:type="gramStart"/>
          <w:r w:rsidRPr="00AD5120">
            <w:rPr>
              <w:sz w:val="16"/>
              <w:szCs w:val="16"/>
              <w:lang w:val="de-DE"/>
            </w:rPr>
            <w:t>Steuernr./</w:t>
          </w:r>
          <w:proofErr w:type="gramEnd"/>
          <w:r w:rsidRPr="00AD5120">
            <w:rPr>
              <w:sz w:val="16"/>
              <w:szCs w:val="16"/>
              <w:lang w:val="de-DE"/>
            </w:rPr>
            <w:t>Mwst.Nr. 94116410211</w:t>
          </w:r>
        </w:p>
      </w:tc>
      <w:tc>
        <w:tcPr>
          <w:tcW w:w="227" w:type="dxa"/>
          <w:vAlign w:val="center"/>
        </w:tcPr>
        <w:p w14:paraId="66ED4CCC" w14:textId="77777777" w:rsidR="00724861" w:rsidRPr="0000313B" w:rsidRDefault="00724861" w:rsidP="001D1075">
          <w:pPr>
            <w:spacing w:before="80"/>
            <w:jc w:val="center"/>
            <w:rPr>
              <w:sz w:val="16"/>
              <w:lang w:val="de-DE"/>
            </w:rPr>
          </w:pPr>
        </w:p>
      </w:tc>
      <w:tc>
        <w:tcPr>
          <w:tcW w:w="907" w:type="dxa"/>
          <w:vAlign w:val="center"/>
        </w:tcPr>
        <w:p w14:paraId="38A80926" w14:textId="77777777" w:rsidR="00724861" w:rsidRPr="0000313B" w:rsidRDefault="00724861" w:rsidP="001D1075">
          <w:pPr>
            <w:rPr>
              <w:lang w:val="de-DE"/>
            </w:rPr>
          </w:pPr>
        </w:p>
      </w:tc>
      <w:tc>
        <w:tcPr>
          <w:tcW w:w="227" w:type="dxa"/>
          <w:vAlign w:val="center"/>
        </w:tcPr>
        <w:p w14:paraId="2173C4E2" w14:textId="77777777" w:rsidR="00724861" w:rsidRPr="0000313B" w:rsidRDefault="00724861" w:rsidP="001D1075">
          <w:pPr>
            <w:spacing w:before="80"/>
            <w:jc w:val="center"/>
            <w:rPr>
              <w:sz w:val="16"/>
              <w:lang w:val="de-DE"/>
            </w:rPr>
          </w:pPr>
        </w:p>
      </w:tc>
      <w:tc>
        <w:tcPr>
          <w:tcW w:w="4990" w:type="dxa"/>
        </w:tcPr>
        <w:p w14:paraId="7154CFEA" w14:textId="77777777" w:rsidR="00724861" w:rsidRPr="00AD5120" w:rsidRDefault="00724861" w:rsidP="001D1075">
          <w:pPr>
            <w:spacing w:before="80" w:line="180" w:lineRule="exact"/>
            <w:rPr>
              <w:sz w:val="16"/>
              <w:szCs w:val="16"/>
              <w:lang w:val="it-IT"/>
            </w:rPr>
          </w:pPr>
          <w:bookmarkStart w:id="12" w:name="_Hlk123734245"/>
          <w:r w:rsidRPr="00AD5120">
            <w:rPr>
              <w:sz w:val="16"/>
              <w:szCs w:val="16"/>
              <w:lang w:val="it-IT"/>
            </w:rPr>
            <w:t xml:space="preserve">via </w:t>
          </w:r>
          <w:r>
            <w:rPr>
              <w:sz w:val="16"/>
              <w:szCs w:val="16"/>
              <w:lang w:val="it-IT"/>
            </w:rPr>
            <w:t>Alto Adige 50</w:t>
          </w:r>
          <w:r w:rsidRPr="00AD5120">
            <w:rPr>
              <w:sz w:val="16"/>
              <w:szCs w:val="16"/>
              <w:lang w:val="it-IT"/>
            </w:rPr>
            <w:t xml:space="preserve"> </w:t>
          </w:r>
          <w:bookmarkEnd w:id="12"/>
          <w:r w:rsidRPr="00AD5120">
            <w:rPr>
              <w:sz w:val="16"/>
              <w:szCs w:val="16"/>
              <w:lang w:val="it-IT"/>
            </w:rPr>
            <w:t>39100 Bolzano</w:t>
          </w:r>
        </w:p>
        <w:p w14:paraId="5DB93E97" w14:textId="77777777" w:rsidR="00724861" w:rsidRPr="00AD5120" w:rsidRDefault="0072486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724861" w:rsidRPr="00AD5120" w:rsidRDefault="00724861" w:rsidP="001D1075">
          <w:pPr>
            <w:spacing w:line="180" w:lineRule="exact"/>
            <w:rPr>
              <w:sz w:val="16"/>
              <w:szCs w:val="16"/>
              <w:lang w:val="it-IT"/>
            </w:rPr>
          </w:pPr>
          <w:r w:rsidRPr="00AD5120">
            <w:rPr>
              <w:sz w:val="16"/>
              <w:szCs w:val="16"/>
              <w:lang w:val="it-IT"/>
            </w:rPr>
            <w:t>http://www.provinz.bz.it/acp</w:t>
          </w:r>
        </w:p>
        <w:p w14:paraId="574FF379" w14:textId="77777777" w:rsidR="00724861" w:rsidRPr="00AD5120" w:rsidRDefault="00724861" w:rsidP="001D1075">
          <w:pPr>
            <w:spacing w:line="180" w:lineRule="exact"/>
            <w:rPr>
              <w:sz w:val="16"/>
              <w:szCs w:val="16"/>
              <w:lang w:val="it-IT"/>
            </w:rPr>
          </w:pPr>
          <w:r w:rsidRPr="00AD5120">
            <w:rPr>
              <w:sz w:val="16"/>
              <w:szCs w:val="16"/>
              <w:lang w:val="it-IT"/>
            </w:rPr>
            <w:t>aov-acp.strategie@pec.prov.bz.it</w:t>
          </w:r>
        </w:p>
        <w:p w14:paraId="313C4173" w14:textId="77777777" w:rsidR="00724861" w:rsidRPr="00AD5120" w:rsidRDefault="00724861" w:rsidP="001D1075">
          <w:pPr>
            <w:spacing w:line="180" w:lineRule="exact"/>
            <w:rPr>
              <w:sz w:val="16"/>
              <w:szCs w:val="16"/>
              <w:lang w:val="it-IT"/>
            </w:rPr>
          </w:pPr>
          <w:r w:rsidRPr="00AD5120">
            <w:rPr>
              <w:sz w:val="16"/>
              <w:szCs w:val="16"/>
              <w:lang w:val="it-IT"/>
            </w:rPr>
            <w:t>acp.strategie@provincia.bz.it</w:t>
          </w:r>
        </w:p>
        <w:p w14:paraId="6FA7A01B" w14:textId="77777777" w:rsidR="00724861" w:rsidRPr="004B1BB1" w:rsidRDefault="00724861" w:rsidP="001D1075">
          <w:pPr>
            <w:spacing w:line="180" w:lineRule="exact"/>
            <w:rPr>
              <w:sz w:val="16"/>
              <w:lang w:val="it-IT"/>
            </w:rPr>
          </w:pPr>
          <w:r w:rsidRPr="00AD5120">
            <w:rPr>
              <w:sz w:val="16"/>
              <w:szCs w:val="16"/>
              <w:lang w:val="it-IT"/>
            </w:rPr>
            <w:t>Codice fiscale/Partita Iva 94116410211</w:t>
          </w:r>
        </w:p>
      </w:tc>
    </w:tr>
  </w:tbl>
  <w:p w14:paraId="43504603" w14:textId="77777777" w:rsidR="00724861" w:rsidRPr="00D613BD" w:rsidRDefault="0072486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3383" w14:textId="77777777" w:rsidR="00677C41" w:rsidRDefault="00677C41" w:rsidP="00092646">
      <w:r>
        <w:separator/>
      </w:r>
    </w:p>
  </w:footnote>
  <w:footnote w:type="continuationSeparator" w:id="0">
    <w:p w14:paraId="0ECDAE6F" w14:textId="77777777" w:rsidR="00677C41" w:rsidRDefault="00677C41" w:rsidP="00092646">
      <w:r>
        <w:continuationSeparator/>
      </w:r>
    </w:p>
  </w:footnote>
  <w:footnote w:id="1">
    <w:p w14:paraId="29EB8602" w14:textId="72145CAB" w:rsidR="00B24A73" w:rsidRPr="001B1C85" w:rsidRDefault="00724861" w:rsidP="00C8657F">
      <w:pPr>
        <w:pStyle w:val="Testonotaapidipagina"/>
        <w:jc w:val="both"/>
        <w:rPr>
          <w:b/>
          <w:bCs/>
          <w:sz w:val="14"/>
          <w:szCs w:val="14"/>
        </w:rPr>
      </w:pPr>
      <w:r w:rsidRPr="000E54F6">
        <w:rPr>
          <w:rStyle w:val="Rimandonotaapidipagina"/>
          <w:sz w:val="16"/>
          <w:szCs w:val="16"/>
        </w:rPr>
        <w:footnoteRef/>
      </w:r>
      <w:r w:rsidR="00B24A73" w:rsidRPr="001B1C85">
        <w:rPr>
          <w:b/>
          <w:bCs/>
          <w:sz w:val="14"/>
          <w:szCs w:val="14"/>
        </w:rPr>
        <w:t xml:space="preserve">Tutta la documentazione e gli atti che devono essere presentati all’Agenzia per ottenere l’abilitazione al MEPAB devono avere forma di documento informatico e, qualora sia prevista la sottoscrizione, la stessa deve essere apposta mediante firma digitale valida, che non deve risultare apposta sul documento non più di </w:t>
      </w:r>
      <w:r w:rsidR="000778BE">
        <w:rPr>
          <w:b/>
          <w:bCs/>
          <w:sz w:val="14"/>
          <w:szCs w:val="14"/>
        </w:rPr>
        <w:t>1</w:t>
      </w:r>
      <w:r w:rsidR="00B24A73" w:rsidRPr="001B1C85">
        <w:rPr>
          <w:b/>
          <w:bCs/>
          <w:sz w:val="14"/>
          <w:szCs w:val="14"/>
        </w:rPr>
        <w:t xml:space="preserve">0 giorni prima della data di presentazione della medesima. </w:t>
      </w:r>
    </w:p>
    <w:p w14:paraId="0932E186" w14:textId="4B80B70B" w:rsidR="00DC5D97" w:rsidRPr="00B24A73" w:rsidRDefault="00B24A73">
      <w:pPr>
        <w:pStyle w:val="Testonotaapidipagina"/>
        <w:jc w:val="both"/>
        <w:rPr>
          <w:rFonts w:eastAsia="Arial" w:cs="Times New Roman"/>
          <w:highlight w:val="yellow"/>
          <w:lang w:eastAsia="de-DE"/>
        </w:rPr>
      </w:pPr>
      <w:r w:rsidRPr="001B1C85">
        <w:rPr>
          <w:b/>
          <w:bCs/>
          <w:sz w:val="14"/>
          <w:szCs w:val="14"/>
        </w:rPr>
        <w:t>La sottoscrizione digitale della documentazione e la presentazione nel Sistema devono avvenire possibilmente contestualmente.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724861" w:rsidRPr="00841FDE" w14:paraId="39490405" w14:textId="77777777" w:rsidTr="00CD2254">
      <w:trPr>
        <w:cantSplit/>
        <w:trHeight w:hRule="exact" w:val="460"/>
      </w:trPr>
      <w:tc>
        <w:tcPr>
          <w:tcW w:w="5245" w:type="dxa"/>
        </w:tcPr>
        <w:p w14:paraId="2DD8F117" w14:textId="77777777" w:rsidR="00724861" w:rsidRPr="00F91958" w:rsidRDefault="0072486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724861" w:rsidRDefault="00724861" w:rsidP="00CD2254">
          <w:pPr>
            <w:jc w:val="center"/>
            <w:rPr>
              <w:sz w:val="15"/>
            </w:rPr>
          </w:pPr>
          <w:r>
            <w:rPr>
              <w:noProof/>
            </w:rPr>
            <w:drawing>
              <wp:inline distT="0" distB="0" distL="0" distR="0" wp14:anchorId="10CE1BAB" wp14:editId="4E082AC3">
                <wp:extent cx="285750" cy="371475"/>
                <wp:effectExtent l="0" t="0" r="0" b="0"/>
                <wp:docPr id="9"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724861" w:rsidRPr="00F91958" w:rsidRDefault="0072486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724861" w14:paraId="337D58F8" w14:textId="77777777" w:rsidTr="00CD2254">
      <w:trPr>
        <w:cantSplit/>
      </w:trPr>
      <w:tc>
        <w:tcPr>
          <w:tcW w:w="5245" w:type="dxa"/>
          <w:tcBorders>
            <w:top w:val="single" w:sz="2" w:space="0" w:color="auto"/>
          </w:tcBorders>
        </w:tcPr>
        <w:p w14:paraId="412C0530" w14:textId="77777777" w:rsidR="00724861" w:rsidRPr="002E4E74" w:rsidRDefault="00724861" w:rsidP="00CD2254">
          <w:pPr>
            <w:spacing w:before="80" w:line="180" w:lineRule="exact"/>
            <w:jc w:val="right"/>
            <w:rPr>
              <w:sz w:val="16"/>
              <w:lang w:val="it-IT"/>
            </w:rPr>
          </w:pPr>
        </w:p>
      </w:tc>
      <w:tc>
        <w:tcPr>
          <w:tcW w:w="851" w:type="dxa"/>
          <w:vMerge/>
        </w:tcPr>
        <w:p w14:paraId="50CFE651" w14:textId="77777777" w:rsidR="00724861" w:rsidRPr="002E4E74" w:rsidRDefault="00724861" w:rsidP="00CD2254">
          <w:pPr>
            <w:spacing w:line="180" w:lineRule="exact"/>
            <w:jc w:val="center"/>
            <w:rPr>
              <w:sz w:val="16"/>
              <w:lang w:val="it-IT"/>
            </w:rPr>
          </w:pPr>
        </w:p>
      </w:tc>
      <w:tc>
        <w:tcPr>
          <w:tcW w:w="5245" w:type="dxa"/>
          <w:tcBorders>
            <w:top w:val="single" w:sz="2" w:space="0" w:color="auto"/>
          </w:tcBorders>
        </w:tcPr>
        <w:p w14:paraId="52C39022" w14:textId="77777777" w:rsidR="00724861" w:rsidRDefault="00724861" w:rsidP="00CD2254">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724861" w:rsidRPr="00D80C08" w:rsidRDefault="00724861" w:rsidP="00D80C08">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724861" w:rsidRPr="00841FDE" w14:paraId="0CF952BA" w14:textId="77777777" w:rsidTr="00D80C08">
      <w:trPr>
        <w:cantSplit/>
        <w:trHeight w:hRule="exact" w:val="460"/>
      </w:trPr>
      <w:tc>
        <w:tcPr>
          <w:tcW w:w="4990" w:type="dxa"/>
        </w:tcPr>
        <w:p w14:paraId="5561EA6B" w14:textId="77777777" w:rsidR="00724861" w:rsidRDefault="0072486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724861" w:rsidRDefault="00724861" w:rsidP="00CD2254">
          <w:pPr>
            <w:jc w:val="center"/>
          </w:pPr>
          <w:r>
            <w:rPr>
              <w:noProof/>
            </w:rPr>
            <w:drawing>
              <wp:inline distT="0" distB="0" distL="0" distR="0" wp14:anchorId="2A5D6B29" wp14:editId="5CE4C215">
                <wp:extent cx="571500" cy="742950"/>
                <wp:effectExtent l="0" t="0" r="0" b="0"/>
                <wp:docPr id="10"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724861" w:rsidRPr="002E4E74" w:rsidRDefault="0072486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724861" w:rsidRPr="00BA57FC" w14:paraId="31DA4FB0" w14:textId="77777777" w:rsidTr="00D80C08">
      <w:trPr>
        <w:cantSplit/>
        <w:trHeight w:hRule="exact" w:val="1800"/>
      </w:trPr>
      <w:tc>
        <w:tcPr>
          <w:tcW w:w="4990" w:type="dxa"/>
          <w:tcBorders>
            <w:top w:val="single" w:sz="2" w:space="0" w:color="auto"/>
          </w:tcBorders>
        </w:tcPr>
        <w:p w14:paraId="53E76DAE" w14:textId="1DCF842C" w:rsidR="00724861" w:rsidRPr="00D80C08" w:rsidRDefault="00724861" w:rsidP="00841FDE">
          <w:pPr>
            <w:spacing w:before="70" w:line="200" w:lineRule="exact"/>
            <w:ind w:right="57"/>
            <w:jc w:val="right"/>
            <w:rPr>
              <w:b/>
              <w:sz w:val="18"/>
              <w:lang w:val="de-DE"/>
            </w:rPr>
          </w:pPr>
          <w:r w:rsidRPr="00D80C08">
            <w:rPr>
              <w:b/>
              <w:sz w:val="18"/>
              <w:lang w:val="de-DE"/>
            </w:rPr>
            <w:t xml:space="preserve">AOV - Agentur für öffentliche </w:t>
          </w:r>
          <w:r w:rsidR="00841FDE">
            <w:rPr>
              <w:b/>
              <w:sz w:val="18"/>
              <w:lang w:val="de-DE"/>
            </w:rPr>
            <w:t>Ver</w:t>
          </w:r>
          <w:r w:rsidRPr="00D80C08">
            <w:rPr>
              <w:b/>
              <w:sz w:val="18"/>
              <w:lang w:val="de-DE"/>
            </w:rPr>
            <w:t>träge</w:t>
          </w:r>
        </w:p>
        <w:p w14:paraId="70678A51" w14:textId="3D0E41EF" w:rsidR="00724861" w:rsidRPr="00841FDE" w:rsidRDefault="00724861" w:rsidP="00841FDE">
          <w:pPr>
            <w:spacing w:before="70" w:line="200" w:lineRule="exact"/>
            <w:ind w:right="57"/>
            <w:jc w:val="right"/>
            <w:rPr>
              <w:bCs/>
              <w:sz w:val="18"/>
              <w:lang w:val="de-DE"/>
            </w:rPr>
          </w:pPr>
          <w:r w:rsidRPr="00841FDE">
            <w:rPr>
              <w:bCs/>
              <w:sz w:val="18"/>
              <w:lang w:val="de-DE"/>
            </w:rPr>
            <w:t>BS – Bereich Beschaffungsstrategien</w:t>
          </w:r>
        </w:p>
        <w:p w14:paraId="4F324B06" w14:textId="77777777" w:rsidR="00724861" w:rsidRPr="00BA57FC" w:rsidRDefault="00724861" w:rsidP="00CD2254">
          <w:pPr>
            <w:spacing w:before="70" w:line="200" w:lineRule="exact"/>
            <w:jc w:val="right"/>
            <w:rPr>
              <w:b/>
              <w:sz w:val="18"/>
              <w:lang w:val="de-DE"/>
            </w:rPr>
          </w:pPr>
          <w:r w:rsidRPr="00BA57FC">
            <w:rPr>
              <w:b/>
              <w:sz w:val="18"/>
              <w:lang w:val="de-DE"/>
            </w:rPr>
            <w:t xml:space="preserve"> </w:t>
          </w:r>
        </w:p>
        <w:p w14:paraId="5774F9EC" w14:textId="77777777" w:rsidR="00724861" w:rsidRPr="00BA57FC" w:rsidRDefault="00724861" w:rsidP="00CD2254">
          <w:pPr>
            <w:spacing w:before="70" w:line="200" w:lineRule="exact"/>
            <w:jc w:val="right"/>
            <w:rPr>
              <w:b/>
              <w:sz w:val="18"/>
              <w:lang w:val="de-DE"/>
            </w:rPr>
          </w:pPr>
        </w:p>
      </w:tc>
      <w:tc>
        <w:tcPr>
          <w:tcW w:w="1361" w:type="dxa"/>
          <w:vMerge/>
        </w:tcPr>
        <w:p w14:paraId="3DA4BD48" w14:textId="77777777" w:rsidR="00724861" w:rsidRPr="00841FDE" w:rsidRDefault="00724861" w:rsidP="00CD2254">
          <w:pPr>
            <w:jc w:val="center"/>
            <w:rPr>
              <w:sz w:val="17"/>
              <w:lang w:val="de-DE"/>
            </w:rPr>
          </w:pPr>
        </w:p>
      </w:tc>
      <w:tc>
        <w:tcPr>
          <w:tcW w:w="4990" w:type="dxa"/>
          <w:tcBorders>
            <w:top w:val="single" w:sz="2" w:space="0" w:color="auto"/>
          </w:tcBorders>
        </w:tcPr>
        <w:p w14:paraId="73FE583B" w14:textId="28FC24EA" w:rsidR="00724861" w:rsidRPr="00B85970" w:rsidRDefault="00724861" w:rsidP="00841FDE">
          <w:pPr>
            <w:spacing w:before="70" w:line="200" w:lineRule="exact"/>
            <w:ind w:left="57"/>
            <w:rPr>
              <w:b/>
              <w:sz w:val="18"/>
              <w:lang w:val="it-IT"/>
            </w:rPr>
          </w:pPr>
          <w:r w:rsidRPr="00B85970">
            <w:rPr>
              <w:b/>
              <w:sz w:val="18"/>
              <w:lang w:val="it-IT"/>
            </w:rPr>
            <w:t xml:space="preserve">ACP - Agenzia per i contratti pubblici </w:t>
          </w:r>
        </w:p>
        <w:p w14:paraId="3BD64782" w14:textId="13C1DFDE" w:rsidR="00724861" w:rsidRDefault="00724861" w:rsidP="00841FDE">
          <w:pPr>
            <w:spacing w:before="70" w:line="200" w:lineRule="exact"/>
            <w:ind w:left="57"/>
            <w:rPr>
              <w:sz w:val="18"/>
              <w:lang w:val="it-IT"/>
            </w:rPr>
          </w:pP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p w14:paraId="6668DCA0" w14:textId="77777777" w:rsidR="005D2377" w:rsidRDefault="005D2377" w:rsidP="00CD2254">
          <w:pPr>
            <w:spacing w:before="70" w:line="200" w:lineRule="exact"/>
            <w:rPr>
              <w:sz w:val="18"/>
              <w:lang w:val="it-IT"/>
            </w:rPr>
          </w:pPr>
        </w:p>
        <w:p w14:paraId="68D593AC" w14:textId="77777777" w:rsidR="005D2377" w:rsidRDefault="005D2377" w:rsidP="00CD2254">
          <w:pPr>
            <w:spacing w:before="70" w:line="200" w:lineRule="exact"/>
            <w:rPr>
              <w:sz w:val="18"/>
              <w:lang w:val="it-IT"/>
            </w:rPr>
          </w:pPr>
        </w:p>
        <w:p w14:paraId="7F8BD0E8" w14:textId="648F19C1" w:rsidR="005D2377" w:rsidRPr="00B85970" w:rsidRDefault="005D2377" w:rsidP="00BA57FC">
          <w:pPr>
            <w:spacing w:before="70" w:line="200" w:lineRule="exact"/>
            <w:jc w:val="center"/>
            <w:rPr>
              <w:sz w:val="18"/>
              <w:lang w:val="it-IT"/>
            </w:rPr>
          </w:pPr>
        </w:p>
      </w:tc>
    </w:tr>
  </w:tbl>
  <w:p w14:paraId="1F2FF313" w14:textId="77777777" w:rsidR="00724861" w:rsidRPr="00811D44" w:rsidRDefault="00724861">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4"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5"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6"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7"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8"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9" w15:restartNumberingAfterBreak="0">
    <w:nsid w:val="0DDF46FA"/>
    <w:multiLevelType w:val="hybridMultilevel"/>
    <w:tmpl w:val="3062AE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ECC48F3"/>
    <w:multiLevelType w:val="hybridMultilevel"/>
    <w:tmpl w:val="A75047F6"/>
    <w:lvl w:ilvl="0" w:tplc="0000000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19"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22" w15:restartNumberingAfterBreak="0">
    <w:nsid w:val="3F101025"/>
    <w:multiLevelType w:val="hybridMultilevel"/>
    <w:tmpl w:val="5D3A0E1E"/>
    <w:lvl w:ilvl="0" w:tplc="ADBEE840">
      <w:start w:val="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05728"/>
    <w:multiLevelType w:val="hybridMultilevel"/>
    <w:tmpl w:val="30E2ADEC"/>
    <w:lvl w:ilvl="0" w:tplc="F32A4F14">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3823C8"/>
    <w:multiLevelType w:val="hybridMultilevel"/>
    <w:tmpl w:val="7CF0A45E"/>
    <w:lvl w:ilvl="0" w:tplc="E3CA37D6">
      <w:start w:val="6"/>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983FC3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74754AF"/>
    <w:multiLevelType w:val="hybridMultilevel"/>
    <w:tmpl w:val="EB326540"/>
    <w:lvl w:ilvl="0" w:tplc="00000002">
      <w:start w:val="1"/>
      <w:numFmt w:val="bullet"/>
      <w:lvlText w:val="−"/>
      <w:lvlJc w:val="left"/>
      <w:pPr>
        <w:ind w:left="360" w:hanging="360"/>
      </w:pPr>
      <w:rPr>
        <w:rFonts w:ascii="Arial" w:hAnsi="Arial"/>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386EE8"/>
    <w:multiLevelType w:val="hybridMultilevel"/>
    <w:tmpl w:val="1B4E0402"/>
    <w:lvl w:ilvl="0" w:tplc="263296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2"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43"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4"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286010657">
    <w:abstractNumId w:val="2"/>
  </w:num>
  <w:num w:numId="2" w16cid:durableId="679115391">
    <w:abstractNumId w:val="3"/>
  </w:num>
  <w:num w:numId="3" w16cid:durableId="1786580612">
    <w:abstractNumId w:val="4"/>
  </w:num>
  <w:num w:numId="4" w16cid:durableId="1079444910">
    <w:abstractNumId w:val="5"/>
  </w:num>
  <w:num w:numId="5" w16cid:durableId="1184519422">
    <w:abstractNumId w:val="6"/>
  </w:num>
  <w:num w:numId="6" w16cid:durableId="1896969080">
    <w:abstractNumId w:val="23"/>
  </w:num>
  <w:num w:numId="7" w16cid:durableId="1331324429">
    <w:abstractNumId w:val="41"/>
  </w:num>
  <w:num w:numId="8" w16cid:durableId="1419015720">
    <w:abstractNumId w:val="36"/>
  </w:num>
  <w:num w:numId="9" w16cid:durableId="1578326265">
    <w:abstractNumId w:val="32"/>
  </w:num>
  <w:num w:numId="10" w16cid:durableId="21633484">
    <w:abstractNumId w:val="39"/>
  </w:num>
  <w:num w:numId="11" w16cid:durableId="1397387835">
    <w:abstractNumId w:val="43"/>
  </w:num>
  <w:num w:numId="12" w16cid:durableId="927929578">
    <w:abstractNumId w:val="15"/>
  </w:num>
  <w:num w:numId="13" w16cid:durableId="1527713816">
    <w:abstractNumId w:val="28"/>
  </w:num>
  <w:num w:numId="14" w16cid:durableId="686299621">
    <w:abstractNumId w:val="30"/>
  </w:num>
  <w:num w:numId="15" w16cid:durableId="1717658387">
    <w:abstractNumId w:val="29"/>
  </w:num>
  <w:num w:numId="16" w16cid:durableId="873075336">
    <w:abstractNumId w:val="16"/>
  </w:num>
  <w:num w:numId="17" w16cid:durableId="1413312462">
    <w:abstractNumId w:val="44"/>
  </w:num>
  <w:num w:numId="18" w16cid:durableId="90507320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1410920">
    <w:abstractNumId w:val="12"/>
  </w:num>
  <w:num w:numId="20" w16cid:durableId="1418747954">
    <w:abstractNumId w:val="7"/>
  </w:num>
  <w:num w:numId="21" w16cid:durableId="1558204097">
    <w:abstractNumId w:val="8"/>
  </w:num>
  <w:num w:numId="22" w16cid:durableId="236328525">
    <w:abstractNumId w:val="14"/>
  </w:num>
  <w:num w:numId="23" w16cid:durableId="660691915">
    <w:abstractNumId w:val="42"/>
  </w:num>
  <w:num w:numId="24" w16cid:durableId="817770024">
    <w:abstractNumId w:val="26"/>
  </w:num>
  <w:num w:numId="25" w16cid:durableId="1818184179">
    <w:abstractNumId w:val="19"/>
  </w:num>
  <w:num w:numId="26" w16cid:durableId="2007245374">
    <w:abstractNumId w:val="13"/>
  </w:num>
  <w:num w:numId="27" w16cid:durableId="423380691">
    <w:abstractNumId w:val="10"/>
  </w:num>
  <w:num w:numId="28" w16cid:durableId="1279987190">
    <w:abstractNumId w:val="20"/>
  </w:num>
  <w:num w:numId="29" w16cid:durableId="948661899">
    <w:abstractNumId w:val="33"/>
  </w:num>
  <w:num w:numId="30" w16cid:durableId="711459720">
    <w:abstractNumId w:val="27"/>
  </w:num>
  <w:num w:numId="31" w16cid:durableId="1983996376">
    <w:abstractNumId w:val="38"/>
  </w:num>
  <w:num w:numId="32" w16cid:durableId="1379935461">
    <w:abstractNumId w:val="9"/>
  </w:num>
  <w:num w:numId="33" w16cid:durableId="1474984752">
    <w:abstractNumId w:val="18"/>
  </w:num>
  <w:num w:numId="34" w16cid:durableId="850949313">
    <w:abstractNumId w:val="11"/>
  </w:num>
  <w:num w:numId="35" w16cid:durableId="898444927">
    <w:abstractNumId w:val="25"/>
  </w:num>
  <w:num w:numId="36" w16cid:durableId="499320410">
    <w:abstractNumId w:val="22"/>
  </w:num>
  <w:num w:numId="37" w16cid:durableId="542139594">
    <w:abstractNumId w:val="35"/>
  </w:num>
  <w:num w:numId="38" w16cid:durableId="548956834">
    <w:abstractNumId w:val="0"/>
  </w:num>
  <w:num w:numId="39" w16cid:durableId="191847298">
    <w:abstractNumId w:val="1"/>
  </w:num>
  <w:num w:numId="40" w16cid:durableId="1519613760">
    <w:abstractNumId w:val="17"/>
  </w:num>
  <w:num w:numId="41" w16cid:durableId="694841506">
    <w:abstractNumId w:val="34"/>
  </w:num>
  <w:num w:numId="42" w16cid:durableId="1193567801">
    <w:abstractNumId w:val="31"/>
  </w:num>
  <w:num w:numId="43" w16cid:durableId="615984837">
    <w:abstractNumId w:val="40"/>
  </w:num>
  <w:num w:numId="44" w16cid:durableId="1991247561">
    <w:abstractNumId w:val="24"/>
  </w:num>
  <w:num w:numId="45" w16cid:durableId="16319335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1486"/>
    <w:rsid w:val="000124D2"/>
    <w:rsid w:val="00012937"/>
    <w:rsid w:val="00012FC6"/>
    <w:rsid w:val="00015FA1"/>
    <w:rsid w:val="0002043E"/>
    <w:rsid w:val="000235CD"/>
    <w:rsid w:val="00024245"/>
    <w:rsid w:val="00025C36"/>
    <w:rsid w:val="000262C5"/>
    <w:rsid w:val="00027E15"/>
    <w:rsid w:val="00027E62"/>
    <w:rsid w:val="0003053B"/>
    <w:rsid w:val="00032EAC"/>
    <w:rsid w:val="00033A8A"/>
    <w:rsid w:val="000356D5"/>
    <w:rsid w:val="00036773"/>
    <w:rsid w:val="00037BF4"/>
    <w:rsid w:val="0004012E"/>
    <w:rsid w:val="00041211"/>
    <w:rsid w:val="0004594E"/>
    <w:rsid w:val="00045FD0"/>
    <w:rsid w:val="000466E0"/>
    <w:rsid w:val="00046809"/>
    <w:rsid w:val="0004698A"/>
    <w:rsid w:val="00050966"/>
    <w:rsid w:val="000529BC"/>
    <w:rsid w:val="00056417"/>
    <w:rsid w:val="000654A4"/>
    <w:rsid w:val="000677B1"/>
    <w:rsid w:val="00070E4D"/>
    <w:rsid w:val="00073428"/>
    <w:rsid w:val="000778BE"/>
    <w:rsid w:val="00080D8F"/>
    <w:rsid w:val="000856BA"/>
    <w:rsid w:val="000869F3"/>
    <w:rsid w:val="00092646"/>
    <w:rsid w:val="00093013"/>
    <w:rsid w:val="00094C17"/>
    <w:rsid w:val="000A052F"/>
    <w:rsid w:val="000A1CC5"/>
    <w:rsid w:val="000A417F"/>
    <w:rsid w:val="000A4AC4"/>
    <w:rsid w:val="000A6541"/>
    <w:rsid w:val="000A6FBB"/>
    <w:rsid w:val="000C1BAD"/>
    <w:rsid w:val="000C6C3B"/>
    <w:rsid w:val="000C7CF1"/>
    <w:rsid w:val="000C7D5C"/>
    <w:rsid w:val="000D5204"/>
    <w:rsid w:val="000D66EA"/>
    <w:rsid w:val="000D6851"/>
    <w:rsid w:val="000E1880"/>
    <w:rsid w:val="000E1FA9"/>
    <w:rsid w:val="000E54F6"/>
    <w:rsid w:val="000E724D"/>
    <w:rsid w:val="000F1E0E"/>
    <w:rsid w:val="000F42F8"/>
    <w:rsid w:val="000F5029"/>
    <w:rsid w:val="000F512E"/>
    <w:rsid w:val="00102242"/>
    <w:rsid w:val="00103A72"/>
    <w:rsid w:val="00103B77"/>
    <w:rsid w:val="0010448E"/>
    <w:rsid w:val="001102C0"/>
    <w:rsid w:val="00110CB9"/>
    <w:rsid w:val="001123AF"/>
    <w:rsid w:val="00121D1F"/>
    <w:rsid w:val="00123C04"/>
    <w:rsid w:val="0012460B"/>
    <w:rsid w:val="00130425"/>
    <w:rsid w:val="00131B8E"/>
    <w:rsid w:val="00133FC2"/>
    <w:rsid w:val="00134192"/>
    <w:rsid w:val="00137698"/>
    <w:rsid w:val="001378EC"/>
    <w:rsid w:val="00140549"/>
    <w:rsid w:val="00143A04"/>
    <w:rsid w:val="0014587B"/>
    <w:rsid w:val="0015250E"/>
    <w:rsid w:val="00156010"/>
    <w:rsid w:val="001705B2"/>
    <w:rsid w:val="00173AF7"/>
    <w:rsid w:val="001745E1"/>
    <w:rsid w:val="0017488F"/>
    <w:rsid w:val="0019183B"/>
    <w:rsid w:val="0019762A"/>
    <w:rsid w:val="001978D9"/>
    <w:rsid w:val="001A04BC"/>
    <w:rsid w:val="001A17CD"/>
    <w:rsid w:val="001A2B90"/>
    <w:rsid w:val="001A3B30"/>
    <w:rsid w:val="001A3FED"/>
    <w:rsid w:val="001A6457"/>
    <w:rsid w:val="001B1C85"/>
    <w:rsid w:val="001B5EFF"/>
    <w:rsid w:val="001B6866"/>
    <w:rsid w:val="001C187C"/>
    <w:rsid w:val="001C27F7"/>
    <w:rsid w:val="001C2E2B"/>
    <w:rsid w:val="001C64C4"/>
    <w:rsid w:val="001C772C"/>
    <w:rsid w:val="001D1075"/>
    <w:rsid w:val="001D1ECF"/>
    <w:rsid w:val="001D331D"/>
    <w:rsid w:val="001D5DF7"/>
    <w:rsid w:val="001E08BB"/>
    <w:rsid w:val="001E0CE4"/>
    <w:rsid w:val="001E1749"/>
    <w:rsid w:val="001E4AF2"/>
    <w:rsid w:val="001E7F8A"/>
    <w:rsid w:val="001F024A"/>
    <w:rsid w:val="001F15A5"/>
    <w:rsid w:val="00203B3E"/>
    <w:rsid w:val="00206598"/>
    <w:rsid w:val="002158F5"/>
    <w:rsid w:val="00215EAF"/>
    <w:rsid w:val="00220CF4"/>
    <w:rsid w:val="00223EB7"/>
    <w:rsid w:val="00230577"/>
    <w:rsid w:val="0023088E"/>
    <w:rsid w:val="00232F1A"/>
    <w:rsid w:val="00235214"/>
    <w:rsid w:val="00237A2D"/>
    <w:rsid w:val="00242866"/>
    <w:rsid w:val="00243628"/>
    <w:rsid w:val="00246CC5"/>
    <w:rsid w:val="00251CB4"/>
    <w:rsid w:val="002526DA"/>
    <w:rsid w:val="002530D7"/>
    <w:rsid w:val="00254695"/>
    <w:rsid w:val="00261DC8"/>
    <w:rsid w:val="00263CFF"/>
    <w:rsid w:val="0026495C"/>
    <w:rsid w:val="00273A1D"/>
    <w:rsid w:val="002758F4"/>
    <w:rsid w:val="00292500"/>
    <w:rsid w:val="002A2559"/>
    <w:rsid w:val="002A7C28"/>
    <w:rsid w:val="002B047A"/>
    <w:rsid w:val="002B0C2F"/>
    <w:rsid w:val="002B73DA"/>
    <w:rsid w:val="002C3966"/>
    <w:rsid w:val="002C3E16"/>
    <w:rsid w:val="002C6EDA"/>
    <w:rsid w:val="002D37C7"/>
    <w:rsid w:val="002D436C"/>
    <w:rsid w:val="002D503A"/>
    <w:rsid w:val="002D59B2"/>
    <w:rsid w:val="002D746D"/>
    <w:rsid w:val="002D7C4C"/>
    <w:rsid w:val="002F6655"/>
    <w:rsid w:val="003023F5"/>
    <w:rsid w:val="00303FFA"/>
    <w:rsid w:val="00310C05"/>
    <w:rsid w:val="00311D53"/>
    <w:rsid w:val="0031239E"/>
    <w:rsid w:val="003172EE"/>
    <w:rsid w:val="003238BD"/>
    <w:rsid w:val="003257B2"/>
    <w:rsid w:val="0033192D"/>
    <w:rsid w:val="00331A47"/>
    <w:rsid w:val="00332395"/>
    <w:rsid w:val="003329B5"/>
    <w:rsid w:val="00332EE8"/>
    <w:rsid w:val="00341243"/>
    <w:rsid w:val="0034415B"/>
    <w:rsid w:val="003449C5"/>
    <w:rsid w:val="003468DE"/>
    <w:rsid w:val="00350073"/>
    <w:rsid w:val="00350E38"/>
    <w:rsid w:val="00357784"/>
    <w:rsid w:val="0036070D"/>
    <w:rsid w:val="00364C89"/>
    <w:rsid w:val="00366B3B"/>
    <w:rsid w:val="00366BCB"/>
    <w:rsid w:val="00371606"/>
    <w:rsid w:val="0037576F"/>
    <w:rsid w:val="00380296"/>
    <w:rsid w:val="00384714"/>
    <w:rsid w:val="003858ED"/>
    <w:rsid w:val="00390655"/>
    <w:rsid w:val="00392C68"/>
    <w:rsid w:val="003A0E0B"/>
    <w:rsid w:val="003A2672"/>
    <w:rsid w:val="003B123E"/>
    <w:rsid w:val="003B6DBD"/>
    <w:rsid w:val="003B6E53"/>
    <w:rsid w:val="003C1897"/>
    <w:rsid w:val="003C78EE"/>
    <w:rsid w:val="003D10E7"/>
    <w:rsid w:val="003D6137"/>
    <w:rsid w:val="003E104C"/>
    <w:rsid w:val="003E3BB6"/>
    <w:rsid w:val="003E63EA"/>
    <w:rsid w:val="003F1C1A"/>
    <w:rsid w:val="003F1F01"/>
    <w:rsid w:val="003F4E4B"/>
    <w:rsid w:val="004030E6"/>
    <w:rsid w:val="00403D9A"/>
    <w:rsid w:val="004056A3"/>
    <w:rsid w:val="00405EF2"/>
    <w:rsid w:val="00405FEE"/>
    <w:rsid w:val="00410434"/>
    <w:rsid w:val="00412203"/>
    <w:rsid w:val="004143A4"/>
    <w:rsid w:val="004215BF"/>
    <w:rsid w:val="00424032"/>
    <w:rsid w:val="004241FD"/>
    <w:rsid w:val="00430138"/>
    <w:rsid w:val="00431AA1"/>
    <w:rsid w:val="00431B2E"/>
    <w:rsid w:val="004452B6"/>
    <w:rsid w:val="00446820"/>
    <w:rsid w:val="004524AB"/>
    <w:rsid w:val="00453F85"/>
    <w:rsid w:val="0045638C"/>
    <w:rsid w:val="0046419E"/>
    <w:rsid w:val="00465538"/>
    <w:rsid w:val="004720C0"/>
    <w:rsid w:val="00474722"/>
    <w:rsid w:val="004751E8"/>
    <w:rsid w:val="00476785"/>
    <w:rsid w:val="0048773A"/>
    <w:rsid w:val="00490749"/>
    <w:rsid w:val="00491D5E"/>
    <w:rsid w:val="00491F1F"/>
    <w:rsid w:val="00494570"/>
    <w:rsid w:val="004975FF"/>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CDE"/>
    <w:rsid w:val="005071ED"/>
    <w:rsid w:val="005125EE"/>
    <w:rsid w:val="0052748F"/>
    <w:rsid w:val="00527A33"/>
    <w:rsid w:val="00530928"/>
    <w:rsid w:val="005315BB"/>
    <w:rsid w:val="00535299"/>
    <w:rsid w:val="005377DC"/>
    <w:rsid w:val="0054345C"/>
    <w:rsid w:val="0054429A"/>
    <w:rsid w:val="0054596C"/>
    <w:rsid w:val="00546874"/>
    <w:rsid w:val="00547EB1"/>
    <w:rsid w:val="00550418"/>
    <w:rsid w:val="0055405F"/>
    <w:rsid w:val="00555A76"/>
    <w:rsid w:val="00557D04"/>
    <w:rsid w:val="005641E2"/>
    <w:rsid w:val="00566ABD"/>
    <w:rsid w:val="00570AE5"/>
    <w:rsid w:val="005747C2"/>
    <w:rsid w:val="005867CE"/>
    <w:rsid w:val="00593E67"/>
    <w:rsid w:val="00594AF2"/>
    <w:rsid w:val="00594BA4"/>
    <w:rsid w:val="00594F7D"/>
    <w:rsid w:val="00596A40"/>
    <w:rsid w:val="005A09EB"/>
    <w:rsid w:val="005A0B30"/>
    <w:rsid w:val="005A4E2A"/>
    <w:rsid w:val="005A53CB"/>
    <w:rsid w:val="005A57D6"/>
    <w:rsid w:val="005A7339"/>
    <w:rsid w:val="005B2313"/>
    <w:rsid w:val="005B4FFD"/>
    <w:rsid w:val="005B7892"/>
    <w:rsid w:val="005D2377"/>
    <w:rsid w:val="005E0E1B"/>
    <w:rsid w:val="005E4937"/>
    <w:rsid w:val="005E53D4"/>
    <w:rsid w:val="005E7417"/>
    <w:rsid w:val="005E7558"/>
    <w:rsid w:val="005F3B4F"/>
    <w:rsid w:val="005F3EE2"/>
    <w:rsid w:val="005F6E04"/>
    <w:rsid w:val="00602257"/>
    <w:rsid w:val="00602DFC"/>
    <w:rsid w:val="00602E1C"/>
    <w:rsid w:val="00603336"/>
    <w:rsid w:val="00605AEB"/>
    <w:rsid w:val="00610CB8"/>
    <w:rsid w:val="00615714"/>
    <w:rsid w:val="0061644C"/>
    <w:rsid w:val="00617B78"/>
    <w:rsid w:val="00617CFE"/>
    <w:rsid w:val="00622C61"/>
    <w:rsid w:val="00624AB7"/>
    <w:rsid w:val="006258FB"/>
    <w:rsid w:val="00625ED1"/>
    <w:rsid w:val="00627DE5"/>
    <w:rsid w:val="006344DB"/>
    <w:rsid w:val="00636B08"/>
    <w:rsid w:val="00641D3A"/>
    <w:rsid w:val="00653175"/>
    <w:rsid w:val="00653FD9"/>
    <w:rsid w:val="006561AD"/>
    <w:rsid w:val="00661182"/>
    <w:rsid w:val="00662093"/>
    <w:rsid w:val="0066231A"/>
    <w:rsid w:val="006633F9"/>
    <w:rsid w:val="00663F93"/>
    <w:rsid w:val="006652FD"/>
    <w:rsid w:val="006656D1"/>
    <w:rsid w:val="00676328"/>
    <w:rsid w:val="00677C41"/>
    <w:rsid w:val="006841FD"/>
    <w:rsid w:val="00686F45"/>
    <w:rsid w:val="00692245"/>
    <w:rsid w:val="006938B6"/>
    <w:rsid w:val="006A1C6F"/>
    <w:rsid w:val="006A4747"/>
    <w:rsid w:val="006A564F"/>
    <w:rsid w:val="006A593B"/>
    <w:rsid w:val="006A5AC3"/>
    <w:rsid w:val="006A664B"/>
    <w:rsid w:val="006B0B48"/>
    <w:rsid w:val="006B2612"/>
    <w:rsid w:val="006B528E"/>
    <w:rsid w:val="006B6169"/>
    <w:rsid w:val="006B782F"/>
    <w:rsid w:val="006B7F93"/>
    <w:rsid w:val="006C1F17"/>
    <w:rsid w:val="006C24FC"/>
    <w:rsid w:val="006C326D"/>
    <w:rsid w:val="006C3992"/>
    <w:rsid w:val="006D28C0"/>
    <w:rsid w:val="006D2DAB"/>
    <w:rsid w:val="006D4BAF"/>
    <w:rsid w:val="006D5D2B"/>
    <w:rsid w:val="006E20B6"/>
    <w:rsid w:val="006E3FDB"/>
    <w:rsid w:val="006E5D00"/>
    <w:rsid w:val="006F02CD"/>
    <w:rsid w:val="006F0925"/>
    <w:rsid w:val="006F1468"/>
    <w:rsid w:val="00701387"/>
    <w:rsid w:val="007019E1"/>
    <w:rsid w:val="00702055"/>
    <w:rsid w:val="00705E04"/>
    <w:rsid w:val="00711550"/>
    <w:rsid w:val="007124B4"/>
    <w:rsid w:val="00714846"/>
    <w:rsid w:val="0072113B"/>
    <w:rsid w:val="0072205E"/>
    <w:rsid w:val="007220FE"/>
    <w:rsid w:val="00724861"/>
    <w:rsid w:val="007368D3"/>
    <w:rsid w:val="007413BE"/>
    <w:rsid w:val="007421BD"/>
    <w:rsid w:val="007442BE"/>
    <w:rsid w:val="00745626"/>
    <w:rsid w:val="0074574C"/>
    <w:rsid w:val="007474CD"/>
    <w:rsid w:val="00754E52"/>
    <w:rsid w:val="00756466"/>
    <w:rsid w:val="0076330B"/>
    <w:rsid w:val="007650C9"/>
    <w:rsid w:val="007714E2"/>
    <w:rsid w:val="0077169E"/>
    <w:rsid w:val="00774497"/>
    <w:rsid w:val="00774526"/>
    <w:rsid w:val="0078048E"/>
    <w:rsid w:val="00780FC4"/>
    <w:rsid w:val="00782FA4"/>
    <w:rsid w:val="00787547"/>
    <w:rsid w:val="0079324A"/>
    <w:rsid w:val="00797979"/>
    <w:rsid w:val="007A07A2"/>
    <w:rsid w:val="007A33C4"/>
    <w:rsid w:val="007A7BF5"/>
    <w:rsid w:val="007B01E0"/>
    <w:rsid w:val="007B7406"/>
    <w:rsid w:val="007D0DC6"/>
    <w:rsid w:val="007D5B17"/>
    <w:rsid w:val="007D6F93"/>
    <w:rsid w:val="007E3941"/>
    <w:rsid w:val="007E4D8F"/>
    <w:rsid w:val="007F03A1"/>
    <w:rsid w:val="007F0EE7"/>
    <w:rsid w:val="007F1673"/>
    <w:rsid w:val="007F16F5"/>
    <w:rsid w:val="007F3685"/>
    <w:rsid w:val="00803466"/>
    <w:rsid w:val="00803A0B"/>
    <w:rsid w:val="00811D44"/>
    <w:rsid w:val="00823C85"/>
    <w:rsid w:val="00823D06"/>
    <w:rsid w:val="00831B7E"/>
    <w:rsid w:val="00831C7D"/>
    <w:rsid w:val="0083368F"/>
    <w:rsid w:val="00833B21"/>
    <w:rsid w:val="00833EA0"/>
    <w:rsid w:val="008343DC"/>
    <w:rsid w:val="00834569"/>
    <w:rsid w:val="00834D0C"/>
    <w:rsid w:val="0083621F"/>
    <w:rsid w:val="0084094D"/>
    <w:rsid w:val="00841FDE"/>
    <w:rsid w:val="00846388"/>
    <w:rsid w:val="008533FA"/>
    <w:rsid w:val="008548D0"/>
    <w:rsid w:val="00855028"/>
    <w:rsid w:val="00856E89"/>
    <w:rsid w:val="0085712E"/>
    <w:rsid w:val="00861CB8"/>
    <w:rsid w:val="00865C90"/>
    <w:rsid w:val="0086700D"/>
    <w:rsid w:val="00870934"/>
    <w:rsid w:val="00870F56"/>
    <w:rsid w:val="00871E9E"/>
    <w:rsid w:val="008730D1"/>
    <w:rsid w:val="00874302"/>
    <w:rsid w:val="00877626"/>
    <w:rsid w:val="008844B3"/>
    <w:rsid w:val="008844FB"/>
    <w:rsid w:val="008855A1"/>
    <w:rsid w:val="00887632"/>
    <w:rsid w:val="008910D5"/>
    <w:rsid w:val="0089351D"/>
    <w:rsid w:val="00893C5D"/>
    <w:rsid w:val="008941F1"/>
    <w:rsid w:val="00894C69"/>
    <w:rsid w:val="00895B7E"/>
    <w:rsid w:val="00897307"/>
    <w:rsid w:val="0089735A"/>
    <w:rsid w:val="00897844"/>
    <w:rsid w:val="008A101B"/>
    <w:rsid w:val="008A1CA4"/>
    <w:rsid w:val="008A1D70"/>
    <w:rsid w:val="008A4A67"/>
    <w:rsid w:val="008A6D8E"/>
    <w:rsid w:val="008B2732"/>
    <w:rsid w:val="008B2C41"/>
    <w:rsid w:val="008B6C78"/>
    <w:rsid w:val="008C1916"/>
    <w:rsid w:val="008C28F2"/>
    <w:rsid w:val="008D03F9"/>
    <w:rsid w:val="008D1DDC"/>
    <w:rsid w:val="008D2523"/>
    <w:rsid w:val="008D2B03"/>
    <w:rsid w:val="008E0808"/>
    <w:rsid w:val="008E1B48"/>
    <w:rsid w:val="008E2568"/>
    <w:rsid w:val="008E6C42"/>
    <w:rsid w:val="008F456D"/>
    <w:rsid w:val="008F6C4A"/>
    <w:rsid w:val="00900CCB"/>
    <w:rsid w:val="0090265D"/>
    <w:rsid w:val="009042F4"/>
    <w:rsid w:val="0090772D"/>
    <w:rsid w:val="0091349F"/>
    <w:rsid w:val="00915089"/>
    <w:rsid w:val="009214CA"/>
    <w:rsid w:val="0092328C"/>
    <w:rsid w:val="00924FA2"/>
    <w:rsid w:val="00925407"/>
    <w:rsid w:val="00931A9B"/>
    <w:rsid w:val="00931CD1"/>
    <w:rsid w:val="009346BD"/>
    <w:rsid w:val="009360E4"/>
    <w:rsid w:val="009361C4"/>
    <w:rsid w:val="00940AC2"/>
    <w:rsid w:val="0094505E"/>
    <w:rsid w:val="009465A0"/>
    <w:rsid w:val="00946AB2"/>
    <w:rsid w:val="00950FBE"/>
    <w:rsid w:val="00960556"/>
    <w:rsid w:val="00962523"/>
    <w:rsid w:val="0096309E"/>
    <w:rsid w:val="00966A4B"/>
    <w:rsid w:val="009702F8"/>
    <w:rsid w:val="00973B87"/>
    <w:rsid w:val="0097630B"/>
    <w:rsid w:val="00977E3C"/>
    <w:rsid w:val="0098097E"/>
    <w:rsid w:val="00982477"/>
    <w:rsid w:val="00983C63"/>
    <w:rsid w:val="00983F62"/>
    <w:rsid w:val="0098693E"/>
    <w:rsid w:val="00996B7C"/>
    <w:rsid w:val="00996D49"/>
    <w:rsid w:val="009A45AC"/>
    <w:rsid w:val="009A5003"/>
    <w:rsid w:val="009A6E21"/>
    <w:rsid w:val="009C026E"/>
    <w:rsid w:val="009C0551"/>
    <w:rsid w:val="009C1913"/>
    <w:rsid w:val="009C5BA8"/>
    <w:rsid w:val="009D03C9"/>
    <w:rsid w:val="009D3EA4"/>
    <w:rsid w:val="009D4EAE"/>
    <w:rsid w:val="009D7F7E"/>
    <w:rsid w:val="009E0315"/>
    <w:rsid w:val="009E0951"/>
    <w:rsid w:val="009E21D1"/>
    <w:rsid w:val="009E69F1"/>
    <w:rsid w:val="009F0BC8"/>
    <w:rsid w:val="00A00220"/>
    <w:rsid w:val="00A048A5"/>
    <w:rsid w:val="00A132E0"/>
    <w:rsid w:val="00A134D7"/>
    <w:rsid w:val="00A23403"/>
    <w:rsid w:val="00A23738"/>
    <w:rsid w:val="00A26386"/>
    <w:rsid w:val="00A3702A"/>
    <w:rsid w:val="00A44688"/>
    <w:rsid w:val="00A4474B"/>
    <w:rsid w:val="00A449AB"/>
    <w:rsid w:val="00A462B6"/>
    <w:rsid w:val="00A47125"/>
    <w:rsid w:val="00A47320"/>
    <w:rsid w:val="00A50223"/>
    <w:rsid w:val="00A5110A"/>
    <w:rsid w:val="00A51D2B"/>
    <w:rsid w:val="00A526B7"/>
    <w:rsid w:val="00A62FAE"/>
    <w:rsid w:val="00A67247"/>
    <w:rsid w:val="00A715EF"/>
    <w:rsid w:val="00A72B59"/>
    <w:rsid w:val="00A7382F"/>
    <w:rsid w:val="00A75B8E"/>
    <w:rsid w:val="00A762A7"/>
    <w:rsid w:val="00A768E4"/>
    <w:rsid w:val="00A81943"/>
    <w:rsid w:val="00A831AF"/>
    <w:rsid w:val="00A85754"/>
    <w:rsid w:val="00A8657E"/>
    <w:rsid w:val="00A87479"/>
    <w:rsid w:val="00A92B86"/>
    <w:rsid w:val="00AA0D6F"/>
    <w:rsid w:val="00AA0F30"/>
    <w:rsid w:val="00AA324E"/>
    <w:rsid w:val="00AA6AC8"/>
    <w:rsid w:val="00AB04EA"/>
    <w:rsid w:val="00AB1B8E"/>
    <w:rsid w:val="00AB583C"/>
    <w:rsid w:val="00AB6E65"/>
    <w:rsid w:val="00AB73FF"/>
    <w:rsid w:val="00AC0FF5"/>
    <w:rsid w:val="00AC636B"/>
    <w:rsid w:val="00AD243E"/>
    <w:rsid w:val="00AD28F4"/>
    <w:rsid w:val="00AE126D"/>
    <w:rsid w:val="00AE1A7C"/>
    <w:rsid w:val="00AE6493"/>
    <w:rsid w:val="00AE7893"/>
    <w:rsid w:val="00AF128D"/>
    <w:rsid w:val="00AF2107"/>
    <w:rsid w:val="00AF218D"/>
    <w:rsid w:val="00AF3DF3"/>
    <w:rsid w:val="00AF42B7"/>
    <w:rsid w:val="00AF51E3"/>
    <w:rsid w:val="00AF7FE9"/>
    <w:rsid w:val="00B028B2"/>
    <w:rsid w:val="00B120B7"/>
    <w:rsid w:val="00B235E1"/>
    <w:rsid w:val="00B23BC5"/>
    <w:rsid w:val="00B23DD4"/>
    <w:rsid w:val="00B24208"/>
    <w:rsid w:val="00B24A73"/>
    <w:rsid w:val="00B257F9"/>
    <w:rsid w:val="00B27F17"/>
    <w:rsid w:val="00B421C8"/>
    <w:rsid w:val="00B4355E"/>
    <w:rsid w:val="00B43FF1"/>
    <w:rsid w:val="00B44D93"/>
    <w:rsid w:val="00B45929"/>
    <w:rsid w:val="00B45999"/>
    <w:rsid w:val="00B46829"/>
    <w:rsid w:val="00B46BFF"/>
    <w:rsid w:val="00B47671"/>
    <w:rsid w:val="00B57C63"/>
    <w:rsid w:val="00B57DFD"/>
    <w:rsid w:val="00B6180D"/>
    <w:rsid w:val="00B61EF0"/>
    <w:rsid w:val="00B6311E"/>
    <w:rsid w:val="00B66015"/>
    <w:rsid w:val="00B70598"/>
    <w:rsid w:val="00B70FD0"/>
    <w:rsid w:val="00B71A78"/>
    <w:rsid w:val="00B73B9C"/>
    <w:rsid w:val="00B8279F"/>
    <w:rsid w:val="00B82B14"/>
    <w:rsid w:val="00B83859"/>
    <w:rsid w:val="00B838B3"/>
    <w:rsid w:val="00B85125"/>
    <w:rsid w:val="00B8522D"/>
    <w:rsid w:val="00B85478"/>
    <w:rsid w:val="00B8617B"/>
    <w:rsid w:val="00B86AE1"/>
    <w:rsid w:val="00B975D8"/>
    <w:rsid w:val="00BA4C72"/>
    <w:rsid w:val="00BA57FC"/>
    <w:rsid w:val="00BA6937"/>
    <w:rsid w:val="00BA6C37"/>
    <w:rsid w:val="00BA761B"/>
    <w:rsid w:val="00BA7D0E"/>
    <w:rsid w:val="00BB13FE"/>
    <w:rsid w:val="00BB2B21"/>
    <w:rsid w:val="00BB4EE0"/>
    <w:rsid w:val="00BB5752"/>
    <w:rsid w:val="00BB6312"/>
    <w:rsid w:val="00BC0B4B"/>
    <w:rsid w:val="00BC4DB7"/>
    <w:rsid w:val="00BC5D34"/>
    <w:rsid w:val="00BC6164"/>
    <w:rsid w:val="00BC617B"/>
    <w:rsid w:val="00BC71A5"/>
    <w:rsid w:val="00BD33A0"/>
    <w:rsid w:val="00BD4699"/>
    <w:rsid w:val="00BD7F6D"/>
    <w:rsid w:val="00BE002E"/>
    <w:rsid w:val="00BE0396"/>
    <w:rsid w:val="00BE0FE1"/>
    <w:rsid w:val="00BE498D"/>
    <w:rsid w:val="00BE58E9"/>
    <w:rsid w:val="00BE7379"/>
    <w:rsid w:val="00BF1CEA"/>
    <w:rsid w:val="00BF4FBB"/>
    <w:rsid w:val="00BF583B"/>
    <w:rsid w:val="00BF60A0"/>
    <w:rsid w:val="00C03AEF"/>
    <w:rsid w:val="00C040CB"/>
    <w:rsid w:val="00C07013"/>
    <w:rsid w:val="00C13427"/>
    <w:rsid w:val="00C1512A"/>
    <w:rsid w:val="00C1767E"/>
    <w:rsid w:val="00C20FB9"/>
    <w:rsid w:val="00C301C6"/>
    <w:rsid w:val="00C30937"/>
    <w:rsid w:val="00C33637"/>
    <w:rsid w:val="00C341F8"/>
    <w:rsid w:val="00C34EAF"/>
    <w:rsid w:val="00C40402"/>
    <w:rsid w:val="00C42552"/>
    <w:rsid w:val="00C42C8E"/>
    <w:rsid w:val="00C43A04"/>
    <w:rsid w:val="00C47656"/>
    <w:rsid w:val="00C50331"/>
    <w:rsid w:val="00C5235B"/>
    <w:rsid w:val="00C52FBF"/>
    <w:rsid w:val="00C531FB"/>
    <w:rsid w:val="00C538A9"/>
    <w:rsid w:val="00C56E1E"/>
    <w:rsid w:val="00C57AB5"/>
    <w:rsid w:val="00C6359C"/>
    <w:rsid w:val="00C645A1"/>
    <w:rsid w:val="00C65E0C"/>
    <w:rsid w:val="00C666B4"/>
    <w:rsid w:val="00C66D36"/>
    <w:rsid w:val="00C701C1"/>
    <w:rsid w:val="00C73F8D"/>
    <w:rsid w:val="00C77F38"/>
    <w:rsid w:val="00C82C0F"/>
    <w:rsid w:val="00C84395"/>
    <w:rsid w:val="00C8657F"/>
    <w:rsid w:val="00C90A95"/>
    <w:rsid w:val="00CA0835"/>
    <w:rsid w:val="00CA3347"/>
    <w:rsid w:val="00CA3B1B"/>
    <w:rsid w:val="00CA53E0"/>
    <w:rsid w:val="00CA668F"/>
    <w:rsid w:val="00CB0912"/>
    <w:rsid w:val="00CB394F"/>
    <w:rsid w:val="00CB4BE9"/>
    <w:rsid w:val="00CC0B1C"/>
    <w:rsid w:val="00CC2118"/>
    <w:rsid w:val="00CC3C51"/>
    <w:rsid w:val="00CC6E30"/>
    <w:rsid w:val="00CC6EBD"/>
    <w:rsid w:val="00CD099A"/>
    <w:rsid w:val="00CD1B00"/>
    <w:rsid w:val="00CD2254"/>
    <w:rsid w:val="00CE1856"/>
    <w:rsid w:val="00CE1F9B"/>
    <w:rsid w:val="00CE41D2"/>
    <w:rsid w:val="00CE4758"/>
    <w:rsid w:val="00CE49EC"/>
    <w:rsid w:val="00CE4BDE"/>
    <w:rsid w:val="00CE5AA5"/>
    <w:rsid w:val="00CF0881"/>
    <w:rsid w:val="00CF17C5"/>
    <w:rsid w:val="00CF781A"/>
    <w:rsid w:val="00D0167A"/>
    <w:rsid w:val="00D02331"/>
    <w:rsid w:val="00D06A24"/>
    <w:rsid w:val="00D076AE"/>
    <w:rsid w:val="00D112AE"/>
    <w:rsid w:val="00D2003B"/>
    <w:rsid w:val="00D225F6"/>
    <w:rsid w:val="00D230F0"/>
    <w:rsid w:val="00D24BD4"/>
    <w:rsid w:val="00D2620E"/>
    <w:rsid w:val="00D26B15"/>
    <w:rsid w:val="00D309AE"/>
    <w:rsid w:val="00D310BC"/>
    <w:rsid w:val="00D319C0"/>
    <w:rsid w:val="00D31D5A"/>
    <w:rsid w:val="00D34EF3"/>
    <w:rsid w:val="00D352F1"/>
    <w:rsid w:val="00D356AB"/>
    <w:rsid w:val="00D4133B"/>
    <w:rsid w:val="00D47103"/>
    <w:rsid w:val="00D47C4E"/>
    <w:rsid w:val="00D51C32"/>
    <w:rsid w:val="00D52A83"/>
    <w:rsid w:val="00D552DA"/>
    <w:rsid w:val="00D5619A"/>
    <w:rsid w:val="00D613BD"/>
    <w:rsid w:val="00D615B9"/>
    <w:rsid w:val="00D627AD"/>
    <w:rsid w:val="00D629AF"/>
    <w:rsid w:val="00D63BBA"/>
    <w:rsid w:val="00D650EA"/>
    <w:rsid w:val="00D660CA"/>
    <w:rsid w:val="00D671FE"/>
    <w:rsid w:val="00D67835"/>
    <w:rsid w:val="00D67899"/>
    <w:rsid w:val="00D760B6"/>
    <w:rsid w:val="00D76D1A"/>
    <w:rsid w:val="00D7785F"/>
    <w:rsid w:val="00D77FF3"/>
    <w:rsid w:val="00D80C08"/>
    <w:rsid w:val="00D80E5F"/>
    <w:rsid w:val="00D82938"/>
    <w:rsid w:val="00D836A5"/>
    <w:rsid w:val="00D84A66"/>
    <w:rsid w:val="00D94DF6"/>
    <w:rsid w:val="00D96B79"/>
    <w:rsid w:val="00D9710A"/>
    <w:rsid w:val="00D97C0C"/>
    <w:rsid w:val="00DA43A5"/>
    <w:rsid w:val="00DA5318"/>
    <w:rsid w:val="00DA61B2"/>
    <w:rsid w:val="00DB1ADE"/>
    <w:rsid w:val="00DB38F3"/>
    <w:rsid w:val="00DB5154"/>
    <w:rsid w:val="00DB5EC3"/>
    <w:rsid w:val="00DB67CF"/>
    <w:rsid w:val="00DC0CE1"/>
    <w:rsid w:val="00DC418A"/>
    <w:rsid w:val="00DC5D97"/>
    <w:rsid w:val="00DC71F1"/>
    <w:rsid w:val="00DD0512"/>
    <w:rsid w:val="00DD14E5"/>
    <w:rsid w:val="00DD4BFE"/>
    <w:rsid w:val="00DD63E9"/>
    <w:rsid w:val="00DD6B0E"/>
    <w:rsid w:val="00DE38F4"/>
    <w:rsid w:val="00DE4538"/>
    <w:rsid w:val="00DE6849"/>
    <w:rsid w:val="00DF40B7"/>
    <w:rsid w:val="00DF6E1D"/>
    <w:rsid w:val="00E0021D"/>
    <w:rsid w:val="00E10098"/>
    <w:rsid w:val="00E1011C"/>
    <w:rsid w:val="00E168A3"/>
    <w:rsid w:val="00E17F24"/>
    <w:rsid w:val="00E2157A"/>
    <w:rsid w:val="00E21917"/>
    <w:rsid w:val="00E21B46"/>
    <w:rsid w:val="00E21D56"/>
    <w:rsid w:val="00E221C3"/>
    <w:rsid w:val="00E30C1C"/>
    <w:rsid w:val="00E315E0"/>
    <w:rsid w:val="00E337F0"/>
    <w:rsid w:val="00E35768"/>
    <w:rsid w:val="00E371B4"/>
    <w:rsid w:val="00E4049C"/>
    <w:rsid w:val="00E43425"/>
    <w:rsid w:val="00E43BC2"/>
    <w:rsid w:val="00E45BCF"/>
    <w:rsid w:val="00E50ABC"/>
    <w:rsid w:val="00E5349F"/>
    <w:rsid w:val="00E53B3E"/>
    <w:rsid w:val="00E549AA"/>
    <w:rsid w:val="00E61863"/>
    <w:rsid w:val="00E63061"/>
    <w:rsid w:val="00E639C2"/>
    <w:rsid w:val="00E63D10"/>
    <w:rsid w:val="00E64925"/>
    <w:rsid w:val="00E64C03"/>
    <w:rsid w:val="00E67AC5"/>
    <w:rsid w:val="00E8279F"/>
    <w:rsid w:val="00E842CA"/>
    <w:rsid w:val="00E85678"/>
    <w:rsid w:val="00E94446"/>
    <w:rsid w:val="00E95D02"/>
    <w:rsid w:val="00EA187B"/>
    <w:rsid w:val="00EA2C18"/>
    <w:rsid w:val="00EA3295"/>
    <w:rsid w:val="00EA57CB"/>
    <w:rsid w:val="00EB012A"/>
    <w:rsid w:val="00EC58E6"/>
    <w:rsid w:val="00ED011B"/>
    <w:rsid w:val="00ED10D2"/>
    <w:rsid w:val="00ED3EEF"/>
    <w:rsid w:val="00ED78B8"/>
    <w:rsid w:val="00EE142E"/>
    <w:rsid w:val="00EE1586"/>
    <w:rsid w:val="00EE1EA1"/>
    <w:rsid w:val="00EE3646"/>
    <w:rsid w:val="00EE6C62"/>
    <w:rsid w:val="00EF206E"/>
    <w:rsid w:val="00EF3DD6"/>
    <w:rsid w:val="00EF41F9"/>
    <w:rsid w:val="00EF4D49"/>
    <w:rsid w:val="00F00012"/>
    <w:rsid w:val="00F03077"/>
    <w:rsid w:val="00F03B2E"/>
    <w:rsid w:val="00F04936"/>
    <w:rsid w:val="00F062FF"/>
    <w:rsid w:val="00F12848"/>
    <w:rsid w:val="00F12A8C"/>
    <w:rsid w:val="00F1401F"/>
    <w:rsid w:val="00F141CD"/>
    <w:rsid w:val="00F165FA"/>
    <w:rsid w:val="00F2586A"/>
    <w:rsid w:val="00F33323"/>
    <w:rsid w:val="00F374B5"/>
    <w:rsid w:val="00F5075B"/>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915C5"/>
    <w:rsid w:val="00F91958"/>
    <w:rsid w:val="00F93940"/>
    <w:rsid w:val="00F94DD6"/>
    <w:rsid w:val="00F95323"/>
    <w:rsid w:val="00F97898"/>
    <w:rsid w:val="00FA093D"/>
    <w:rsid w:val="00FA1AED"/>
    <w:rsid w:val="00FA589F"/>
    <w:rsid w:val="00FB2CB0"/>
    <w:rsid w:val="00FB3D4B"/>
    <w:rsid w:val="00FB6EBB"/>
    <w:rsid w:val="00FB742A"/>
    <w:rsid w:val="00FB7564"/>
    <w:rsid w:val="00FC05D2"/>
    <w:rsid w:val="00FC0CBC"/>
    <w:rsid w:val="00FC5EC7"/>
    <w:rsid w:val="00FD124C"/>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uiPriority w:val="39"/>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 w:type="paragraph" w:styleId="Revisione">
    <w:name w:val="Revision"/>
    <w:hidden/>
    <w:uiPriority w:val="99"/>
    <w:semiHidden/>
    <w:rsid w:val="009C1913"/>
    <w:rPr>
      <w:rFonts w:ascii="Arial" w:hAnsi="Arial" w:cs="Arial"/>
      <w:lang w:val="en-US" w:eastAsia="ar-SA"/>
    </w:rPr>
  </w:style>
  <w:style w:type="paragraph" w:customStyle="1" w:styleId="TableParagraph">
    <w:name w:val="Table Paragraph"/>
    <w:basedOn w:val="Normale"/>
    <w:uiPriority w:val="1"/>
    <w:qFormat/>
    <w:rsid w:val="00DC0CE1"/>
    <w:pPr>
      <w:widowControl w:val="0"/>
      <w:suppressAutoHyphens w:val="0"/>
      <w:autoSpaceDE w:val="0"/>
      <w:autoSpaceDN w:val="0"/>
      <w:jc w:val="both"/>
    </w:pPr>
    <w:rPr>
      <w:rFonts w:ascii="Arial MT" w:eastAsia="Arial MT" w:hAnsi="Arial MT" w:cs="Arial MT"/>
      <w:sz w:val="22"/>
      <w:szCs w:val="22"/>
      <w:lang w:val="de-DE" w:eastAsia="en-US"/>
    </w:rPr>
  </w:style>
  <w:style w:type="character" w:customStyle="1" w:styleId="normaltextrun">
    <w:name w:val="normaltextrun"/>
    <w:basedOn w:val="Carpredefinitoparagrafo"/>
    <w:rsid w:val="003D10E7"/>
  </w:style>
  <w:style w:type="character" w:customStyle="1" w:styleId="findhit">
    <w:name w:val="findhit"/>
    <w:basedOn w:val="Carpredefinitoparagrafo"/>
    <w:rsid w:val="003D10E7"/>
  </w:style>
  <w:style w:type="character" w:customStyle="1" w:styleId="eop">
    <w:name w:val="eop"/>
    <w:basedOn w:val="Carpredefinitoparagrafo"/>
    <w:rsid w:val="003D10E7"/>
  </w:style>
  <w:style w:type="paragraph" w:customStyle="1" w:styleId="Default">
    <w:name w:val="Default"/>
    <w:rsid w:val="000F512E"/>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9482488">
      <w:bodyDiv w:val="1"/>
      <w:marLeft w:val="0"/>
      <w:marRight w:val="0"/>
      <w:marTop w:val="0"/>
      <w:marBottom w:val="0"/>
      <w:divBdr>
        <w:top w:val="none" w:sz="0" w:space="0" w:color="auto"/>
        <w:left w:val="none" w:sz="0" w:space="0" w:color="auto"/>
        <w:bottom w:val="none" w:sz="0" w:space="0" w:color="auto"/>
        <w:right w:val="none" w:sz="0" w:space="0" w:color="auto"/>
      </w:divBdr>
    </w:div>
    <w:div w:id="38845537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6998</Characters>
  <Application>Microsoft Office Word</Application>
  <DocSecurity>0</DocSecurity>
  <Lines>58</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Domanda di abilitazione-DPO-Privacy</vt:lpstr>
      <vt:lpstr>Domanda di abilitazione-DPO-Privacy</vt:lpstr>
    </vt:vector>
  </TitlesOfParts>
  <Company>prov.bz</Company>
  <LinksUpToDate>false</LinksUpToDate>
  <CharactersWithSpaces>8125</CharactersWithSpaces>
  <SharedDoc>false</SharedDoc>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abilitazione-DPO-Privacy</dc:title>
  <dc:subject/>
  <dc:creator>Kroess, Karl Georg</dc:creator>
  <cp:keywords/>
  <cp:lastModifiedBy>Tavernar, Jarmila</cp:lastModifiedBy>
  <cp:revision>43</cp:revision>
  <cp:lastPrinted>2017-04-27T09:22:00Z</cp:lastPrinted>
  <dcterms:created xsi:type="dcterms:W3CDTF">2023-04-21T06:41:00Z</dcterms:created>
  <dcterms:modified xsi:type="dcterms:W3CDTF">2023-07-24T08:22:00Z</dcterms:modified>
</cp:coreProperties>
</file>