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D329" w14:textId="3F7FE847" w:rsidR="00D309AE" w:rsidRDefault="00D309AE" w:rsidP="006F31EA"/>
    <w:p w14:paraId="28FEBD18" w14:textId="4FA8F844" w:rsidR="006F31EA" w:rsidRDefault="006F31EA" w:rsidP="006F31EA"/>
    <w:p w14:paraId="20492B89" w14:textId="3217F0A6" w:rsidR="006F31EA" w:rsidRDefault="006F31EA" w:rsidP="006F31EA"/>
    <w:p w14:paraId="5B77EDE4" w14:textId="22EE18A6" w:rsidR="006F31EA" w:rsidRDefault="006F31EA" w:rsidP="006F31EA"/>
    <w:tbl>
      <w:tblPr>
        <w:tblW w:w="9788" w:type="dxa"/>
        <w:tblInd w:w="-5" w:type="dxa"/>
        <w:tblLayout w:type="fixed"/>
        <w:tblLook w:val="0000" w:firstRow="0" w:lastRow="0" w:firstColumn="0" w:lastColumn="0" w:noHBand="0" w:noVBand="0"/>
      </w:tblPr>
      <w:tblGrid>
        <w:gridCol w:w="9788"/>
      </w:tblGrid>
      <w:tr w:rsidR="006F31EA" w:rsidRPr="00EC23A9" w14:paraId="60C479DF" w14:textId="77777777" w:rsidTr="003760C0">
        <w:tc>
          <w:tcPr>
            <w:tcW w:w="9788" w:type="dxa"/>
            <w:tcBorders>
              <w:top w:val="single" w:sz="4" w:space="0" w:color="000000"/>
              <w:left w:val="single" w:sz="4" w:space="0" w:color="000000"/>
              <w:bottom w:val="single" w:sz="4" w:space="0" w:color="000000"/>
              <w:right w:val="single" w:sz="4" w:space="0" w:color="000000"/>
            </w:tcBorders>
          </w:tcPr>
          <w:p w14:paraId="4B29F5AE" w14:textId="60946FBB" w:rsidR="006F31EA" w:rsidRPr="005B7DFF" w:rsidRDefault="002A7496" w:rsidP="002A7496">
            <w:pPr>
              <w:pStyle w:val="Rientrocorpodeltesto21"/>
              <w:spacing w:after="0" w:line="360" w:lineRule="auto"/>
              <w:ind w:left="1440" w:hanging="1440"/>
              <w:jc w:val="center"/>
              <w:rPr>
                <w:b/>
                <w:bCs/>
                <w:lang w:val="it-IT"/>
              </w:rPr>
            </w:pPr>
            <w:r>
              <w:rPr>
                <w:b/>
                <w:bCs/>
                <w:lang w:val="it-IT"/>
              </w:rPr>
              <w:t>A.4.</w:t>
            </w:r>
            <w:r w:rsidRPr="005B7DFF">
              <w:rPr>
                <w:b/>
                <w:bCs/>
                <w:lang w:val="it-IT"/>
              </w:rPr>
              <w:t xml:space="preserve"> Dichiarazione di partecipazione</w:t>
            </w:r>
            <w:r w:rsidR="006F31EA" w:rsidRPr="005B7DFF">
              <w:rPr>
                <w:rStyle w:val="Rimandonotadichiusura"/>
                <w:rFonts w:cs="Arial"/>
                <w:b/>
                <w:bCs/>
                <w:lang w:val="it-IT"/>
              </w:rPr>
              <w:endnoteReference w:id="1"/>
            </w:r>
            <w:r w:rsidR="006F31EA" w:rsidRPr="005B7DFF">
              <w:rPr>
                <w:b/>
                <w:bCs/>
                <w:lang w:val="it-IT"/>
              </w:rPr>
              <w:t xml:space="preserve"> </w:t>
            </w:r>
          </w:p>
          <w:p w14:paraId="0781026B" w14:textId="77777777" w:rsidR="006F31EA" w:rsidRPr="005B7DFF" w:rsidRDefault="006F31EA" w:rsidP="002A7496">
            <w:pPr>
              <w:pStyle w:val="Rientrocorpodeltesto21"/>
              <w:spacing w:after="0" w:line="360" w:lineRule="auto"/>
              <w:ind w:left="1440" w:hanging="1440"/>
              <w:jc w:val="center"/>
              <w:rPr>
                <w:b/>
                <w:bCs/>
                <w:lang w:val="it-IT"/>
              </w:rPr>
            </w:pPr>
          </w:p>
          <w:p w14:paraId="7B4668DB" w14:textId="67A55F6F" w:rsidR="006F31EA" w:rsidRPr="005B7DFF" w:rsidRDefault="006F31EA" w:rsidP="002A7496">
            <w:pPr>
              <w:pStyle w:val="Rientrocorpodeltesto31"/>
              <w:spacing w:after="0" w:line="360" w:lineRule="auto"/>
              <w:ind w:left="5"/>
              <w:jc w:val="both"/>
              <w:rPr>
                <w:b/>
                <w:bCs/>
                <w:i/>
                <w:sz w:val="18"/>
                <w:szCs w:val="18"/>
                <w:lang w:val="it-IT"/>
              </w:rPr>
            </w:pPr>
            <w:r w:rsidRPr="005B7DFF">
              <w:rPr>
                <w:b/>
                <w:bCs/>
                <w:i/>
                <w:sz w:val="18"/>
                <w:szCs w:val="18"/>
                <w:lang w:val="it-IT"/>
              </w:rPr>
              <w:t xml:space="preserve">[N.B.: </w:t>
            </w:r>
            <w:r w:rsidR="00452256">
              <w:rPr>
                <w:b/>
                <w:bCs/>
                <w:i/>
                <w:sz w:val="18"/>
                <w:szCs w:val="18"/>
                <w:lang w:val="it-IT"/>
              </w:rPr>
              <w:t>La presente dichiarazione deve essere compilata</w:t>
            </w:r>
            <w:r w:rsidRPr="005B7DFF">
              <w:rPr>
                <w:b/>
                <w:bCs/>
                <w:i/>
                <w:sz w:val="18"/>
                <w:szCs w:val="18"/>
                <w:lang w:val="it-IT"/>
              </w:rPr>
              <w:t xml:space="preserve"> da tutti gli operatori economici, siano essi imprese singole o operatori economici aggregati. In caso di RTI, consorzio ordinario, rete di imprese e GEIE, esso deve essere compilato dall’impresa mandataria o capogruppo.]</w:t>
            </w:r>
          </w:p>
          <w:p w14:paraId="57319D48" w14:textId="77777777" w:rsidR="006F31EA" w:rsidRPr="005B7DFF" w:rsidRDefault="006F31EA" w:rsidP="002A7496">
            <w:pPr>
              <w:pStyle w:val="Rientrocorpodeltesto31"/>
              <w:spacing w:after="0" w:line="360" w:lineRule="auto"/>
              <w:ind w:left="0" w:firstLine="283"/>
              <w:jc w:val="both"/>
              <w:rPr>
                <w:b/>
                <w:bCs/>
                <w:sz w:val="18"/>
                <w:szCs w:val="18"/>
                <w:lang w:val="it-IT"/>
              </w:rPr>
            </w:pPr>
          </w:p>
          <w:p w14:paraId="256BB996" w14:textId="77777777" w:rsidR="006F31EA" w:rsidRPr="005B7DFF" w:rsidRDefault="006F31EA" w:rsidP="002A7496">
            <w:pPr>
              <w:pStyle w:val="Rientrocorpodeltesto31"/>
              <w:spacing w:after="0" w:line="360" w:lineRule="auto"/>
              <w:jc w:val="both"/>
              <w:rPr>
                <w:sz w:val="18"/>
                <w:szCs w:val="18"/>
                <w:lang w:val="it-IT"/>
              </w:rPr>
            </w:pPr>
            <w:r w:rsidRPr="005B7DFF">
              <w:rPr>
                <w:b/>
                <w:bCs/>
                <w:sz w:val="18"/>
                <w:szCs w:val="18"/>
                <w:lang w:val="it-IT"/>
              </w:rPr>
              <w:t xml:space="preserve">Codice GARA: </w:t>
            </w:r>
            <w:r w:rsidRPr="005B7DFF">
              <w:rPr>
                <w:sz w:val="18"/>
                <w:szCs w:val="18"/>
                <w:lang w:val="it-IT"/>
              </w:rPr>
              <w:fldChar w:fldCharType="begin">
                <w:ffData>
                  <w:name w:val="Testo82"/>
                  <w:enabled/>
                  <w:calcOnExit w:val="0"/>
                  <w:textInput/>
                </w:ffData>
              </w:fldChar>
            </w:r>
            <w:bookmarkStart w:id="0" w:name="Testo82"/>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bookmarkEnd w:id="0"/>
          </w:p>
          <w:p w14:paraId="30BB6E95" w14:textId="77777777" w:rsidR="006F31EA" w:rsidRPr="005B7DFF" w:rsidRDefault="006F31EA" w:rsidP="002A7496">
            <w:pPr>
              <w:pStyle w:val="Rientrocorpodeltesto31"/>
              <w:spacing w:after="0" w:line="360" w:lineRule="auto"/>
              <w:jc w:val="both"/>
              <w:rPr>
                <w:sz w:val="18"/>
                <w:szCs w:val="18"/>
                <w:lang w:val="it-IT"/>
              </w:rPr>
            </w:pPr>
            <w:r w:rsidRPr="005B7DFF">
              <w:rPr>
                <w:b/>
                <w:bCs/>
                <w:sz w:val="18"/>
                <w:szCs w:val="18"/>
                <w:lang w:val="it-IT"/>
              </w:rPr>
              <w:t xml:space="preserve">Codice CIG: </w:t>
            </w:r>
            <w:r w:rsidRPr="005B7DFF">
              <w:rPr>
                <w:sz w:val="18"/>
                <w:szCs w:val="18"/>
                <w:lang w:val="it-IT"/>
              </w:rPr>
              <w:fldChar w:fldCharType="begin">
                <w:ffData>
                  <w:name w:val="Testo83"/>
                  <w:enabled/>
                  <w:calcOnExit w:val="0"/>
                  <w:textInput/>
                </w:ffData>
              </w:fldChar>
            </w:r>
            <w:bookmarkStart w:id="1" w:name="Testo83"/>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bookmarkEnd w:id="1"/>
          </w:p>
          <w:p w14:paraId="64B076A5" w14:textId="38726B68" w:rsidR="006F31EA" w:rsidRPr="0072234D" w:rsidRDefault="003760C0" w:rsidP="002A7496">
            <w:pPr>
              <w:pStyle w:val="sche22"/>
              <w:spacing w:line="360" w:lineRule="auto"/>
              <w:rPr>
                <w:rFonts w:ascii="Arial" w:hAnsi="Arial" w:cs="Arial"/>
                <w:sz w:val="18"/>
                <w:szCs w:val="18"/>
                <w:lang w:val="it-IT"/>
              </w:rPr>
            </w:pPr>
            <w:r w:rsidRPr="005B7DFF">
              <w:rPr>
                <w:rFonts w:ascii="Arial" w:hAnsi="Arial" w:cs="Arial"/>
                <w:color w:val="0000FF"/>
                <w:sz w:val="18"/>
                <w:szCs w:val="18"/>
                <w:lang w:val="it-IT"/>
              </w:rPr>
              <w:t xml:space="preserve">Versione </w:t>
            </w:r>
            <w:r>
              <w:rPr>
                <w:rFonts w:ascii="Arial" w:hAnsi="Arial" w:cs="Arial"/>
                <w:color w:val="0000FF"/>
                <w:sz w:val="18"/>
                <w:szCs w:val="18"/>
                <w:lang w:val="it-IT"/>
              </w:rPr>
              <w:t>09.05.</w:t>
            </w:r>
            <w:r w:rsidRPr="005B7DFF">
              <w:rPr>
                <w:rFonts w:ascii="Arial" w:hAnsi="Arial" w:cs="Arial"/>
                <w:color w:val="0000FF"/>
                <w:sz w:val="18"/>
                <w:szCs w:val="18"/>
                <w:lang w:val="it-IT"/>
              </w:rPr>
              <w:t>2018</w:t>
            </w:r>
          </w:p>
        </w:tc>
      </w:tr>
    </w:tbl>
    <w:p w14:paraId="6C84495C" w14:textId="77777777" w:rsidR="006F31EA" w:rsidRPr="0072234D" w:rsidRDefault="006F31EA" w:rsidP="006F31EA">
      <w:pPr>
        <w:pStyle w:val="Rientrocorpodeltesto21"/>
        <w:spacing w:after="0" w:line="360" w:lineRule="auto"/>
        <w:ind w:left="1440" w:hanging="1440"/>
        <w:jc w:val="center"/>
        <w:rPr>
          <w:b/>
          <w:bCs/>
          <w:i/>
          <w:iCs/>
          <w:sz w:val="18"/>
          <w:szCs w:val="18"/>
          <w:lang w:val="it-IT"/>
        </w:rPr>
      </w:pPr>
    </w:p>
    <w:p w14:paraId="29FF3719" w14:textId="77777777" w:rsidR="006F31EA" w:rsidRPr="0072234D" w:rsidRDefault="006F31EA" w:rsidP="006F31E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3EF18A7B" w14:textId="77777777" w:rsidR="006F31EA" w:rsidRPr="0072234D" w:rsidRDefault="006F31EA" w:rsidP="006F31E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535A66B3" w14:textId="77777777" w:rsidR="006F31EA" w:rsidRPr="0072234D" w:rsidRDefault="006F31EA" w:rsidP="006F31E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DICHIARAZIONE DI PARTECIPAZIONE ALLA PROCEDURA DI GARA</w:t>
      </w:r>
    </w:p>
    <w:p w14:paraId="4E22CEF2" w14:textId="77777777" w:rsidR="006F31EA" w:rsidRPr="0072234D" w:rsidRDefault="006F31EA" w:rsidP="006F31EA">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286A05AA" w14:textId="77777777" w:rsidR="006F31EA" w:rsidRPr="0072234D" w:rsidRDefault="006F31EA" w:rsidP="006F31E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66805E1" w14:textId="77777777" w:rsidR="006F31EA" w:rsidRPr="0072234D" w:rsidRDefault="006F31EA" w:rsidP="006F31EA">
      <w:pPr>
        <w:pStyle w:val="sche22"/>
        <w:spacing w:line="360" w:lineRule="auto"/>
        <w:jc w:val="both"/>
        <w:rPr>
          <w:rFonts w:ascii="Arial" w:hAnsi="Arial" w:cs="Arial"/>
          <w:sz w:val="18"/>
          <w:szCs w:val="18"/>
          <w:lang w:val="it-IT"/>
        </w:rPr>
      </w:pPr>
    </w:p>
    <w:p w14:paraId="5FB64847" w14:textId="615439BC" w:rsidR="006F31EA" w:rsidRPr="0072234D" w:rsidRDefault="006F31EA" w:rsidP="006F31EA">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w:t>
      </w:r>
      <w:r w:rsidR="003716DA">
        <w:rPr>
          <w:b/>
          <w:bCs/>
          <w:sz w:val="18"/>
          <w:szCs w:val="18"/>
          <w:lang w:val="it-IT"/>
        </w:rPr>
        <w:t>la presente dichiarazione</w:t>
      </w:r>
      <w:r w:rsidRPr="0072234D">
        <w:rPr>
          <w:b/>
          <w:bCs/>
          <w:sz w:val="18"/>
          <w:szCs w:val="18"/>
          <w:lang w:val="it-IT"/>
        </w:rPr>
        <w:t xml:space="preserve"> </w:t>
      </w:r>
      <w:r w:rsidRPr="0072234D">
        <w:rPr>
          <w:b/>
          <w:bCs/>
          <w:sz w:val="18"/>
          <w:szCs w:val="18"/>
          <w:u w:val="single"/>
          <w:lang w:val="it-IT"/>
        </w:rPr>
        <w:t>DEVE</w:t>
      </w:r>
      <w:r w:rsidRPr="0072234D">
        <w:rPr>
          <w:b/>
          <w:bCs/>
          <w:sz w:val="18"/>
          <w:szCs w:val="18"/>
          <w:lang w:val="it-IT"/>
        </w:rPr>
        <w:t xml:space="preserve"> essere la stessa che appone la firma digitale.</w:t>
      </w:r>
    </w:p>
    <w:p w14:paraId="6EFFA6D4" w14:textId="77777777" w:rsidR="006F31EA" w:rsidRPr="0072234D" w:rsidRDefault="006F31EA" w:rsidP="006F31EA">
      <w:pPr>
        <w:pStyle w:val="Stile1"/>
        <w:spacing w:line="360" w:lineRule="auto"/>
        <w:rPr>
          <w:rFonts w:ascii="Arial" w:hAnsi="Arial" w:cs="Arial"/>
          <w:sz w:val="18"/>
          <w:szCs w:val="18"/>
          <w:lang w:val="it-IT"/>
        </w:rPr>
      </w:pPr>
    </w:p>
    <w:p w14:paraId="60B00774" w14:textId="77777777" w:rsidR="006F31EA" w:rsidRPr="0072234D" w:rsidRDefault="006F31EA" w:rsidP="006F31EA">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2"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2"/>
      <w:r w:rsidRPr="0072234D">
        <w:rPr>
          <w:rFonts w:ascii="Arial" w:hAnsi="Arial" w:cs="Arial"/>
          <w:sz w:val="18"/>
          <w:szCs w:val="18"/>
          <w:lang w:val="it-IT"/>
        </w:rPr>
        <w:t>,</w:t>
      </w:r>
    </w:p>
    <w:p w14:paraId="5C1AD178"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3"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p>
    <w:p w14:paraId="0BE2CAC1"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1688FFA5"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0C412E4"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D158647" w14:textId="77777777" w:rsidR="006F31EA" w:rsidRDefault="006F31EA" w:rsidP="006F31EA">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5DCD1647" w14:textId="77777777" w:rsidR="006F31EA" w:rsidRPr="0072234D" w:rsidRDefault="006F31EA" w:rsidP="006F31EA">
      <w:pPr>
        <w:spacing w:line="360" w:lineRule="auto"/>
        <w:jc w:val="both"/>
        <w:rPr>
          <w:sz w:val="18"/>
          <w:szCs w:val="18"/>
          <w:lang w:val="it-IT"/>
        </w:rPr>
      </w:pPr>
      <w:r>
        <w:rPr>
          <w:sz w:val="18"/>
          <w:szCs w:val="18"/>
          <w:lang w:val="it-IT"/>
        </w:rPr>
        <w:t>dell’</w:t>
      </w:r>
      <w:r w:rsidRPr="0072234D">
        <w:rPr>
          <w:sz w:val="18"/>
          <w:szCs w:val="18"/>
          <w:lang w:val="it-IT"/>
        </w:rPr>
        <w:t xml:space="preserve">impresa </w:t>
      </w:r>
      <w:r w:rsidRPr="0072234D">
        <w:rPr>
          <w:b/>
          <w:sz w:val="18"/>
          <w:szCs w:val="18"/>
          <w:lang w:val="it-IT"/>
        </w:rPr>
        <w:fldChar w:fldCharType="begin">
          <w:ffData>
            <w:name w:val="Testo8"/>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1FDC7C62"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689C863A"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7D65BFA"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59357CA"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09BD5A6"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55FFF0C"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EC83C9D"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4"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14:paraId="32CA10ED"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5"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
      <w:r w:rsidRPr="0072234D">
        <w:rPr>
          <w:sz w:val="18"/>
          <w:szCs w:val="18"/>
          <w:lang w:val="it-IT"/>
        </w:rPr>
        <w:t>;</w:t>
      </w:r>
    </w:p>
    <w:p w14:paraId="0CF82F4A" w14:textId="77777777" w:rsidR="006F31EA" w:rsidRPr="0072234D" w:rsidRDefault="006F31EA" w:rsidP="006F31EA">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2234D">
        <w:rPr>
          <w:rFonts w:ascii="Arial" w:hAnsi="Arial" w:cs="Arial"/>
          <w:sz w:val="18"/>
          <w:szCs w:val="18"/>
        </w:rPr>
        <w:t>D.Lgs.</w:t>
      </w:r>
      <w:proofErr w:type="spellEnd"/>
      <w:r w:rsidRPr="0072234D">
        <w:rPr>
          <w:rFonts w:ascii="Arial" w:hAnsi="Arial" w:cs="Arial"/>
          <w:sz w:val="18"/>
          <w:szCs w:val="18"/>
        </w:rPr>
        <w:t xml:space="preserve"> n. 50/2016 e della normativa vigente in materia, con la presente</w:t>
      </w:r>
    </w:p>
    <w:p w14:paraId="283ADF89" w14:textId="77777777" w:rsidR="006F31EA" w:rsidRPr="0072234D" w:rsidRDefault="006F31EA" w:rsidP="006F31EA">
      <w:pPr>
        <w:pStyle w:val="sche22"/>
        <w:spacing w:line="360" w:lineRule="auto"/>
        <w:jc w:val="both"/>
        <w:rPr>
          <w:rFonts w:ascii="Arial" w:hAnsi="Arial" w:cs="Arial"/>
          <w:sz w:val="18"/>
          <w:szCs w:val="18"/>
          <w:lang w:val="it-IT"/>
        </w:rPr>
      </w:pPr>
    </w:p>
    <w:p w14:paraId="759E4057" w14:textId="77777777" w:rsidR="006F31EA" w:rsidRPr="0072234D" w:rsidRDefault="006F31EA" w:rsidP="006F31EA">
      <w:pPr>
        <w:pStyle w:val="sche3"/>
        <w:spacing w:line="360" w:lineRule="auto"/>
        <w:jc w:val="center"/>
        <w:outlineLvl w:val="0"/>
        <w:rPr>
          <w:b/>
          <w:bCs/>
          <w:sz w:val="18"/>
          <w:szCs w:val="18"/>
          <w:lang w:val="it-IT"/>
        </w:rPr>
      </w:pPr>
      <w:r w:rsidRPr="0072234D">
        <w:rPr>
          <w:b/>
          <w:bCs/>
          <w:sz w:val="18"/>
          <w:szCs w:val="18"/>
          <w:lang w:val="it-IT"/>
        </w:rPr>
        <w:t>DICHIARA</w:t>
      </w:r>
    </w:p>
    <w:p w14:paraId="531744F0" w14:textId="77777777" w:rsidR="006F31EA" w:rsidRPr="0072234D" w:rsidRDefault="006F31EA" w:rsidP="006F31EA">
      <w:pPr>
        <w:pStyle w:val="sche3"/>
        <w:spacing w:line="360" w:lineRule="auto"/>
        <w:jc w:val="center"/>
        <w:rPr>
          <w:b/>
          <w:bCs/>
          <w:sz w:val="18"/>
          <w:szCs w:val="18"/>
          <w:lang w:val="it-IT"/>
        </w:rPr>
      </w:pPr>
    </w:p>
    <w:p w14:paraId="3EBC846D" w14:textId="77777777" w:rsidR="006F31EA" w:rsidRPr="0072234D" w:rsidRDefault="006F31EA" w:rsidP="006F31EA">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proofErr w:type="spellStart"/>
      <w:r w:rsidRPr="0072234D">
        <w:rPr>
          <w:sz w:val="18"/>
          <w:szCs w:val="18"/>
          <w:lang w:val="it-IT"/>
        </w:rPr>
        <w:t>D.Lgs.</w:t>
      </w:r>
      <w:proofErr w:type="spellEnd"/>
      <w:r w:rsidRPr="0072234D">
        <w:rPr>
          <w:sz w:val="18"/>
          <w:szCs w:val="18"/>
          <w:lang w:val="it-IT"/>
        </w:rPr>
        <w:t xml:space="preserve"> 50/2016, ovvero altro strumento analogo nel caso di operatore economico stabilito in un altro Stato membro, è</w:t>
      </w:r>
    </w:p>
    <w:p w14:paraId="6131303F" w14:textId="77777777" w:rsidR="006F31EA" w:rsidRPr="0072234D" w:rsidRDefault="006F31EA" w:rsidP="006F31EA">
      <w:pPr>
        <w:spacing w:line="360" w:lineRule="auto"/>
        <w:jc w:val="both"/>
        <w:rPr>
          <w:strike/>
          <w:sz w:val="18"/>
          <w:szCs w:val="18"/>
          <w:lang w:val="it-IT"/>
        </w:rPr>
      </w:pPr>
    </w:p>
    <w:p w14:paraId="3714DB3F" w14:textId="77777777" w:rsidR="006F31EA" w:rsidRPr="0072234D" w:rsidRDefault="006F31EA" w:rsidP="006F31EA">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362BCB1E" w14:textId="77777777" w:rsidR="006F31EA" w:rsidRPr="0072234D" w:rsidRDefault="006F31EA" w:rsidP="006F31EA">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491BFF76" w14:textId="77777777" w:rsidR="006F31EA" w:rsidRPr="0072234D" w:rsidRDefault="006F31EA" w:rsidP="006F31EA">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5224293C" w14:textId="77777777" w:rsidR="006F31EA" w:rsidRPr="0072234D" w:rsidRDefault="006F31EA" w:rsidP="006F31EA">
      <w:pPr>
        <w:pStyle w:val="sche22"/>
        <w:spacing w:line="360" w:lineRule="auto"/>
        <w:jc w:val="both"/>
        <w:rPr>
          <w:rFonts w:ascii="Arial" w:hAnsi="Arial" w:cs="Arial"/>
          <w:b/>
          <w:bCs/>
          <w:sz w:val="18"/>
          <w:szCs w:val="18"/>
          <w:lang w:val="it-IT"/>
        </w:rPr>
      </w:pPr>
    </w:p>
    <w:p w14:paraId="504EB4B1" w14:textId="77777777" w:rsidR="006F31EA" w:rsidRPr="001203EB" w:rsidRDefault="006F31EA" w:rsidP="006F31EA">
      <w:pPr>
        <w:pStyle w:val="sche3"/>
        <w:tabs>
          <w:tab w:val="left" w:pos="1701"/>
        </w:tabs>
        <w:spacing w:line="360" w:lineRule="auto"/>
        <w:rPr>
          <w:b/>
          <w:bCs/>
          <w:strike/>
          <w:sz w:val="18"/>
          <w:szCs w:val="18"/>
          <w:lang w:val="it-IT"/>
        </w:rPr>
      </w:pPr>
      <w:r w:rsidRPr="001203EB">
        <w:rPr>
          <w:b/>
          <w:bCs/>
          <w:sz w:val="18"/>
          <w:szCs w:val="18"/>
          <w:lang w:val="it-IT"/>
        </w:rPr>
        <w:t xml:space="preserve">e di essere in possesso dei poteri necessari per impegnare la suddetta impresa e sottoscrivere il presente documento e/o eventuali ulteriori documenti correlati alla procedura in oggetto e </w:t>
      </w:r>
    </w:p>
    <w:p w14:paraId="7676D898" w14:textId="77777777" w:rsidR="006F31EA" w:rsidRPr="001203EB" w:rsidRDefault="006F31EA" w:rsidP="006F31EA">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48602772" w14:textId="77777777" w:rsidR="006F31EA" w:rsidRPr="0072234D" w:rsidRDefault="006F31EA" w:rsidP="006F31EA">
      <w:pPr>
        <w:pStyle w:val="sche3"/>
        <w:tabs>
          <w:tab w:val="left" w:pos="1079"/>
        </w:tabs>
        <w:spacing w:line="360" w:lineRule="auto"/>
        <w:ind w:left="539" w:hanging="255"/>
        <w:rPr>
          <w:sz w:val="18"/>
          <w:szCs w:val="18"/>
          <w:lang w:val="it-IT"/>
        </w:rPr>
      </w:pPr>
      <w:bookmarkStart w:id="6" w:name="Controllo1"/>
    </w:p>
    <w:p w14:paraId="2BD60D5E" w14:textId="77777777" w:rsidR="006F31EA" w:rsidRPr="0072234D" w:rsidRDefault="006F31EA" w:rsidP="006F31EA">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proofErr w:type="spellStart"/>
      <w:r w:rsidRPr="0072234D">
        <w:rPr>
          <w:bCs/>
          <w:sz w:val="18"/>
          <w:szCs w:val="18"/>
          <w:lang w:val="it-IT"/>
        </w:rPr>
        <w:t>D.Lgs.</w:t>
      </w:r>
      <w:proofErr w:type="spellEnd"/>
      <w:r w:rsidRPr="0072234D">
        <w:rPr>
          <w:bCs/>
          <w:sz w:val="18"/>
          <w:szCs w:val="18"/>
          <w:lang w:val="it-IT"/>
        </w:rPr>
        <w:t xml:space="preserve"> 50/2016 - imprenditori individuali, anche artigiani, e le società, anche cooperative;</w:t>
      </w:r>
      <w:bookmarkEnd w:id="6"/>
    </w:p>
    <w:bookmarkStart w:id="7" w:name="Controllo2"/>
    <w:bookmarkStart w:id="8" w:name="Controllo132"/>
    <w:p w14:paraId="4DCB9787" w14:textId="77777777" w:rsidR="006F31EA" w:rsidRPr="0072234D" w:rsidRDefault="006F31EA" w:rsidP="006F31EA">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9" w:name="Controllo3"/>
    <w:p w14:paraId="168101B8" w14:textId="77777777" w:rsidR="006F31EA" w:rsidRPr="0072234D" w:rsidRDefault="006F31EA" w:rsidP="006F31EA">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9"/>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6E2BA3FE" w14:textId="77777777" w:rsidR="006F31EA" w:rsidRPr="0072234D" w:rsidRDefault="006F31EA" w:rsidP="006F31EA">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14:paraId="1B3F314D" w14:textId="77777777" w:rsidR="006F31EA" w:rsidRPr="0072234D" w:rsidRDefault="006F31EA" w:rsidP="006F31EA">
      <w:pPr>
        <w:spacing w:line="360" w:lineRule="auto"/>
        <w:jc w:val="both"/>
        <w:rPr>
          <w:sz w:val="18"/>
          <w:szCs w:val="18"/>
          <w:lang w:val="it-IT"/>
        </w:rPr>
      </w:pPr>
    </w:p>
    <w:p w14:paraId="62530B59" w14:textId="77777777" w:rsidR="006F31EA" w:rsidRPr="0013597D" w:rsidRDefault="006F31EA" w:rsidP="006F31EA">
      <w:pPr>
        <w:pStyle w:val="Normale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proofErr w:type="spellStart"/>
      <w:r w:rsidRPr="005B7DFF">
        <w:rPr>
          <w:rFonts w:ascii="Arial" w:hAnsi="Arial" w:cs="Arial"/>
          <w:iCs/>
          <w:sz w:val="18"/>
          <w:szCs w:val="18"/>
          <w:lang w:eastAsia="ar-SA"/>
        </w:rPr>
        <w:t>D.Lgs.</w:t>
      </w:r>
      <w:proofErr w:type="spellEnd"/>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26E72DE6" w14:textId="77777777" w:rsidR="006F31EA" w:rsidRPr="00151B0D" w:rsidRDefault="006F31EA" w:rsidP="006F31EA">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F31EA" w:rsidRPr="00EC23A9" w14:paraId="46AF4D45" w14:textId="77777777" w:rsidTr="002A7496">
        <w:tc>
          <w:tcPr>
            <w:tcW w:w="9747" w:type="dxa"/>
            <w:shd w:val="clear" w:color="auto" w:fill="auto"/>
          </w:tcPr>
          <w:p w14:paraId="0DD89EDC" w14:textId="77777777" w:rsidR="006F31EA" w:rsidRPr="005B7DFF" w:rsidRDefault="006F31EA" w:rsidP="002A7496">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4A530A47"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6EBE3403"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1DE385A"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5247F7B"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43B60A9" w14:textId="77777777" w:rsidR="006F31EA" w:rsidRPr="005B7DFF" w:rsidRDefault="006F31EA" w:rsidP="002A7496">
            <w:pPr>
              <w:spacing w:line="360" w:lineRule="auto"/>
              <w:jc w:val="both"/>
              <w:rPr>
                <w:sz w:val="18"/>
                <w:szCs w:val="18"/>
                <w:lang w:val="it-IT"/>
              </w:rPr>
            </w:pPr>
          </w:p>
          <w:p w14:paraId="64F7F81A"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17F5ECF1"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08F97D1"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FC00498" w14:textId="77777777" w:rsidR="006F31EA" w:rsidRPr="005B7DFF" w:rsidRDefault="006F31EA" w:rsidP="002A7496">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47D029F" w14:textId="77777777" w:rsidR="006F31EA" w:rsidRPr="005B7DFF" w:rsidRDefault="006F31EA" w:rsidP="002A7496">
            <w:pPr>
              <w:spacing w:line="360" w:lineRule="auto"/>
              <w:jc w:val="both"/>
              <w:rPr>
                <w:sz w:val="18"/>
                <w:szCs w:val="18"/>
                <w:lang w:val="it-IT"/>
              </w:rPr>
            </w:pPr>
          </w:p>
          <w:p w14:paraId="7ADA91EF" w14:textId="77777777" w:rsidR="006F31EA" w:rsidRPr="005B7DFF" w:rsidRDefault="006F31EA" w:rsidP="002A7496">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E1D678D"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91A4B17"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0BF740B"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BD396CD" w14:textId="77777777" w:rsidR="006F31EA" w:rsidRPr="005B7DFF" w:rsidRDefault="006F31EA" w:rsidP="002A7496">
            <w:pPr>
              <w:spacing w:line="360" w:lineRule="auto"/>
              <w:ind w:left="709"/>
              <w:jc w:val="both"/>
              <w:rPr>
                <w:sz w:val="18"/>
                <w:szCs w:val="18"/>
                <w:lang w:val="it-IT"/>
              </w:rPr>
            </w:pPr>
          </w:p>
          <w:p w14:paraId="4F4CF0EB" w14:textId="77777777" w:rsidR="006F31EA" w:rsidRPr="005B7DFF" w:rsidRDefault="006F31EA" w:rsidP="002A7496">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5C334EC"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CD21B80" w14:textId="77777777" w:rsidR="006F31EA" w:rsidRPr="005B7DFF" w:rsidRDefault="006F31EA" w:rsidP="002A7496">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375C834" w14:textId="77777777" w:rsidR="006F31EA" w:rsidRPr="0072234D" w:rsidRDefault="006F31EA" w:rsidP="002A7496">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8E5067" w14:textId="77777777" w:rsidR="006F31EA" w:rsidRPr="0011377D" w:rsidRDefault="006F31EA" w:rsidP="002A7496">
            <w:pPr>
              <w:spacing w:line="360" w:lineRule="auto"/>
              <w:jc w:val="both"/>
              <w:rPr>
                <w:sz w:val="18"/>
                <w:szCs w:val="18"/>
                <w:lang w:val="it-IT"/>
              </w:rPr>
            </w:pPr>
          </w:p>
        </w:tc>
      </w:tr>
    </w:tbl>
    <w:p w14:paraId="4E341F57" w14:textId="77777777" w:rsidR="006F31EA" w:rsidRDefault="006F31EA" w:rsidP="006F31EA">
      <w:pPr>
        <w:pStyle w:val="sche3"/>
        <w:spacing w:line="360" w:lineRule="auto"/>
        <w:rPr>
          <w:b/>
          <w:bCs/>
          <w:iCs/>
          <w:sz w:val="18"/>
          <w:szCs w:val="18"/>
          <w:lang w:val="it-IT"/>
        </w:rPr>
      </w:pPr>
    </w:p>
    <w:p w14:paraId="40A32D30" w14:textId="77777777" w:rsidR="006F31EA" w:rsidRPr="000A58DF" w:rsidRDefault="006F31EA" w:rsidP="006F31EA">
      <w:pPr>
        <w:pStyle w:val="sche3"/>
        <w:spacing w:line="360" w:lineRule="auto"/>
        <w:ind w:left="910"/>
        <w:rPr>
          <w:bCs/>
          <w:iCs/>
          <w:strike/>
          <w:sz w:val="18"/>
          <w:szCs w:val="18"/>
          <w:lang w:val="it-IT"/>
        </w:rPr>
      </w:pPr>
    </w:p>
    <w:p w14:paraId="4F096972" w14:textId="77777777" w:rsidR="006F31EA" w:rsidRPr="0072234D" w:rsidRDefault="006F31EA" w:rsidP="006F31EA">
      <w:pPr>
        <w:pStyle w:val="sche3"/>
        <w:autoSpaceDE/>
        <w:spacing w:line="360" w:lineRule="auto"/>
        <w:jc w:val="center"/>
        <w:rPr>
          <w:b/>
          <w:bCs/>
          <w:sz w:val="18"/>
          <w:szCs w:val="18"/>
          <w:lang w:val="it-IT"/>
        </w:rPr>
      </w:pPr>
      <w:bookmarkStart w:id="10" w:name="Kontrollk%C3%A4stchen1"/>
      <w:bookmarkEnd w:id="10"/>
    </w:p>
    <w:p w14:paraId="371F208B" w14:textId="77777777" w:rsidR="006F31EA" w:rsidRPr="0072234D" w:rsidRDefault="006F31EA" w:rsidP="006F31EA">
      <w:pPr>
        <w:pStyle w:val="sche3"/>
        <w:autoSpaceDE/>
        <w:spacing w:line="360" w:lineRule="auto"/>
        <w:jc w:val="center"/>
        <w:outlineLvl w:val="0"/>
        <w:rPr>
          <w:b/>
          <w:bCs/>
          <w:sz w:val="18"/>
          <w:szCs w:val="18"/>
          <w:lang w:val="it-IT"/>
        </w:rPr>
      </w:pPr>
      <w:r w:rsidRPr="0072234D">
        <w:rPr>
          <w:b/>
          <w:bCs/>
          <w:sz w:val="18"/>
          <w:szCs w:val="18"/>
          <w:lang w:val="it-IT"/>
        </w:rPr>
        <w:t>DICHIARA</w:t>
      </w:r>
    </w:p>
    <w:p w14:paraId="40303E13" w14:textId="77777777" w:rsidR="006F31EA" w:rsidRPr="0072234D" w:rsidRDefault="006F31EA" w:rsidP="006F31EA">
      <w:pPr>
        <w:pStyle w:val="sche3"/>
        <w:autoSpaceDE/>
        <w:spacing w:line="360" w:lineRule="auto"/>
        <w:ind w:left="546" w:hanging="262"/>
        <w:rPr>
          <w:bCs/>
          <w:sz w:val="18"/>
          <w:szCs w:val="18"/>
          <w:lang w:val="it-IT"/>
        </w:rPr>
      </w:pPr>
    </w:p>
    <w:p w14:paraId="15CA46FB" w14:textId="77777777" w:rsidR="006F31EA" w:rsidRPr="0072234D" w:rsidRDefault="006F31EA" w:rsidP="006F31EA">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0C11CA20" w14:textId="77777777" w:rsidR="006F31EA" w:rsidRPr="0072234D" w:rsidRDefault="006F31EA" w:rsidP="006F31EA">
      <w:pPr>
        <w:pStyle w:val="sche3"/>
        <w:autoSpaceDE/>
        <w:spacing w:line="360" w:lineRule="auto"/>
        <w:ind w:left="546" w:hanging="262"/>
        <w:rPr>
          <w:sz w:val="18"/>
          <w:szCs w:val="18"/>
          <w:lang w:val="it-IT"/>
        </w:rPr>
      </w:pPr>
    </w:p>
    <w:p w14:paraId="2183F748" w14:textId="77777777" w:rsidR="006F31EA" w:rsidRPr="0072234D" w:rsidRDefault="006F31EA" w:rsidP="006F31EA">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1" w:name="Controllo135"/>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11"/>
      <w:r w:rsidRPr="0072234D">
        <w:rPr>
          <w:sz w:val="18"/>
          <w:szCs w:val="18"/>
          <w:lang w:val="it-IT"/>
        </w:rPr>
        <w:tab/>
      </w:r>
      <w:r w:rsidRPr="0072234D">
        <w:rPr>
          <w:b/>
          <w:sz w:val="18"/>
          <w:szCs w:val="18"/>
          <w:lang w:val="it-IT"/>
        </w:rPr>
        <w:t>impresa singola</w:t>
      </w:r>
    </w:p>
    <w:p w14:paraId="5EB24DD6" w14:textId="77777777" w:rsidR="006F31EA" w:rsidRPr="001203EB" w:rsidRDefault="006F31EA" w:rsidP="006F31EA">
      <w:pPr>
        <w:pStyle w:val="sche3"/>
        <w:autoSpaceDE/>
        <w:spacing w:line="360" w:lineRule="auto"/>
        <w:ind w:left="284"/>
        <w:rPr>
          <w:sz w:val="18"/>
          <w:szCs w:val="18"/>
          <w:lang w:val="it-IT"/>
        </w:rPr>
      </w:pPr>
      <w:r w:rsidRPr="001203EB">
        <w:rPr>
          <w:sz w:val="18"/>
          <w:szCs w:val="18"/>
          <w:lang w:val="it-IT"/>
        </w:rPr>
        <w:t>o</w:t>
      </w:r>
    </w:p>
    <w:p w14:paraId="7960EBEC" w14:textId="77777777" w:rsidR="006F31EA" w:rsidRPr="000A58DF" w:rsidRDefault="006F31EA" w:rsidP="006F31EA">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F31EA" w:rsidRPr="00EC23A9" w14:paraId="65186C9F" w14:textId="77777777" w:rsidTr="002A7496">
        <w:trPr>
          <w:trHeight w:val="403"/>
        </w:trPr>
        <w:tc>
          <w:tcPr>
            <w:tcW w:w="4644" w:type="dxa"/>
            <w:shd w:val="clear" w:color="auto" w:fill="auto"/>
          </w:tcPr>
          <w:p w14:paraId="1647AD21" w14:textId="77777777" w:rsidR="006F31EA" w:rsidRPr="00291154" w:rsidRDefault="006F31EA" w:rsidP="002A7496">
            <w:pPr>
              <w:pStyle w:val="sche3"/>
              <w:autoSpaceDE/>
              <w:spacing w:line="360" w:lineRule="auto"/>
              <w:ind w:left="284" w:hanging="284"/>
              <w:rPr>
                <w:sz w:val="18"/>
                <w:szCs w:val="18"/>
                <w:lang w:val="it-IT"/>
              </w:rPr>
            </w:pPr>
          </w:p>
          <w:p w14:paraId="56C99025" w14:textId="77777777" w:rsidR="006F31EA" w:rsidRPr="005B7DFF" w:rsidRDefault="006F31EA" w:rsidP="002A7496">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b/>
                <w:bCs/>
                <w:sz w:val="18"/>
                <w:szCs w:val="18"/>
                <w:lang w:val="it-IT"/>
              </w:rPr>
              <w:t xml:space="preserve">impresa mandataria di 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lang w:val="it-IT"/>
              </w:rPr>
              <w:endnoteReference w:id="4"/>
            </w:r>
            <w:r w:rsidRPr="005B7DFF">
              <w:rPr>
                <w:sz w:val="18"/>
                <w:szCs w:val="18"/>
                <w:lang w:val="it-IT"/>
              </w:rPr>
              <w:t>:</w:t>
            </w:r>
          </w:p>
          <w:p w14:paraId="0DABCE63" w14:textId="77777777" w:rsidR="006F31EA" w:rsidRPr="005B7DFF" w:rsidRDefault="006F31EA" w:rsidP="002A7496">
            <w:pPr>
              <w:pStyle w:val="sche3"/>
              <w:autoSpaceDE/>
              <w:spacing w:line="360" w:lineRule="auto"/>
              <w:ind w:left="284" w:hanging="284"/>
              <w:rPr>
                <w:sz w:val="18"/>
                <w:szCs w:val="18"/>
                <w:lang w:val="it-IT"/>
              </w:rPr>
            </w:pPr>
          </w:p>
          <w:p w14:paraId="13195182" w14:textId="77777777" w:rsidR="006F31EA" w:rsidRPr="005B7DFF" w:rsidRDefault="006F31EA" w:rsidP="002A7496">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b/>
                <w:bCs/>
                <w:sz w:val="18"/>
                <w:szCs w:val="18"/>
                <w:lang w:val="it-IT"/>
              </w:rPr>
              <w:t>impresa mandataria di 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5"/>
            </w:r>
            <w:r w:rsidRPr="005B7DFF">
              <w:rPr>
                <w:sz w:val="18"/>
                <w:szCs w:val="18"/>
                <w:lang w:val="it-IT"/>
              </w:rPr>
              <w:t>:</w:t>
            </w:r>
          </w:p>
          <w:p w14:paraId="4D589BC7" w14:textId="77777777" w:rsidR="006F31EA" w:rsidRPr="005B7DFF" w:rsidRDefault="006F31EA" w:rsidP="002A7496">
            <w:pPr>
              <w:pStyle w:val="sche3"/>
              <w:spacing w:line="360" w:lineRule="auto"/>
              <w:ind w:left="284" w:hanging="284"/>
              <w:rPr>
                <w:sz w:val="18"/>
                <w:szCs w:val="18"/>
                <w:lang w:val="it-IT"/>
              </w:rPr>
            </w:pPr>
          </w:p>
          <w:p w14:paraId="5B5CF9EF" w14:textId="77777777" w:rsidR="006F31EA" w:rsidRPr="005B7DFF" w:rsidRDefault="006F31EA" w:rsidP="002A7496">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b/>
                <w:bCs/>
                <w:sz w:val="18"/>
                <w:szCs w:val="18"/>
                <w:lang w:val="it-IT"/>
              </w:rPr>
              <w:t>impresa mandataria di 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6"/>
            </w:r>
            <w:r w:rsidRPr="005B7DFF">
              <w:rPr>
                <w:sz w:val="18"/>
                <w:szCs w:val="18"/>
                <w:lang w:val="it-IT"/>
              </w:rPr>
              <w:t>:</w:t>
            </w:r>
          </w:p>
          <w:p w14:paraId="18ED1B18" w14:textId="77777777" w:rsidR="006F31EA" w:rsidRPr="005B7DFF" w:rsidRDefault="006F31EA" w:rsidP="002A7496">
            <w:pPr>
              <w:pStyle w:val="sche3"/>
              <w:spacing w:line="360" w:lineRule="auto"/>
              <w:ind w:left="284" w:hanging="284"/>
              <w:rPr>
                <w:sz w:val="18"/>
                <w:szCs w:val="18"/>
                <w:lang w:val="it-IT"/>
              </w:rPr>
            </w:pPr>
          </w:p>
          <w:bookmarkStart w:id="12" w:name="Controllo131"/>
          <w:p w14:paraId="5B353651" w14:textId="77777777" w:rsidR="006F31EA" w:rsidRPr="005B7DFF" w:rsidRDefault="006F31EA" w:rsidP="002A7496">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5B7DFF">
              <w:rPr>
                <w:sz w:val="18"/>
                <w:szCs w:val="18"/>
                <w:lang w:val="it-IT"/>
              </w:rPr>
              <w:fldChar w:fldCharType="end"/>
            </w:r>
            <w:bookmarkEnd w:id="12"/>
            <w:r w:rsidRPr="005B7DFF">
              <w:rPr>
                <w:sz w:val="18"/>
                <w:szCs w:val="18"/>
                <w:lang w:val="it-IT"/>
              </w:rPr>
              <w:tab/>
            </w:r>
            <w:r w:rsidRPr="005B7DFF">
              <w:rPr>
                <w:b/>
                <w:bCs/>
                <w:sz w:val="18"/>
                <w:szCs w:val="18"/>
                <w:lang w:val="it-IT"/>
              </w:rPr>
              <w:t xml:space="preserve">impresa mandataria di un </w:t>
            </w:r>
            <w:r w:rsidRPr="005B7DFF">
              <w:rPr>
                <w:b/>
                <w:bCs/>
                <w:sz w:val="18"/>
                <w:szCs w:val="18"/>
                <w:u w:val="single"/>
                <w:lang w:val="it-IT"/>
              </w:rPr>
              <w:t>gruppo europeo di interesse economico (GEIE)</w:t>
            </w:r>
            <w:r w:rsidRPr="005B7DFF">
              <w:rPr>
                <w:sz w:val="18"/>
                <w:szCs w:val="18"/>
                <w:lang w:val="it-IT"/>
              </w:rPr>
              <w:t xml:space="preserve"> ai sensi del </w:t>
            </w:r>
            <w:proofErr w:type="spellStart"/>
            <w:r w:rsidRPr="005B7DFF">
              <w:rPr>
                <w:sz w:val="18"/>
                <w:szCs w:val="18"/>
                <w:lang w:val="it-IT"/>
              </w:rPr>
              <w:t>D.Lgs.</w:t>
            </w:r>
            <w:proofErr w:type="spellEnd"/>
            <w:r w:rsidRPr="005B7DFF">
              <w:rPr>
                <w:sz w:val="18"/>
                <w:szCs w:val="18"/>
                <w:lang w:val="it-IT"/>
              </w:rPr>
              <w:t xml:space="preserve"> 240 del 23 luglio 1991, di cui all’art. 45 comma 2 lettera g)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2371B006" w14:textId="77777777" w:rsidR="006F31EA" w:rsidRPr="005B7DFF" w:rsidRDefault="006F31EA" w:rsidP="002A7496">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5B7A8D8D" w14:textId="77777777" w:rsidR="006F31EA" w:rsidRPr="003716DA" w:rsidRDefault="006F31EA" w:rsidP="002A7496">
            <w:pPr>
              <w:pStyle w:val="sche3"/>
              <w:autoSpaceDE/>
              <w:spacing w:line="360" w:lineRule="auto"/>
              <w:ind w:left="177" w:hanging="283"/>
              <w:rPr>
                <w:sz w:val="18"/>
                <w:szCs w:val="18"/>
                <w:lang w:val="it-IT"/>
              </w:rPr>
            </w:pPr>
            <w:r w:rsidRPr="005B7DFF">
              <w:rPr>
                <w:sz w:val="18"/>
                <w:szCs w:val="18"/>
                <w:lang w:val="it-IT"/>
              </w:rPr>
              <w:fldChar w:fldCharType="begin">
                <w:ffData>
                  <w:name w:val="Controllo116"/>
                  <w:enabled/>
                  <w:calcOnExit w:val="0"/>
                  <w:checkBox>
                    <w:sizeAuto/>
                    <w:default w:val="0"/>
                    <w:checked w:val="0"/>
                  </w:checkBox>
                </w:ffData>
              </w:fldChar>
            </w:r>
            <w:r w:rsidRPr="005B7DFF">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5B7DFF">
              <w:rPr>
                <w:sz w:val="18"/>
                <w:szCs w:val="18"/>
                <w:lang w:val="it-IT"/>
              </w:rPr>
              <w:fldChar w:fldCharType="end"/>
            </w:r>
            <w:r w:rsidRPr="005B7DFF">
              <w:rPr>
                <w:color w:val="FF0000"/>
                <w:sz w:val="18"/>
                <w:szCs w:val="18"/>
                <w:lang w:val="it-IT"/>
              </w:rPr>
              <w:tab/>
            </w:r>
            <w:r w:rsidRPr="003716DA">
              <w:rPr>
                <w:sz w:val="18"/>
                <w:szCs w:val="18"/>
                <w:lang w:val="it-IT"/>
              </w:rPr>
              <w:t>verticale costituito</w:t>
            </w:r>
          </w:p>
          <w:p w14:paraId="07953CFB" w14:textId="77777777" w:rsidR="006F31EA" w:rsidRPr="003716DA" w:rsidRDefault="006F31EA" w:rsidP="002A7496">
            <w:pPr>
              <w:pStyle w:val="sche3"/>
              <w:autoSpaceDE/>
              <w:spacing w:line="360" w:lineRule="auto"/>
              <w:ind w:left="177" w:hanging="283"/>
              <w:rPr>
                <w:sz w:val="18"/>
                <w:szCs w:val="18"/>
                <w:lang w:val="it-IT"/>
              </w:rPr>
            </w:pPr>
            <w:r w:rsidRPr="003716DA">
              <w:rPr>
                <w:sz w:val="18"/>
                <w:szCs w:val="18"/>
                <w:lang w:val="it-IT"/>
              </w:rPr>
              <w:fldChar w:fldCharType="begin">
                <w:ffData>
                  <w:name w:val="Controllo118"/>
                  <w:enabled/>
                  <w:calcOnExit w:val="0"/>
                  <w:checkBox>
                    <w:sizeAuto/>
                    <w:default w:val="0"/>
                    <w:checked w:val="0"/>
                  </w:checkBox>
                </w:ffData>
              </w:fldChar>
            </w:r>
            <w:r w:rsidRPr="003716DA">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3716DA">
              <w:rPr>
                <w:sz w:val="18"/>
                <w:szCs w:val="18"/>
                <w:lang w:val="it-IT"/>
              </w:rPr>
              <w:fldChar w:fldCharType="end"/>
            </w:r>
            <w:r w:rsidRPr="003716DA">
              <w:rPr>
                <w:sz w:val="18"/>
                <w:szCs w:val="18"/>
                <w:lang w:val="it-IT"/>
              </w:rPr>
              <w:tab/>
              <w:t>verticale non ancora costituito</w:t>
            </w:r>
          </w:p>
          <w:p w14:paraId="03512C19" w14:textId="77777777" w:rsidR="006F31EA" w:rsidRPr="003716DA" w:rsidRDefault="006F31EA" w:rsidP="002A7496">
            <w:pPr>
              <w:pStyle w:val="sche3"/>
              <w:autoSpaceDE/>
              <w:spacing w:line="360" w:lineRule="auto"/>
              <w:ind w:left="177" w:hanging="283"/>
              <w:rPr>
                <w:sz w:val="18"/>
                <w:szCs w:val="18"/>
                <w:lang w:val="it-IT"/>
              </w:rPr>
            </w:pPr>
            <w:r w:rsidRPr="003716DA">
              <w:rPr>
                <w:sz w:val="18"/>
                <w:szCs w:val="18"/>
                <w:lang w:val="it-IT"/>
              </w:rPr>
              <w:fldChar w:fldCharType="begin">
                <w:ffData>
                  <w:name w:val="Controllo117"/>
                  <w:enabled/>
                  <w:calcOnExit w:val="0"/>
                  <w:checkBox>
                    <w:sizeAuto/>
                    <w:default w:val="0"/>
                    <w:checked w:val="0"/>
                  </w:checkBox>
                </w:ffData>
              </w:fldChar>
            </w:r>
            <w:r w:rsidRPr="003716DA">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3716DA">
              <w:rPr>
                <w:sz w:val="18"/>
                <w:szCs w:val="18"/>
                <w:lang w:val="it-IT"/>
              </w:rPr>
              <w:fldChar w:fldCharType="end"/>
            </w:r>
            <w:r w:rsidRPr="003716DA">
              <w:rPr>
                <w:sz w:val="18"/>
                <w:szCs w:val="18"/>
                <w:lang w:val="it-IT"/>
              </w:rPr>
              <w:tab/>
              <w:t>orizzontale costituito</w:t>
            </w:r>
          </w:p>
          <w:p w14:paraId="5C15766D" w14:textId="77777777" w:rsidR="006F31EA" w:rsidRPr="003716DA" w:rsidRDefault="006F31EA" w:rsidP="002A7496">
            <w:pPr>
              <w:pStyle w:val="sche3"/>
              <w:autoSpaceDE/>
              <w:spacing w:line="360" w:lineRule="auto"/>
              <w:ind w:left="177" w:hanging="283"/>
              <w:rPr>
                <w:sz w:val="18"/>
                <w:szCs w:val="18"/>
                <w:lang w:val="it-IT"/>
              </w:rPr>
            </w:pPr>
            <w:r w:rsidRPr="003716DA">
              <w:rPr>
                <w:sz w:val="18"/>
                <w:szCs w:val="18"/>
                <w:lang w:val="it-IT"/>
              </w:rPr>
              <w:fldChar w:fldCharType="begin">
                <w:ffData>
                  <w:name w:val="Controllo7"/>
                  <w:enabled/>
                  <w:calcOnExit w:val="0"/>
                  <w:checkBox>
                    <w:sizeAuto/>
                    <w:default w:val="0"/>
                    <w:checked w:val="0"/>
                  </w:checkBox>
                </w:ffData>
              </w:fldChar>
            </w:r>
            <w:r w:rsidRPr="003716DA">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3716DA">
              <w:rPr>
                <w:sz w:val="18"/>
                <w:szCs w:val="18"/>
                <w:lang w:val="it-IT"/>
              </w:rPr>
              <w:fldChar w:fldCharType="end"/>
            </w:r>
            <w:r w:rsidRPr="003716DA">
              <w:rPr>
                <w:sz w:val="18"/>
                <w:szCs w:val="18"/>
                <w:lang w:val="it-IT"/>
              </w:rPr>
              <w:tab/>
              <w:t>orizzontale non ancora costituito</w:t>
            </w:r>
          </w:p>
          <w:p w14:paraId="3E6D080B" w14:textId="77777777" w:rsidR="006F31EA" w:rsidRPr="003716DA" w:rsidRDefault="006F31EA" w:rsidP="002A7496">
            <w:pPr>
              <w:pStyle w:val="sche3"/>
              <w:autoSpaceDE/>
              <w:spacing w:line="360" w:lineRule="auto"/>
              <w:ind w:left="177" w:hanging="283"/>
              <w:rPr>
                <w:sz w:val="18"/>
                <w:szCs w:val="18"/>
                <w:lang w:val="it-IT"/>
              </w:rPr>
            </w:pPr>
            <w:r w:rsidRPr="003716DA">
              <w:rPr>
                <w:sz w:val="18"/>
                <w:szCs w:val="18"/>
                <w:lang w:val="it-IT"/>
              </w:rPr>
              <w:fldChar w:fldCharType="begin">
                <w:ffData>
                  <w:name w:val="Controllo125"/>
                  <w:enabled/>
                  <w:calcOnExit w:val="0"/>
                  <w:checkBox>
                    <w:sizeAuto/>
                    <w:default w:val="0"/>
                  </w:checkBox>
                </w:ffData>
              </w:fldChar>
            </w:r>
            <w:r w:rsidRPr="003716DA">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3716DA">
              <w:rPr>
                <w:sz w:val="18"/>
                <w:szCs w:val="18"/>
                <w:lang w:val="it-IT"/>
              </w:rPr>
              <w:fldChar w:fldCharType="end"/>
            </w:r>
            <w:r w:rsidRPr="003716DA">
              <w:rPr>
                <w:sz w:val="18"/>
                <w:szCs w:val="18"/>
                <w:lang w:val="it-IT"/>
              </w:rPr>
              <w:tab/>
              <w:t>misto costituito</w:t>
            </w:r>
          </w:p>
          <w:p w14:paraId="77DA73AC" w14:textId="77777777" w:rsidR="006F31EA" w:rsidRPr="003716DA" w:rsidRDefault="006F31EA" w:rsidP="002A7496">
            <w:pPr>
              <w:pStyle w:val="sche3"/>
              <w:autoSpaceDE/>
              <w:spacing w:line="360" w:lineRule="auto"/>
              <w:ind w:left="177" w:hanging="283"/>
              <w:rPr>
                <w:sz w:val="18"/>
                <w:szCs w:val="18"/>
                <w:lang w:val="it-IT"/>
              </w:rPr>
            </w:pPr>
            <w:r w:rsidRPr="003716DA">
              <w:rPr>
                <w:sz w:val="18"/>
                <w:szCs w:val="18"/>
                <w:lang w:val="it-IT"/>
              </w:rPr>
              <w:fldChar w:fldCharType="begin">
                <w:ffData>
                  <w:name w:val="Controllo126"/>
                  <w:enabled/>
                  <w:calcOnExit w:val="0"/>
                  <w:checkBox>
                    <w:sizeAuto/>
                    <w:default w:val="0"/>
                  </w:checkBox>
                </w:ffData>
              </w:fldChar>
            </w:r>
            <w:r w:rsidRPr="003716DA">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3716DA">
              <w:rPr>
                <w:sz w:val="18"/>
                <w:szCs w:val="18"/>
                <w:lang w:val="it-IT"/>
              </w:rPr>
              <w:fldChar w:fldCharType="end"/>
            </w:r>
            <w:r w:rsidRPr="003716DA">
              <w:rPr>
                <w:sz w:val="18"/>
                <w:szCs w:val="18"/>
                <w:lang w:val="it-IT"/>
              </w:rPr>
              <w:tab/>
              <w:t>misto non ancora costituito</w:t>
            </w:r>
          </w:p>
          <w:p w14:paraId="129479FC" w14:textId="77777777" w:rsidR="006F31EA" w:rsidRPr="00291154" w:rsidRDefault="006F31EA" w:rsidP="002A7496">
            <w:pPr>
              <w:pStyle w:val="sche3"/>
              <w:autoSpaceDE/>
              <w:spacing w:line="360" w:lineRule="auto"/>
              <w:rPr>
                <w:bCs/>
                <w:sz w:val="18"/>
                <w:szCs w:val="18"/>
                <w:lang w:val="it-IT"/>
              </w:rPr>
            </w:pPr>
          </w:p>
        </w:tc>
      </w:tr>
    </w:tbl>
    <w:p w14:paraId="750BF2D0" w14:textId="77777777" w:rsidR="006F31EA" w:rsidRPr="0072234D" w:rsidRDefault="006F31EA" w:rsidP="006F31EA">
      <w:pPr>
        <w:pStyle w:val="sche3"/>
        <w:autoSpaceDE/>
        <w:spacing w:line="360" w:lineRule="auto"/>
        <w:ind w:left="546" w:hanging="262"/>
        <w:rPr>
          <w:bCs/>
          <w:sz w:val="18"/>
          <w:szCs w:val="18"/>
          <w:lang w:val="it-IT"/>
        </w:rPr>
      </w:pPr>
    </w:p>
    <w:p w14:paraId="666F1AB5" w14:textId="77777777" w:rsidR="006F31EA" w:rsidRPr="00D70C49" w:rsidRDefault="006F31EA" w:rsidP="006F31EA">
      <w:pPr>
        <w:pStyle w:val="sche3"/>
        <w:spacing w:line="360" w:lineRule="auto"/>
        <w:rPr>
          <w:b/>
          <w:bCs/>
          <w:strike/>
          <w:sz w:val="18"/>
          <w:szCs w:val="18"/>
          <w:lang w:val="it-IT"/>
        </w:rPr>
      </w:pPr>
      <w:r>
        <w:rPr>
          <w:sz w:val="18"/>
          <w:szCs w:val="18"/>
          <w:lang w:val="it-IT"/>
        </w:rPr>
        <w:t xml:space="preserve">con </w:t>
      </w:r>
      <w:r w:rsidRPr="0072234D">
        <w:rPr>
          <w:sz w:val="18"/>
          <w:szCs w:val="18"/>
          <w:lang w:val="it-IT"/>
        </w:rPr>
        <w:t xml:space="preserve">le </w:t>
      </w:r>
      <w:r w:rsidRPr="0072234D">
        <w:rPr>
          <w:b/>
          <w:bCs/>
          <w:sz w:val="18"/>
          <w:szCs w:val="18"/>
          <w:lang w:val="it-IT"/>
        </w:rPr>
        <w:t xml:space="preserve">seguenti imprese </w:t>
      </w:r>
    </w:p>
    <w:p w14:paraId="4F60896A" w14:textId="77777777" w:rsidR="006F31EA" w:rsidRPr="0072234D" w:rsidRDefault="006F31EA" w:rsidP="006F31EA">
      <w:pPr>
        <w:spacing w:line="360" w:lineRule="auto"/>
        <w:ind w:left="851" w:hanging="851"/>
        <w:jc w:val="both"/>
        <w:rPr>
          <w:sz w:val="18"/>
          <w:szCs w:val="18"/>
          <w:lang w:val="it-IT"/>
        </w:rPr>
      </w:pPr>
    </w:p>
    <w:p w14:paraId="4584846B" w14:textId="77777777" w:rsidR="006F31EA" w:rsidRPr="0072234D" w:rsidRDefault="006F31EA" w:rsidP="006F31EA">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6F31EA" w:rsidRPr="00EC23A9" w14:paraId="1C5D2EEE" w14:textId="77777777" w:rsidTr="002A7496">
        <w:tc>
          <w:tcPr>
            <w:tcW w:w="9639" w:type="dxa"/>
            <w:tcBorders>
              <w:top w:val="single" w:sz="4" w:space="0" w:color="000000"/>
              <w:left w:val="single" w:sz="4" w:space="0" w:color="000000"/>
              <w:bottom w:val="single" w:sz="4" w:space="0" w:color="000000"/>
              <w:right w:val="single" w:sz="4" w:space="0" w:color="000000"/>
            </w:tcBorders>
          </w:tcPr>
          <w:p w14:paraId="07D8DFB5" w14:textId="77777777" w:rsidR="006F31EA" w:rsidRPr="0072234D" w:rsidRDefault="006F31EA" w:rsidP="002A7496">
            <w:pPr>
              <w:pStyle w:val="sche3"/>
              <w:snapToGrid w:val="0"/>
              <w:spacing w:line="360" w:lineRule="auto"/>
              <w:rPr>
                <w:b/>
                <w:bCs/>
                <w:i/>
                <w:iCs/>
                <w:sz w:val="18"/>
                <w:szCs w:val="18"/>
                <w:shd w:val="clear" w:color="auto" w:fill="FFFF00"/>
                <w:lang w:val="it-IT"/>
              </w:rPr>
            </w:pPr>
          </w:p>
          <w:p w14:paraId="260AC646" w14:textId="77777777" w:rsidR="006F31EA" w:rsidRPr="005B7DFF" w:rsidRDefault="006F31EA" w:rsidP="002A7496">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Pr="005B7DFF">
              <w:rPr>
                <w:rStyle w:val="Rimandonotadichiusura"/>
                <w:rFonts w:cs="Arial"/>
                <w:b/>
                <w:bCs/>
                <w:sz w:val="18"/>
                <w:szCs w:val="18"/>
                <w:lang w:val="it-IT"/>
              </w:rPr>
              <w:endnoteReference w:id="8"/>
            </w:r>
          </w:p>
          <w:p w14:paraId="066522A8" w14:textId="77777777" w:rsidR="006F31EA" w:rsidRPr="005B7DFF" w:rsidRDefault="006F31EA" w:rsidP="002A7496">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70EF357C" w14:textId="77777777" w:rsidR="006F31EA" w:rsidRPr="005B7DFF" w:rsidRDefault="006F31EA" w:rsidP="002A7496">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3E3C791" w14:textId="77777777" w:rsidR="006F31EA" w:rsidRPr="005B7DFF" w:rsidRDefault="006F31EA" w:rsidP="002A7496">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46BC057" w14:textId="77777777" w:rsidR="006F31EA" w:rsidRPr="005B7DFF" w:rsidRDefault="006F31EA" w:rsidP="002A7496">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64BED26C" w14:textId="77777777" w:rsidR="006F31EA" w:rsidRPr="005B7DFF" w:rsidRDefault="006F31EA" w:rsidP="002A7496">
            <w:pPr>
              <w:spacing w:line="360" w:lineRule="auto"/>
              <w:ind w:left="851" w:hanging="851"/>
              <w:jc w:val="both"/>
              <w:rPr>
                <w:sz w:val="18"/>
                <w:szCs w:val="18"/>
                <w:lang w:val="it-IT"/>
              </w:rPr>
            </w:pPr>
          </w:p>
          <w:p w14:paraId="079B6D27" w14:textId="77777777" w:rsidR="006F31EA" w:rsidRPr="005B7DFF" w:rsidRDefault="006F31EA" w:rsidP="002A7496">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70B72491" w14:textId="77777777" w:rsidR="006F31EA" w:rsidRPr="005B7DFF" w:rsidRDefault="006F31EA" w:rsidP="002A7496">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D02BFBE" w14:textId="77777777" w:rsidR="006F31EA" w:rsidRPr="005B7DFF" w:rsidRDefault="006F31EA" w:rsidP="002A7496">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D82B99C" w14:textId="77777777" w:rsidR="006F31EA" w:rsidRPr="0072234D" w:rsidRDefault="006F31EA" w:rsidP="002A7496">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B176A7F" w14:textId="77777777" w:rsidR="006F31EA" w:rsidRPr="0072234D" w:rsidRDefault="006F31EA" w:rsidP="002A7496">
            <w:pPr>
              <w:pStyle w:val="Stile1"/>
              <w:spacing w:line="360" w:lineRule="auto"/>
              <w:rPr>
                <w:rFonts w:ascii="Arial" w:hAnsi="Arial" w:cs="Arial"/>
                <w:sz w:val="18"/>
                <w:szCs w:val="18"/>
                <w:lang w:val="it-IT"/>
              </w:rPr>
            </w:pPr>
          </w:p>
        </w:tc>
      </w:tr>
    </w:tbl>
    <w:p w14:paraId="3DDE1B0E" w14:textId="77777777" w:rsidR="006F31EA" w:rsidRPr="0072234D" w:rsidRDefault="006F31EA" w:rsidP="006F31EA">
      <w:pPr>
        <w:pStyle w:val="Stile1"/>
        <w:spacing w:line="360" w:lineRule="auto"/>
        <w:rPr>
          <w:rFonts w:ascii="Arial" w:hAnsi="Arial" w:cs="Arial"/>
          <w:sz w:val="18"/>
          <w:szCs w:val="18"/>
          <w:lang w:val="it-IT"/>
        </w:rPr>
      </w:pPr>
    </w:p>
    <w:p w14:paraId="0CC0C394" w14:textId="77777777" w:rsidR="006F31EA" w:rsidRPr="0072234D" w:rsidRDefault="006F31EA" w:rsidP="006F31EA">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Pr>
          <w:rFonts w:ascii="Arial" w:hAnsi="Arial" w:cs="Arial"/>
          <w:b/>
          <w:sz w:val="18"/>
          <w:szCs w:val="18"/>
          <w:lang w:val="it-IT"/>
        </w:rPr>
        <w:t xml:space="preserve"> </w:t>
      </w:r>
    </w:p>
    <w:p w14:paraId="5A1BAFEC" w14:textId="77777777" w:rsidR="006F31EA" w:rsidRPr="0072234D" w:rsidRDefault="006F31EA" w:rsidP="006F31EA">
      <w:pPr>
        <w:spacing w:line="360" w:lineRule="auto"/>
        <w:ind w:firstLine="426"/>
        <w:jc w:val="both"/>
        <w:rPr>
          <w:sz w:val="18"/>
          <w:szCs w:val="18"/>
          <w:lang w:val="it-IT"/>
        </w:rPr>
      </w:pPr>
    </w:p>
    <w:p w14:paraId="7338E28C" w14:textId="77777777" w:rsidR="006F31EA" w:rsidRPr="005B7DFF" w:rsidRDefault="006F31EA" w:rsidP="006F31EA">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 atto pubblico scrittura privata autenticata o copia di esso autenticata;</w:t>
      </w:r>
    </w:p>
    <w:p w14:paraId="685811B0" w14:textId="77777777" w:rsidR="006F31EA" w:rsidRPr="005B7DFF" w:rsidRDefault="006F31EA" w:rsidP="006F31EA">
      <w:pPr>
        <w:tabs>
          <w:tab w:val="num" w:pos="426"/>
        </w:tabs>
        <w:spacing w:line="360" w:lineRule="auto"/>
        <w:ind w:left="426" w:hanging="426"/>
        <w:jc w:val="both"/>
        <w:rPr>
          <w:sz w:val="18"/>
          <w:szCs w:val="18"/>
          <w:lang w:val="it-IT"/>
        </w:rPr>
      </w:pPr>
    </w:p>
    <w:p w14:paraId="15AB7E75" w14:textId="77777777" w:rsidR="006F31EA" w:rsidRPr="005B7DFF" w:rsidRDefault="006F31EA" w:rsidP="006F31EA">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6F1F0918" w14:textId="77777777" w:rsidR="006F31EA" w:rsidRPr="005B7DFF" w:rsidRDefault="006F31EA" w:rsidP="006F31EA">
      <w:pPr>
        <w:tabs>
          <w:tab w:val="num" w:pos="426"/>
        </w:tabs>
        <w:spacing w:line="360" w:lineRule="auto"/>
        <w:ind w:left="426" w:hanging="426"/>
        <w:jc w:val="both"/>
        <w:rPr>
          <w:sz w:val="18"/>
          <w:szCs w:val="18"/>
          <w:lang w:val="it-IT"/>
        </w:rPr>
      </w:pPr>
    </w:p>
    <w:p w14:paraId="14ACDF93" w14:textId="77777777" w:rsidR="006F31EA" w:rsidRPr="005B7DFF" w:rsidRDefault="006F31EA" w:rsidP="006F31EA">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ad eseguire le parti del servizio o della fornitura che saranno eseguite dai rispettivamente 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Pr="005B7DFF">
        <w:rPr>
          <w:sz w:val="18"/>
          <w:szCs w:val="18"/>
          <w:lang w:val="it-IT"/>
        </w:rPr>
        <w:t xml:space="preserve"> e altresì dichiara </w:t>
      </w:r>
      <w:r w:rsidRPr="005B7DFF">
        <w:rPr>
          <w:b/>
          <w:sz w:val="18"/>
          <w:szCs w:val="18"/>
          <w:lang w:val="it-IT"/>
        </w:rPr>
        <w:t>che,</w:t>
      </w:r>
      <w:r w:rsidRPr="005B7DFF">
        <w:rPr>
          <w:sz w:val="18"/>
          <w:szCs w:val="18"/>
          <w:lang w:val="it-IT"/>
        </w:rPr>
        <w:t xml:space="preserve"> </w:t>
      </w:r>
      <w:r w:rsidRPr="005B7DFF">
        <w:rPr>
          <w:b/>
          <w:sz w:val="18"/>
          <w:szCs w:val="18"/>
          <w:lang w:val="it-IT"/>
        </w:rPr>
        <w:t xml:space="preserve">complessivamente, il raggruppamento è qualificato per l’intero appalto </w:t>
      </w:r>
    </w:p>
    <w:p w14:paraId="5A8A00A2" w14:textId="77777777" w:rsidR="006F31EA" w:rsidRPr="00EC23A9" w:rsidRDefault="006F31EA" w:rsidP="006F31EA">
      <w:pPr>
        <w:pStyle w:val="Stile1"/>
        <w:spacing w:line="360" w:lineRule="auto"/>
        <w:ind w:left="426"/>
        <w:rPr>
          <w:rFonts w:ascii="Arial" w:hAnsi="Arial" w:cs="Arial"/>
          <w:sz w:val="18"/>
          <w:szCs w:val="18"/>
          <w:lang w:val="it-IT"/>
        </w:rPr>
      </w:pPr>
      <w:r w:rsidRPr="00EC23A9">
        <w:rPr>
          <w:rFonts w:ascii="Arial" w:hAnsi="Arial" w:cs="Arial"/>
          <w:sz w:val="18"/>
          <w:szCs w:val="18"/>
          <w:lang w:val="it-IT"/>
        </w:rPr>
        <w:t xml:space="preserve">In caso di raggruppamento temporaneo di impresa, consorzio ordinario, GEIE, rete di impresa </w:t>
      </w:r>
      <w:r w:rsidRPr="00EC23A9">
        <w:rPr>
          <w:rFonts w:ascii="Arial" w:hAnsi="Arial" w:cs="Arial"/>
          <w:b/>
          <w:sz w:val="18"/>
          <w:szCs w:val="18"/>
          <w:lang w:val="it-IT"/>
        </w:rPr>
        <w:t>orizzontale</w:t>
      </w:r>
      <w:r w:rsidRPr="00EC23A9">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EC23A9" w:rsidRPr="00EC23A9" w14:paraId="1C83B227" w14:textId="77777777" w:rsidTr="00EC23A9">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7B473F8F" w14:textId="77777777" w:rsidR="006F31EA" w:rsidRPr="00EC23A9" w:rsidRDefault="006F31EA" w:rsidP="002A7496">
            <w:pPr>
              <w:pStyle w:val="Pidipagina"/>
              <w:jc w:val="both"/>
              <w:rPr>
                <w:sz w:val="18"/>
                <w:szCs w:val="18"/>
              </w:rPr>
            </w:pPr>
            <w:r w:rsidRPr="00EC23A9">
              <w:rPr>
                <w:b/>
                <w:bCs/>
                <w:sz w:val="18"/>
                <w:szCs w:val="18"/>
                <w:lang w:val="it-IT"/>
              </w:rPr>
              <w:t>Impresa</w:t>
            </w:r>
          </w:p>
          <w:p w14:paraId="775E42B0" w14:textId="77777777" w:rsidR="006F31EA" w:rsidRPr="00EC23A9" w:rsidRDefault="006F31EA" w:rsidP="002A7496">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6314FF2" w14:textId="77777777" w:rsidR="006F31EA" w:rsidRPr="00EC23A9" w:rsidRDefault="006F31EA" w:rsidP="002A7496">
            <w:pPr>
              <w:pStyle w:val="Pidipagina"/>
              <w:jc w:val="both"/>
              <w:rPr>
                <w:sz w:val="18"/>
                <w:szCs w:val="18"/>
                <w:lang w:val="it-IT"/>
              </w:rPr>
            </w:pPr>
            <w:r w:rsidRPr="00EC23A9">
              <w:rPr>
                <w:sz w:val="18"/>
                <w:szCs w:val="18"/>
                <w:lang w:val="it-IT"/>
              </w:rPr>
              <w:t xml:space="preserve">Quota di partecipazione al raggruppamento </w:t>
            </w:r>
          </w:p>
          <w:p w14:paraId="5CD4FA69" w14:textId="77777777" w:rsidR="006F31EA" w:rsidRPr="00EC23A9" w:rsidRDefault="006F31EA" w:rsidP="002A7496">
            <w:pPr>
              <w:pStyle w:val="Pidipagina"/>
              <w:jc w:val="both"/>
              <w:rPr>
                <w:sz w:val="18"/>
                <w:szCs w:val="18"/>
                <w:lang w:val="it-IT"/>
              </w:rPr>
            </w:pPr>
            <w:r w:rsidRPr="00EC23A9">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719785F4" w14:textId="77777777" w:rsidR="006F31EA" w:rsidRPr="00EC23A9" w:rsidRDefault="006F31EA" w:rsidP="002A7496">
            <w:pPr>
              <w:pStyle w:val="Pidipagina"/>
              <w:jc w:val="both"/>
              <w:rPr>
                <w:sz w:val="18"/>
                <w:szCs w:val="18"/>
                <w:lang w:val="it-IT"/>
              </w:rPr>
            </w:pPr>
            <w:r w:rsidRPr="00EC23A9">
              <w:rPr>
                <w:sz w:val="18"/>
                <w:szCs w:val="18"/>
                <w:lang w:val="it-IT"/>
              </w:rPr>
              <w:t>Quota di esecuzione</w:t>
            </w:r>
          </w:p>
          <w:p w14:paraId="5CFACC7D" w14:textId="77777777" w:rsidR="006F31EA" w:rsidRPr="00EC23A9" w:rsidRDefault="006F31EA" w:rsidP="002A7496">
            <w:pPr>
              <w:pStyle w:val="Pidipagina"/>
              <w:jc w:val="both"/>
              <w:rPr>
                <w:sz w:val="18"/>
                <w:szCs w:val="18"/>
                <w:lang w:val="it-IT"/>
              </w:rPr>
            </w:pPr>
            <w:r w:rsidRPr="00EC23A9">
              <w:rPr>
                <w:sz w:val="18"/>
                <w:szCs w:val="18"/>
                <w:lang w:val="it-IT"/>
              </w:rPr>
              <w:t>(%)</w:t>
            </w:r>
          </w:p>
        </w:tc>
      </w:tr>
      <w:tr w:rsidR="00EC23A9" w:rsidRPr="00EC23A9" w14:paraId="7BB2DC5F" w14:textId="77777777" w:rsidTr="00EC23A9">
        <w:trPr>
          <w:trHeight w:val="21"/>
        </w:trPr>
        <w:tc>
          <w:tcPr>
            <w:tcW w:w="3196" w:type="dxa"/>
            <w:tcBorders>
              <w:top w:val="single" w:sz="4" w:space="0" w:color="auto"/>
              <w:left w:val="single" w:sz="4" w:space="0" w:color="auto"/>
              <w:bottom w:val="single" w:sz="4" w:space="0" w:color="auto"/>
              <w:right w:val="single" w:sz="4" w:space="0" w:color="auto"/>
            </w:tcBorders>
          </w:tcPr>
          <w:p w14:paraId="03563460" w14:textId="77777777" w:rsidR="006F31EA" w:rsidRPr="00EC23A9" w:rsidRDefault="006F31EA" w:rsidP="002A7496">
            <w:pPr>
              <w:pStyle w:val="Pidipagina"/>
              <w:jc w:val="both"/>
              <w:rPr>
                <w:sz w:val="18"/>
                <w:szCs w:val="18"/>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D23EED0" w14:textId="77777777" w:rsidR="006F31EA" w:rsidRPr="00EC23A9" w:rsidRDefault="006F31EA" w:rsidP="002A7496">
            <w:pPr>
              <w:pStyle w:val="Pidipagina"/>
              <w:jc w:val="both"/>
              <w:rPr>
                <w:sz w:val="18"/>
                <w:szCs w:val="18"/>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068D744A" w14:textId="77777777" w:rsidR="006F31EA" w:rsidRPr="00EC23A9" w:rsidRDefault="006F31EA" w:rsidP="002A7496">
            <w:pPr>
              <w:pStyle w:val="Pidipagina"/>
              <w:jc w:val="both"/>
              <w:rPr>
                <w:b/>
                <w:sz w:val="18"/>
                <w:szCs w:val="18"/>
                <w:bdr w:val="single" w:sz="4" w:space="0" w:color="auto" w:frame="1"/>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r>
      <w:tr w:rsidR="00EC23A9" w:rsidRPr="00EC23A9" w14:paraId="5A92D707" w14:textId="77777777" w:rsidTr="00EC23A9">
        <w:trPr>
          <w:trHeight w:val="21"/>
        </w:trPr>
        <w:tc>
          <w:tcPr>
            <w:tcW w:w="3196" w:type="dxa"/>
            <w:tcBorders>
              <w:top w:val="single" w:sz="4" w:space="0" w:color="auto"/>
              <w:left w:val="single" w:sz="4" w:space="0" w:color="auto"/>
              <w:bottom w:val="single" w:sz="4" w:space="0" w:color="auto"/>
              <w:right w:val="single" w:sz="4" w:space="0" w:color="auto"/>
            </w:tcBorders>
          </w:tcPr>
          <w:p w14:paraId="17BD3022" w14:textId="77777777" w:rsidR="006F31EA" w:rsidRPr="00EC23A9" w:rsidRDefault="006F31EA" w:rsidP="002A7496">
            <w:pPr>
              <w:pStyle w:val="Pidipagina"/>
              <w:jc w:val="both"/>
              <w:rPr>
                <w:sz w:val="18"/>
                <w:szCs w:val="18"/>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FEC5980"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932527A" w14:textId="77777777" w:rsidR="006F31EA" w:rsidRPr="00EC23A9" w:rsidRDefault="006F31EA" w:rsidP="002A7496">
            <w:pPr>
              <w:pStyle w:val="Pidipagina"/>
              <w:jc w:val="both"/>
              <w:rPr>
                <w:b/>
                <w:sz w:val="18"/>
                <w:szCs w:val="18"/>
                <w:bdr w:val="single" w:sz="4" w:space="0" w:color="auto" w:frame="1"/>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r>
      <w:tr w:rsidR="00EC23A9" w:rsidRPr="00EC23A9" w14:paraId="53BE5D43" w14:textId="77777777" w:rsidTr="00EC23A9">
        <w:trPr>
          <w:trHeight w:val="21"/>
        </w:trPr>
        <w:tc>
          <w:tcPr>
            <w:tcW w:w="3196" w:type="dxa"/>
            <w:tcBorders>
              <w:top w:val="single" w:sz="4" w:space="0" w:color="auto"/>
              <w:left w:val="single" w:sz="4" w:space="0" w:color="auto"/>
              <w:bottom w:val="single" w:sz="4" w:space="0" w:color="auto"/>
              <w:right w:val="single" w:sz="4" w:space="0" w:color="auto"/>
            </w:tcBorders>
          </w:tcPr>
          <w:p w14:paraId="4E501709"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9098E5"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53468738" w14:textId="77777777" w:rsidR="006F31EA" w:rsidRPr="00EC23A9" w:rsidRDefault="006F31EA" w:rsidP="002A7496">
            <w:pPr>
              <w:pStyle w:val="Pidipagina"/>
              <w:jc w:val="both"/>
              <w:rPr>
                <w:b/>
                <w:sz w:val="18"/>
                <w:szCs w:val="18"/>
                <w:bdr w:val="single" w:sz="4" w:space="0" w:color="auto" w:frame="1"/>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r>
      <w:tr w:rsidR="00EC23A9" w:rsidRPr="00EC23A9" w14:paraId="23E16DF6" w14:textId="77777777" w:rsidTr="00EC23A9">
        <w:trPr>
          <w:trHeight w:val="21"/>
        </w:trPr>
        <w:tc>
          <w:tcPr>
            <w:tcW w:w="3196" w:type="dxa"/>
            <w:tcBorders>
              <w:top w:val="single" w:sz="4" w:space="0" w:color="auto"/>
              <w:left w:val="single" w:sz="4" w:space="0" w:color="auto"/>
              <w:bottom w:val="single" w:sz="4" w:space="0" w:color="auto"/>
              <w:right w:val="single" w:sz="4" w:space="0" w:color="auto"/>
            </w:tcBorders>
          </w:tcPr>
          <w:p w14:paraId="490CBF16"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090B907A"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1BB257DD" w14:textId="77777777" w:rsidR="006F31EA" w:rsidRPr="00EC23A9" w:rsidRDefault="006F31EA" w:rsidP="002A7496">
            <w:pPr>
              <w:pStyle w:val="Pidipagina"/>
              <w:jc w:val="both"/>
              <w:rPr>
                <w:b/>
                <w:sz w:val="18"/>
                <w:szCs w:val="18"/>
                <w:bdr w:val="single" w:sz="4" w:space="0" w:color="auto" w:frame="1"/>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r>
      <w:tr w:rsidR="00EC23A9" w:rsidRPr="00EC23A9" w14:paraId="4A0E04CD" w14:textId="77777777" w:rsidTr="00EC23A9">
        <w:trPr>
          <w:trHeight w:val="21"/>
        </w:trPr>
        <w:tc>
          <w:tcPr>
            <w:tcW w:w="3196" w:type="dxa"/>
            <w:tcBorders>
              <w:top w:val="single" w:sz="4" w:space="0" w:color="auto"/>
              <w:left w:val="single" w:sz="4" w:space="0" w:color="auto"/>
              <w:bottom w:val="single" w:sz="4" w:space="0" w:color="auto"/>
              <w:right w:val="single" w:sz="4" w:space="0" w:color="auto"/>
            </w:tcBorders>
          </w:tcPr>
          <w:p w14:paraId="1A444472"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02873B" w14:textId="77777777" w:rsidR="006F31EA" w:rsidRPr="00EC23A9" w:rsidRDefault="006F31EA" w:rsidP="002A7496">
            <w:pPr>
              <w:pStyle w:val="Pidipagina"/>
              <w:jc w:val="both"/>
              <w:rPr>
                <w:sz w:val="18"/>
                <w:szCs w:val="18"/>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240AB6A8" w14:textId="77777777" w:rsidR="006F31EA" w:rsidRPr="00EC23A9" w:rsidRDefault="006F31EA" w:rsidP="002A7496">
            <w:pPr>
              <w:pStyle w:val="Pidipagina"/>
              <w:jc w:val="both"/>
              <w:rPr>
                <w:b/>
                <w:sz w:val="18"/>
                <w:szCs w:val="18"/>
                <w:bdr w:val="single" w:sz="4" w:space="0" w:color="auto" w:frame="1"/>
                <w:lang w:val="de-DE"/>
              </w:rPr>
            </w:pPr>
            <w:r w:rsidRPr="00EC23A9">
              <w:rPr>
                <w:sz w:val="18"/>
                <w:szCs w:val="18"/>
                <w:lang w:val="it-IT"/>
              </w:rPr>
              <w:fldChar w:fldCharType="begin">
                <w:ffData>
                  <w:name w:val="Testo27"/>
                  <w:enabled/>
                  <w:calcOnExit w:val="0"/>
                  <w:textInput/>
                </w:ffData>
              </w:fldChar>
            </w:r>
            <w:r w:rsidRPr="00EC23A9">
              <w:rPr>
                <w:sz w:val="18"/>
                <w:szCs w:val="18"/>
                <w:lang w:val="it-IT"/>
              </w:rPr>
              <w:instrText xml:space="preserve"> FORMTEXT </w:instrText>
            </w:r>
            <w:r w:rsidRPr="00EC23A9">
              <w:rPr>
                <w:sz w:val="18"/>
                <w:szCs w:val="18"/>
                <w:lang w:val="it-IT"/>
              </w:rPr>
            </w:r>
            <w:r w:rsidRPr="00EC23A9">
              <w:rPr>
                <w:sz w:val="18"/>
                <w:szCs w:val="18"/>
                <w:lang w:val="it-IT"/>
              </w:rPr>
              <w:fldChar w:fldCharType="separate"/>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t> </w:t>
            </w:r>
            <w:r w:rsidRPr="00EC23A9">
              <w:rPr>
                <w:sz w:val="18"/>
                <w:szCs w:val="18"/>
                <w:lang w:val="it-IT"/>
              </w:rPr>
              <w:fldChar w:fldCharType="end"/>
            </w:r>
          </w:p>
        </w:tc>
      </w:tr>
    </w:tbl>
    <w:p w14:paraId="33748118" w14:textId="77777777" w:rsidR="006F31EA" w:rsidRPr="0072234D" w:rsidRDefault="006F31EA" w:rsidP="006F31EA">
      <w:pPr>
        <w:tabs>
          <w:tab w:val="left" w:pos="568"/>
        </w:tabs>
        <w:spacing w:line="360" w:lineRule="auto"/>
        <w:jc w:val="both"/>
        <w:rPr>
          <w:lang w:val="it-IT"/>
        </w:rPr>
      </w:pPr>
      <w:r w:rsidRPr="0072234D">
        <w:rPr>
          <w:lang w:val="it-IT"/>
        </w:rPr>
        <w:br w:type="page"/>
      </w:r>
    </w:p>
    <w:p w14:paraId="178942F9"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7DB085A"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78DC1984"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2ECBDF54"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5E437573" w14:textId="77777777" w:rsidR="006F31EA" w:rsidRPr="0072234D" w:rsidRDefault="006F31EA" w:rsidP="006F31EA">
      <w:pPr>
        <w:pStyle w:val="sche3"/>
        <w:spacing w:line="360" w:lineRule="auto"/>
        <w:ind w:left="992" w:hanging="340"/>
        <w:rPr>
          <w:b/>
          <w:bCs/>
          <w:sz w:val="18"/>
          <w:szCs w:val="18"/>
          <w:lang w:val="it-IT"/>
        </w:rPr>
      </w:pPr>
    </w:p>
    <w:p w14:paraId="5CFDB81C" w14:textId="77777777" w:rsidR="006F31EA" w:rsidRPr="0072234D" w:rsidRDefault="006F31EA" w:rsidP="006F31EA">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14:paraId="0C8CE344" w14:textId="77777777" w:rsidR="006F31EA" w:rsidRPr="0072234D" w:rsidRDefault="006F31EA" w:rsidP="006F31EA">
      <w:pPr>
        <w:autoSpaceDE w:val="0"/>
        <w:spacing w:line="360" w:lineRule="auto"/>
        <w:ind w:left="426" w:hanging="426"/>
        <w:jc w:val="both"/>
        <w:rPr>
          <w:sz w:val="18"/>
          <w:szCs w:val="18"/>
          <w:shd w:val="clear" w:color="auto" w:fill="FFFF00"/>
          <w:lang w:val="it-IT"/>
        </w:rPr>
      </w:pPr>
    </w:p>
    <w:bookmarkStart w:id="13" w:name="Controllo59"/>
    <w:p w14:paraId="13F75A0F" w14:textId="77777777" w:rsidR="006F31EA" w:rsidRPr="0072234D" w:rsidRDefault="006F31EA" w:rsidP="006F31EA">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13"/>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4"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4"/>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5"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6"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coincidente con quella oggetto del presente appalto;</w:t>
      </w:r>
    </w:p>
    <w:p w14:paraId="1346A753" w14:textId="77777777" w:rsidR="006F31EA" w:rsidRPr="0072234D" w:rsidRDefault="006F31EA" w:rsidP="006F31EA">
      <w:pPr>
        <w:autoSpaceDE w:val="0"/>
        <w:spacing w:line="360" w:lineRule="auto"/>
        <w:ind w:left="426" w:hanging="426"/>
        <w:jc w:val="both"/>
        <w:rPr>
          <w:sz w:val="18"/>
          <w:szCs w:val="18"/>
          <w:lang w:val="it-IT"/>
        </w:rPr>
      </w:pPr>
    </w:p>
    <w:p w14:paraId="188DE5A2" w14:textId="77777777" w:rsidR="006F31EA" w:rsidRPr="0072234D" w:rsidRDefault="006F31EA" w:rsidP="006F31EA">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7" w:name="Controllo143"/>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17"/>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8"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w:t>
      </w:r>
    </w:p>
    <w:p w14:paraId="16AF4076" w14:textId="77777777" w:rsidR="006F31EA" w:rsidRPr="0072234D" w:rsidRDefault="006F31EA" w:rsidP="006F31EA">
      <w:pPr>
        <w:autoSpaceDE w:val="0"/>
        <w:spacing w:line="360" w:lineRule="auto"/>
        <w:ind w:left="426" w:hanging="426"/>
        <w:jc w:val="both"/>
        <w:rPr>
          <w:sz w:val="18"/>
          <w:szCs w:val="18"/>
          <w:lang w:val="it-IT"/>
        </w:rPr>
      </w:pPr>
    </w:p>
    <w:p w14:paraId="5C48A2B7" w14:textId="77777777" w:rsidR="006F31EA" w:rsidRPr="0072234D" w:rsidRDefault="006F31EA" w:rsidP="006F31EA">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19" w:name="Controllo144"/>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19"/>
      <w:r w:rsidRPr="0072234D">
        <w:rPr>
          <w:sz w:val="18"/>
          <w:szCs w:val="18"/>
          <w:lang w:val="it-IT"/>
        </w:rPr>
        <w:tab/>
        <w:t xml:space="preserve">(nel caso di impresa con sede all’estero) di essere iscritta nel seguente albo o lista ufficiale dello Stato di appartenenza: </w:t>
      </w:r>
      <w:r w:rsidRPr="0072234D">
        <w:rPr>
          <w:sz w:val="18"/>
          <w:szCs w:val="18"/>
          <w:lang w:val="it-IT"/>
        </w:rPr>
        <w:fldChar w:fldCharType="begin">
          <w:ffData>
            <w:name w:val="Testo33"/>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9973AFE" w14:textId="77777777" w:rsidR="006F31EA" w:rsidRPr="0072234D" w:rsidRDefault="006F31EA" w:rsidP="006F31EA">
      <w:pPr>
        <w:autoSpaceDE w:val="0"/>
        <w:spacing w:line="360" w:lineRule="auto"/>
        <w:ind w:left="426" w:hanging="426"/>
        <w:jc w:val="both"/>
        <w:rPr>
          <w:sz w:val="18"/>
          <w:szCs w:val="18"/>
          <w:lang w:val="it-IT"/>
        </w:rPr>
      </w:pPr>
    </w:p>
    <w:p w14:paraId="69BF0D6B" w14:textId="77777777" w:rsidR="006F31EA" w:rsidRPr="0072234D" w:rsidRDefault="006F31EA" w:rsidP="006F31EA">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6172B855" w14:textId="77777777" w:rsidR="006F31EA" w:rsidRPr="0072234D" w:rsidRDefault="006F31EA" w:rsidP="006F31EA">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0"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w:t>
      </w:r>
    </w:p>
    <w:p w14:paraId="09167564" w14:textId="77777777" w:rsidR="006F31EA" w:rsidRPr="0072234D" w:rsidRDefault="006F31EA" w:rsidP="006F31EA">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1"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14:paraId="3DA22F02" w14:textId="77777777" w:rsidR="006F31EA" w:rsidRPr="0072234D" w:rsidRDefault="006F31EA" w:rsidP="006F31EA">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2"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11F2239D" w14:textId="77777777" w:rsidR="006F31EA" w:rsidRPr="0072234D" w:rsidRDefault="006F31EA" w:rsidP="006F31EA">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3"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Pr>
          <w:sz w:val="18"/>
          <w:szCs w:val="18"/>
          <w:lang w:val="it-IT"/>
        </w:rPr>
        <w:t>;</w:t>
      </w:r>
    </w:p>
    <w:p w14:paraId="114D073E" w14:textId="77777777" w:rsidR="006F31EA" w:rsidRPr="0072234D" w:rsidRDefault="006F31EA" w:rsidP="006F31EA">
      <w:pPr>
        <w:autoSpaceDE w:val="0"/>
        <w:spacing w:line="360" w:lineRule="auto"/>
        <w:ind w:left="426"/>
        <w:jc w:val="both"/>
        <w:rPr>
          <w:sz w:val="18"/>
          <w:szCs w:val="18"/>
          <w:lang w:val="it-IT"/>
        </w:rPr>
      </w:pPr>
    </w:p>
    <w:p w14:paraId="531B9AC2" w14:textId="77777777" w:rsidR="006F31EA" w:rsidRPr="0072234D" w:rsidRDefault="006F31EA" w:rsidP="006F31EA">
      <w:pPr>
        <w:suppressAutoHyphens w:val="0"/>
        <w:autoSpaceDE w:val="0"/>
        <w:autoSpaceDN w:val="0"/>
        <w:adjustRightInd w:val="0"/>
        <w:spacing w:line="360" w:lineRule="auto"/>
        <w:ind w:firstLine="426"/>
        <w:rPr>
          <w:sz w:val="18"/>
          <w:szCs w:val="18"/>
          <w:lang w:val="it-IT" w:eastAsia="de-DE"/>
        </w:rPr>
      </w:pPr>
    </w:p>
    <w:p w14:paraId="650CD805" w14:textId="77777777" w:rsidR="006F31EA" w:rsidRPr="003B335A" w:rsidRDefault="006F31EA" w:rsidP="006F31EA">
      <w:pPr>
        <w:pStyle w:val="sche3"/>
        <w:autoSpaceDE/>
        <w:spacing w:line="360" w:lineRule="auto"/>
        <w:jc w:val="center"/>
        <w:rPr>
          <w:b/>
          <w:bCs/>
          <w:sz w:val="18"/>
          <w:szCs w:val="18"/>
          <w:lang w:val="it-IT"/>
        </w:rPr>
      </w:pPr>
      <w:r w:rsidRPr="003B335A">
        <w:rPr>
          <w:b/>
          <w:bCs/>
          <w:sz w:val="18"/>
          <w:szCs w:val="18"/>
          <w:lang w:val="it-IT"/>
        </w:rPr>
        <w:t>E DICHIARA</w:t>
      </w:r>
    </w:p>
    <w:p w14:paraId="38C825F6" w14:textId="77777777" w:rsidR="006F31EA" w:rsidRDefault="006F31EA" w:rsidP="006F31EA">
      <w:pPr>
        <w:pStyle w:val="sche3"/>
        <w:spacing w:line="360" w:lineRule="auto"/>
        <w:rPr>
          <w:strike/>
          <w:sz w:val="18"/>
          <w:szCs w:val="18"/>
          <w:lang w:val="it-IT"/>
        </w:rPr>
      </w:pPr>
    </w:p>
    <w:p w14:paraId="716528A7" w14:textId="1C80428A" w:rsidR="006F31EA" w:rsidRPr="0078684C" w:rsidRDefault="006F31EA" w:rsidP="006F31EA">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EC23A9">
        <w:rPr>
          <w:rFonts w:eastAsia="Arial Unicode MS"/>
          <w:sz w:val="18"/>
          <w:szCs w:val="18"/>
          <w:lang w:val="it-IT"/>
        </w:rPr>
      </w:r>
      <w:r w:rsidR="00EC23A9">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AD1272">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Pr="00D46E57">
        <w:rPr>
          <w:sz w:val="18"/>
          <w:szCs w:val="18"/>
          <w:lang w:val="it-IT"/>
        </w:rPr>
        <w:t>)</w:t>
      </w:r>
      <w:r w:rsidRPr="006203C2">
        <w:rPr>
          <w:lang w:val="it-IT"/>
        </w:rPr>
        <w:t>.</w:t>
      </w:r>
    </w:p>
    <w:p w14:paraId="50D58A26" w14:textId="77777777" w:rsidR="006F31EA" w:rsidRPr="0072234D" w:rsidRDefault="006F31EA" w:rsidP="006F31EA">
      <w:pPr>
        <w:pStyle w:val="sche3"/>
        <w:spacing w:line="360" w:lineRule="auto"/>
        <w:rPr>
          <w:b/>
          <w:bCs/>
          <w:sz w:val="18"/>
          <w:szCs w:val="18"/>
          <w:lang w:val="it-IT"/>
        </w:rPr>
      </w:pPr>
    </w:p>
    <w:p w14:paraId="2B21BAD5" w14:textId="77777777" w:rsidR="006F31EA" w:rsidRPr="003B335A" w:rsidRDefault="006F31EA" w:rsidP="006F31EA">
      <w:pPr>
        <w:autoSpaceDE w:val="0"/>
        <w:spacing w:line="360" w:lineRule="auto"/>
        <w:ind w:left="426" w:hanging="426"/>
        <w:jc w:val="both"/>
        <w:rPr>
          <w:rFonts w:eastAsia="Arial Unicode MS"/>
          <w:sz w:val="18"/>
          <w:szCs w:val="18"/>
          <w:lang w:val="it-IT"/>
        </w:rPr>
      </w:pPr>
    </w:p>
    <w:p w14:paraId="48094DDA" w14:textId="77777777" w:rsidR="006F31EA" w:rsidRPr="0078684C" w:rsidRDefault="006F31EA" w:rsidP="006F31EA">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6F31EA" w:rsidRPr="0078684C" w14:paraId="3882E24B" w14:textId="77777777" w:rsidTr="002A7496">
        <w:tc>
          <w:tcPr>
            <w:tcW w:w="9788" w:type="dxa"/>
            <w:tcBorders>
              <w:top w:val="single" w:sz="4" w:space="0" w:color="000000"/>
              <w:left w:val="single" w:sz="4" w:space="0" w:color="000000"/>
              <w:bottom w:val="single" w:sz="4" w:space="0" w:color="000000"/>
              <w:right w:val="single" w:sz="4" w:space="0" w:color="000000"/>
            </w:tcBorders>
          </w:tcPr>
          <w:p w14:paraId="27FC812F" w14:textId="77777777" w:rsidR="006F31EA" w:rsidRPr="0078684C" w:rsidRDefault="006F31EA" w:rsidP="002A7496">
            <w:pPr>
              <w:pStyle w:val="sche3"/>
              <w:snapToGrid w:val="0"/>
              <w:spacing w:line="360" w:lineRule="auto"/>
              <w:rPr>
                <w:b/>
                <w:bCs/>
                <w:i/>
                <w:iCs/>
                <w:sz w:val="18"/>
                <w:szCs w:val="18"/>
                <w:lang w:val="it-IT"/>
              </w:rPr>
            </w:pPr>
          </w:p>
          <w:p w14:paraId="1CF4AB83" w14:textId="77777777" w:rsidR="006F31EA" w:rsidRPr="005B7DFF" w:rsidRDefault="006F31EA" w:rsidP="002A7496">
            <w:pPr>
              <w:pStyle w:val="sche3"/>
              <w:spacing w:line="360" w:lineRule="auto"/>
              <w:rPr>
                <w:b/>
                <w:bCs/>
                <w:i/>
                <w:iCs/>
                <w:sz w:val="18"/>
                <w:szCs w:val="18"/>
                <w:lang w:val="it-IT"/>
              </w:rPr>
            </w:pPr>
            <w:r w:rsidRPr="005B7DFF">
              <w:rPr>
                <w:b/>
                <w:bCs/>
                <w:i/>
                <w:iCs/>
                <w:sz w:val="18"/>
                <w:szCs w:val="18"/>
                <w:lang w:val="it-IT"/>
              </w:rPr>
              <w:t>ANNOTAZIONI</w:t>
            </w:r>
          </w:p>
          <w:p w14:paraId="71648658" w14:textId="77777777" w:rsidR="006F31EA" w:rsidRPr="0078684C" w:rsidRDefault="006F31EA" w:rsidP="002A7496">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4"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4"/>
          </w:p>
        </w:tc>
      </w:tr>
    </w:tbl>
    <w:p w14:paraId="103028B2" w14:textId="77777777" w:rsidR="006F31EA" w:rsidRPr="0072234D" w:rsidRDefault="006F31EA" w:rsidP="006F31EA">
      <w:pPr>
        <w:pStyle w:val="sche3"/>
        <w:spacing w:line="360" w:lineRule="auto"/>
        <w:rPr>
          <w:sz w:val="18"/>
          <w:szCs w:val="18"/>
          <w:lang w:val="it-IT"/>
        </w:rPr>
      </w:pPr>
      <w:r w:rsidRPr="0072234D">
        <w:rPr>
          <w:b/>
          <w:bCs/>
          <w:i/>
          <w:iCs/>
          <w:sz w:val="18"/>
          <w:szCs w:val="18"/>
          <w:lang w:val="it-IT"/>
        </w:rPr>
        <w:br w:type="page"/>
      </w:r>
    </w:p>
    <w:p w14:paraId="2295F927"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E840164"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9364A52"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12CE0256"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043C48DB" w14:textId="77777777" w:rsidR="006F31EA" w:rsidRDefault="006F31EA" w:rsidP="006F31EA">
      <w:pPr>
        <w:autoSpaceDE w:val="0"/>
        <w:spacing w:line="360" w:lineRule="auto"/>
        <w:jc w:val="center"/>
        <w:outlineLvl w:val="0"/>
        <w:rPr>
          <w:b/>
          <w:bCs/>
          <w:sz w:val="18"/>
          <w:szCs w:val="18"/>
          <w:lang w:val="it-IT"/>
        </w:rPr>
      </w:pPr>
    </w:p>
    <w:p w14:paraId="17C3A219" w14:textId="77777777" w:rsidR="006F31EA" w:rsidRDefault="006F31EA" w:rsidP="006F31EA">
      <w:pPr>
        <w:autoSpaceDE w:val="0"/>
        <w:spacing w:line="360" w:lineRule="auto"/>
        <w:jc w:val="center"/>
        <w:outlineLvl w:val="0"/>
        <w:rPr>
          <w:b/>
          <w:bCs/>
          <w:sz w:val="18"/>
          <w:szCs w:val="18"/>
          <w:lang w:val="it-IT"/>
        </w:rPr>
      </w:pPr>
      <w:r w:rsidRPr="0072234D">
        <w:rPr>
          <w:b/>
          <w:bCs/>
          <w:sz w:val="18"/>
          <w:szCs w:val="18"/>
          <w:lang w:val="it-IT"/>
        </w:rPr>
        <w:t>DICHIARA</w:t>
      </w:r>
    </w:p>
    <w:p w14:paraId="472E56D3" w14:textId="77777777" w:rsidR="006F31EA" w:rsidRPr="002E3AF8" w:rsidRDefault="006F31EA" w:rsidP="006F31EA">
      <w:pPr>
        <w:autoSpaceDE w:val="0"/>
        <w:spacing w:line="360" w:lineRule="auto"/>
        <w:ind w:left="284" w:hanging="284"/>
        <w:jc w:val="center"/>
        <w:outlineLvl w:val="0"/>
        <w:rPr>
          <w:b/>
          <w:bCs/>
          <w:sz w:val="18"/>
          <w:szCs w:val="18"/>
          <w:lang w:val="it-IT"/>
        </w:rPr>
      </w:pPr>
    </w:p>
    <w:p w14:paraId="57C5A9E7" w14:textId="77777777" w:rsidR="006F31EA" w:rsidRPr="002E3AF8" w:rsidRDefault="006F31EA" w:rsidP="006F31EA">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proofErr w:type="spellStart"/>
      <w:r w:rsidRPr="002E3AF8">
        <w:rPr>
          <w:rFonts w:eastAsia="Arial Unicode MS"/>
          <w:sz w:val="18"/>
          <w:szCs w:val="18"/>
          <w:lang w:val="it-IT"/>
        </w:rPr>
        <w:t>D.Lgs.</w:t>
      </w:r>
      <w:proofErr w:type="spellEnd"/>
      <w:r w:rsidRPr="002E3AF8">
        <w:rPr>
          <w:rFonts w:eastAsia="Arial Unicode MS"/>
          <w:sz w:val="18"/>
          <w:szCs w:val="18"/>
          <w:lang w:val="it-IT"/>
        </w:rPr>
        <w:t xml:space="preserve"> n. 50/2016, nonché di quanto prescritto nella documentazione di gara, l’operatore economico concorrente, qualora risultasse aggiudicatario dell’appalto indicati in oggetto, intende subappaltare ad imprese idonee e qualificate ai sensi di legge, </w:t>
      </w:r>
    </w:p>
    <w:p w14:paraId="5513E72C" w14:textId="77777777" w:rsidR="006F31EA" w:rsidRPr="002E3AF8" w:rsidRDefault="006F31EA" w:rsidP="006F31EA">
      <w:pPr>
        <w:autoSpaceDE w:val="0"/>
        <w:spacing w:line="360" w:lineRule="auto"/>
        <w:jc w:val="center"/>
        <w:outlineLvl w:val="0"/>
        <w:rPr>
          <w:b/>
          <w:bCs/>
          <w:sz w:val="18"/>
          <w:szCs w:val="18"/>
          <w:lang w:val="it-IT"/>
        </w:rPr>
      </w:pPr>
    </w:p>
    <w:p w14:paraId="77985E2B" w14:textId="77777777" w:rsidR="006F31EA" w:rsidRPr="002E3AF8" w:rsidRDefault="006F31EA" w:rsidP="006F31EA">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 nelle seguenti quote:</w:t>
      </w:r>
    </w:p>
    <w:p w14:paraId="2B6199FF" w14:textId="77777777" w:rsidR="006F31EA" w:rsidRPr="002E3AF8" w:rsidRDefault="006F31EA" w:rsidP="006F31EA">
      <w:pPr>
        <w:autoSpaceDE w:val="0"/>
        <w:spacing w:line="360" w:lineRule="auto"/>
        <w:ind w:firstLine="142"/>
        <w:jc w:val="both"/>
        <w:rPr>
          <w:sz w:val="18"/>
          <w:szCs w:val="18"/>
          <w:lang w:val="it-IT"/>
        </w:rPr>
      </w:pPr>
      <w:r w:rsidRPr="002E3AF8">
        <w:rPr>
          <w:sz w:val="18"/>
          <w:szCs w:val="18"/>
          <w:lang w:val="it-IT"/>
        </w:rPr>
        <w:t xml:space="preserve">Quota: </w:t>
      </w:r>
      <w:r w:rsidRPr="002E3AF8">
        <w:rPr>
          <w:sz w:val="18"/>
          <w:szCs w:val="18"/>
          <w:lang w:val="it-IT"/>
        </w:rPr>
        <w:fldChar w:fldCharType="begin">
          <w:ffData>
            <w:name w:val="Testo46"/>
            <w:enabled/>
            <w:calcOnExit w:val="0"/>
            <w:textInput/>
          </w:ffData>
        </w:fldChar>
      </w:r>
      <w:bookmarkStart w:id="25" w:name="Testo46"/>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5"/>
      <w:r w:rsidRPr="002E3AF8">
        <w:rPr>
          <w:sz w:val="18"/>
          <w:szCs w:val="18"/>
          <w:lang w:val="it-IT"/>
        </w:rPr>
        <w:t>%</w:t>
      </w:r>
    </w:p>
    <w:p w14:paraId="5A5DA793" w14:textId="29EEA941" w:rsidR="006F31EA" w:rsidRDefault="006F31EA" w:rsidP="006F31EA">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26"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6"/>
      <w:r w:rsidRPr="002E3AF8">
        <w:rPr>
          <w:sz w:val="18"/>
          <w:szCs w:val="18"/>
          <w:lang w:val="it-IT"/>
        </w:rPr>
        <w:t>;</w:t>
      </w:r>
    </w:p>
    <w:p w14:paraId="43DFFABB" w14:textId="77777777" w:rsidR="00EC23A9" w:rsidRPr="002E3AF8" w:rsidRDefault="00EC23A9" w:rsidP="006F31EA">
      <w:pPr>
        <w:pStyle w:val="sche3"/>
        <w:spacing w:line="360" w:lineRule="auto"/>
        <w:ind w:firstLine="142"/>
        <w:rPr>
          <w:sz w:val="18"/>
          <w:szCs w:val="18"/>
          <w:lang w:val="it-IT"/>
        </w:rPr>
      </w:pPr>
    </w:p>
    <w:p w14:paraId="68DA051F" w14:textId="617323AD" w:rsidR="006F31EA" w:rsidRPr="002E3AF8" w:rsidRDefault="006F31EA" w:rsidP="006F31EA">
      <w:pPr>
        <w:pStyle w:val="sche3"/>
        <w:numPr>
          <w:ilvl w:val="0"/>
          <w:numId w:val="30"/>
        </w:numPr>
        <w:tabs>
          <w:tab w:val="clear" w:pos="567"/>
          <w:tab w:val="num" w:pos="142"/>
        </w:tabs>
        <w:spacing w:line="360" w:lineRule="auto"/>
        <w:ind w:left="0" w:firstLine="0"/>
        <w:rPr>
          <w:rFonts w:eastAsia="Arial Unicode MS"/>
          <w:sz w:val="18"/>
          <w:szCs w:val="18"/>
          <w:lang w:val="it-IT"/>
        </w:rPr>
      </w:pPr>
      <w:r w:rsidRPr="002E3AF8">
        <w:rPr>
          <w:b/>
          <w:sz w:val="18"/>
          <w:szCs w:val="18"/>
          <w:u w:val="single"/>
          <w:lang w:val="it-IT"/>
        </w:rPr>
        <w:t xml:space="preserve">che, in ogni caso, il subappalto non eccederà il limite del </w:t>
      </w:r>
      <w:r w:rsidR="00EC23A9">
        <w:rPr>
          <w:b/>
          <w:sz w:val="18"/>
          <w:szCs w:val="18"/>
          <w:u w:val="single"/>
          <w:lang w:val="it-IT"/>
        </w:rPr>
        <w:t>4</w:t>
      </w:r>
      <w:r w:rsidRPr="002E3AF8">
        <w:rPr>
          <w:b/>
          <w:sz w:val="18"/>
          <w:szCs w:val="18"/>
          <w:u w:val="single"/>
          <w:lang w:val="it-IT"/>
        </w:rPr>
        <w:t>0% dell’importo contrattuale offerto</w:t>
      </w:r>
      <w:r w:rsidRPr="002E3AF8">
        <w:rPr>
          <w:rFonts w:eastAsia="Arial Unicode MS"/>
          <w:sz w:val="18"/>
          <w:szCs w:val="18"/>
          <w:lang w:val="it-IT"/>
        </w:rPr>
        <w:t>;</w:t>
      </w:r>
    </w:p>
    <w:p w14:paraId="0F0363A9" w14:textId="77777777" w:rsidR="006F31EA" w:rsidRPr="002E3AF8" w:rsidRDefault="006F31EA" w:rsidP="006F31EA">
      <w:pPr>
        <w:pStyle w:val="sche3"/>
        <w:spacing w:line="360" w:lineRule="auto"/>
        <w:rPr>
          <w:rFonts w:eastAsia="Arial Unicode MS"/>
          <w:sz w:val="18"/>
          <w:szCs w:val="18"/>
          <w:lang w:val="it-IT"/>
        </w:rPr>
      </w:pPr>
    </w:p>
    <w:p w14:paraId="1013055E" w14:textId="77777777" w:rsidR="006F31EA" w:rsidRPr="00141BA2" w:rsidRDefault="006F31EA" w:rsidP="006F31EA">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44C198C0" w14:textId="77777777" w:rsidR="006F31EA" w:rsidRDefault="006F31EA" w:rsidP="006F31EA">
      <w:pPr>
        <w:pStyle w:val="Paragrafoelenco"/>
        <w:rPr>
          <w:b/>
          <w:bCs/>
          <w:sz w:val="18"/>
          <w:szCs w:val="18"/>
          <w:u w:val="single"/>
          <w:lang w:val="it-IT"/>
        </w:rPr>
      </w:pPr>
    </w:p>
    <w:p w14:paraId="520DE107" w14:textId="77777777" w:rsidR="006F31EA" w:rsidRPr="00141BA2" w:rsidRDefault="006F31EA" w:rsidP="006F31EA">
      <w:pPr>
        <w:pStyle w:val="sche3"/>
        <w:numPr>
          <w:ilvl w:val="0"/>
          <w:numId w:val="30"/>
        </w:numPr>
        <w:tabs>
          <w:tab w:val="clear" w:pos="567"/>
          <w:tab w:val="num" w:pos="142"/>
        </w:tabs>
        <w:spacing w:line="360" w:lineRule="auto"/>
        <w:ind w:left="142" w:hanging="142"/>
        <w:rPr>
          <w:rFonts w:eastAsia="Arial Unicode MS"/>
          <w:sz w:val="18"/>
          <w:szCs w:val="18"/>
          <w:lang w:val="it-IT"/>
        </w:rPr>
      </w:pPr>
      <w:r w:rsidRPr="00141BA2">
        <w:rPr>
          <w:b/>
          <w:bCs/>
          <w:sz w:val="18"/>
          <w:szCs w:val="18"/>
          <w:u w:val="single"/>
          <w:lang w:val="it-IT"/>
        </w:rPr>
        <w:t>che nel caso di sub-contratti non costituenti subappalto ai sensi dell’a</w:t>
      </w:r>
      <w:r>
        <w:rPr>
          <w:b/>
          <w:bCs/>
          <w:sz w:val="18"/>
          <w:szCs w:val="18"/>
          <w:u w:val="single"/>
          <w:lang w:val="it-IT"/>
        </w:rPr>
        <w:t>rt. 105, comma 3, lettera c-bis</w:t>
      </w:r>
      <w:r w:rsidRPr="00141BA2">
        <w:rPr>
          <w:b/>
          <w:bCs/>
          <w:sz w:val="18"/>
          <w:szCs w:val="18"/>
          <w:u w:val="single"/>
          <w:lang w:val="it-IT"/>
        </w:rPr>
        <w:t xml:space="preserve">, </w:t>
      </w:r>
      <w:proofErr w:type="spellStart"/>
      <w:r w:rsidRPr="00141BA2">
        <w:rPr>
          <w:b/>
          <w:bCs/>
          <w:sz w:val="18"/>
          <w:szCs w:val="18"/>
          <w:u w:val="single"/>
          <w:lang w:val="it-IT"/>
        </w:rPr>
        <w:t>D.Lgs.</w:t>
      </w:r>
      <w:proofErr w:type="spellEnd"/>
      <w:r w:rsidRPr="00141BA2">
        <w:rPr>
          <w:b/>
          <w:bCs/>
          <w:sz w:val="18"/>
          <w:szCs w:val="18"/>
          <w:u w:val="single"/>
          <w:lang w:val="it-IT"/>
        </w:rPr>
        <w:t xml:space="preserve"> n. 50/2016, l’operatore economico concorrente si impegna a depositare </w:t>
      </w:r>
      <w:r w:rsidRPr="00930834">
        <w:rPr>
          <w:b/>
          <w:bCs/>
          <w:sz w:val="18"/>
          <w:szCs w:val="18"/>
          <w:u w:val="single"/>
          <w:lang w:val="it-IT"/>
        </w:rPr>
        <w:t xml:space="preserve">presso la stazione appaltante / l’ente committente, prima o contestualmente alla sottoscrizione del contratto di appalto, i relativi </w:t>
      </w:r>
      <w:r w:rsidRPr="00141BA2">
        <w:rPr>
          <w:b/>
          <w:bCs/>
          <w:sz w:val="18"/>
          <w:szCs w:val="18"/>
          <w:u w:val="single"/>
          <w:lang w:val="it-IT"/>
        </w:rPr>
        <w:t>contratti continuativi di cooperazione, servizio e/o fornitura sottoscritti in epoca anteriore alla pubblicazione della presente procedura</w:t>
      </w:r>
      <w:r>
        <w:rPr>
          <w:b/>
          <w:bCs/>
          <w:sz w:val="18"/>
          <w:szCs w:val="18"/>
          <w:u w:val="single"/>
          <w:lang w:val="it-IT"/>
        </w:rPr>
        <w:t>.</w:t>
      </w:r>
    </w:p>
    <w:p w14:paraId="797EBD3B" w14:textId="77777777" w:rsidR="006F31EA" w:rsidRDefault="006F31EA" w:rsidP="006F31EA">
      <w:pPr>
        <w:pStyle w:val="sche3"/>
        <w:spacing w:line="360" w:lineRule="auto"/>
        <w:rPr>
          <w:sz w:val="18"/>
          <w:szCs w:val="18"/>
          <w:lang w:val="it-IT"/>
        </w:rPr>
      </w:pPr>
    </w:p>
    <w:p w14:paraId="0E2E6BA9" w14:textId="77777777" w:rsidR="006F31EA" w:rsidRPr="00D75F9A" w:rsidRDefault="006F31EA" w:rsidP="006F31EA">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6F31EA" w:rsidRPr="0072234D" w14:paraId="4D726979" w14:textId="77777777" w:rsidTr="002A7496">
        <w:tc>
          <w:tcPr>
            <w:tcW w:w="9788" w:type="dxa"/>
          </w:tcPr>
          <w:p w14:paraId="25E4E32D" w14:textId="77777777" w:rsidR="006F31EA" w:rsidRPr="0072234D" w:rsidRDefault="006F31EA" w:rsidP="002A7496">
            <w:pPr>
              <w:pStyle w:val="sche3"/>
              <w:snapToGrid w:val="0"/>
              <w:spacing w:line="360" w:lineRule="auto"/>
              <w:rPr>
                <w:b/>
                <w:bCs/>
                <w:i/>
                <w:iCs/>
                <w:sz w:val="18"/>
                <w:szCs w:val="18"/>
                <w:lang w:val="it-IT"/>
              </w:rPr>
            </w:pPr>
          </w:p>
          <w:p w14:paraId="58EBF257" w14:textId="77777777" w:rsidR="006F31EA" w:rsidRPr="0072234D" w:rsidRDefault="006F31EA" w:rsidP="002A7496">
            <w:pPr>
              <w:pStyle w:val="sche3"/>
              <w:spacing w:line="360" w:lineRule="auto"/>
              <w:rPr>
                <w:b/>
                <w:bCs/>
                <w:i/>
                <w:iCs/>
                <w:sz w:val="18"/>
                <w:szCs w:val="18"/>
                <w:lang w:val="it-IT"/>
              </w:rPr>
            </w:pPr>
            <w:r w:rsidRPr="0072234D">
              <w:rPr>
                <w:b/>
                <w:bCs/>
                <w:i/>
                <w:iCs/>
                <w:sz w:val="18"/>
                <w:szCs w:val="18"/>
                <w:lang w:val="it-IT"/>
              </w:rPr>
              <w:t>ANNOTAZIONI</w:t>
            </w:r>
          </w:p>
          <w:p w14:paraId="6EBCC7E6" w14:textId="77777777" w:rsidR="006F31EA" w:rsidRDefault="006F31EA" w:rsidP="002A7496">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7"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Pr="0072234D">
              <w:rPr>
                <w:b/>
                <w:bCs/>
                <w:i/>
                <w:iCs/>
                <w:sz w:val="18"/>
                <w:szCs w:val="18"/>
                <w:lang w:val="it-IT"/>
              </w:rPr>
              <w:br w:type="page"/>
            </w:r>
          </w:p>
          <w:p w14:paraId="5B4DA9A8" w14:textId="77777777" w:rsidR="006F31EA" w:rsidRPr="0072234D" w:rsidRDefault="006F31EA" w:rsidP="002A7496">
            <w:pPr>
              <w:pStyle w:val="sche3"/>
              <w:spacing w:line="360" w:lineRule="auto"/>
              <w:rPr>
                <w:sz w:val="18"/>
                <w:szCs w:val="18"/>
                <w:lang w:val="it-IT"/>
              </w:rPr>
            </w:pPr>
          </w:p>
        </w:tc>
      </w:tr>
    </w:tbl>
    <w:p w14:paraId="39451FD3" w14:textId="77777777" w:rsidR="006F31EA" w:rsidRPr="0072234D" w:rsidRDefault="006F31EA" w:rsidP="006F31EA">
      <w:pPr>
        <w:rPr>
          <w:sz w:val="18"/>
          <w:szCs w:val="18"/>
          <w:lang w:val="it-IT"/>
        </w:rPr>
      </w:pPr>
      <w:r>
        <w:br w:type="page"/>
      </w:r>
    </w:p>
    <w:p w14:paraId="2BE2A577" w14:textId="77777777" w:rsidR="006F31EA" w:rsidRPr="0072234D" w:rsidRDefault="006F31EA" w:rsidP="006F31E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0F28878" w14:textId="77777777" w:rsidR="006F31EA" w:rsidRPr="0072234D" w:rsidRDefault="006F31EA" w:rsidP="006F31E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636A2CF2" w14:textId="77777777" w:rsidR="006F31EA" w:rsidRPr="0072234D" w:rsidRDefault="006F31EA" w:rsidP="006F31E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7B4B3972" w14:textId="77777777" w:rsidR="006F31EA" w:rsidRDefault="006F31EA" w:rsidP="006F31E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proofErr w:type="spellStart"/>
      <w:r w:rsidRPr="0072234D">
        <w:rPr>
          <w:b/>
          <w:bCs/>
          <w:i/>
          <w:iCs/>
          <w:sz w:val="18"/>
          <w:szCs w:val="18"/>
          <w:lang w:val="it-IT"/>
        </w:rPr>
        <w:t>D.Lgs.</w:t>
      </w:r>
      <w:proofErr w:type="spellEnd"/>
      <w:r w:rsidRPr="0072234D">
        <w:rPr>
          <w:b/>
          <w:bCs/>
          <w:i/>
          <w:iCs/>
          <w:sz w:val="18"/>
          <w:szCs w:val="18"/>
          <w:lang w:val="it-IT"/>
        </w:rPr>
        <w:t xml:space="preserve"> 50/2016 </w:t>
      </w:r>
    </w:p>
    <w:p w14:paraId="0FE7BC15" w14:textId="77777777" w:rsidR="006F31EA" w:rsidRPr="0072234D" w:rsidRDefault="006F31EA" w:rsidP="006F31E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48273A3C" w14:textId="77777777" w:rsidR="006F31EA" w:rsidRPr="0072234D" w:rsidRDefault="006F31EA" w:rsidP="006F31EA">
      <w:pPr>
        <w:pStyle w:val="sche3"/>
        <w:spacing w:line="360" w:lineRule="auto"/>
        <w:rPr>
          <w:sz w:val="18"/>
          <w:szCs w:val="18"/>
          <w:lang w:val="it-IT"/>
        </w:rPr>
      </w:pPr>
    </w:p>
    <w:p w14:paraId="23F1EA03" w14:textId="77777777" w:rsidR="006F31EA" w:rsidRPr="0072234D" w:rsidRDefault="006F31EA" w:rsidP="006F31EA">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14:paraId="12AB433E" w14:textId="77777777" w:rsidR="006F31EA" w:rsidRPr="0072234D" w:rsidRDefault="006F31EA" w:rsidP="006F31EA">
      <w:pPr>
        <w:pStyle w:val="sche3"/>
        <w:tabs>
          <w:tab w:val="left" w:pos="540"/>
        </w:tabs>
        <w:spacing w:line="360" w:lineRule="auto"/>
        <w:ind w:left="720"/>
        <w:jc w:val="center"/>
        <w:rPr>
          <w:sz w:val="18"/>
          <w:szCs w:val="18"/>
          <w:highlight w:val="green"/>
          <w:lang w:val="it-IT"/>
        </w:rPr>
      </w:pPr>
    </w:p>
    <w:p w14:paraId="4F3F664F" w14:textId="77777777" w:rsidR="006F31EA" w:rsidRPr="0072234D" w:rsidRDefault="006F31EA" w:rsidP="006F31EA">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8" w:name="Controllo151"/>
      <w:r w:rsidRPr="0072234D">
        <w:rPr>
          <w:b/>
          <w:bCs/>
          <w:sz w:val="18"/>
          <w:szCs w:val="18"/>
          <w:lang w:val="it-IT"/>
        </w:rPr>
        <w:instrText xml:space="preserve"> FORMCHECKBOX </w:instrText>
      </w:r>
      <w:r w:rsidR="00EC23A9">
        <w:rPr>
          <w:b/>
          <w:bCs/>
          <w:sz w:val="18"/>
          <w:szCs w:val="18"/>
          <w:lang w:val="it-IT"/>
        </w:rPr>
      </w:r>
      <w:r w:rsidR="00EC23A9">
        <w:rPr>
          <w:b/>
          <w:bCs/>
          <w:sz w:val="18"/>
          <w:szCs w:val="18"/>
          <w:lang w:val="it-IT"/>
        </w:rPr>
        <w:fldChar w:fldCharType="separate"/>
      </w:r>
      <w:r w:rsidRPr="0072234D">
        <w:rPr>
          <w:b/>
          <w:bCs/>
          <w:sz w:val="18"/>
          <w:szCs w:val="18"/>
          <w:lang w:val="it-IT"/>
        </w:rPr>
        <w:fldChar w:fldCharType="end"/>
      </w:r>
      <w:bookmarkEnd w:id="28"/>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29"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Pr="0072234D">
        <w:rPr>
          <w:sz w:val="18"/>
          <w:szCs w:val="18"/>
          <w:lang w:val="it-IT"/>
        </w:rPr>
        <w:t>;</w:t>
      </w:r>
      <w:r w:rsidRPr="0072234D">
        <w:rPr>
          <w:rStyle w:val="Rimandonotadichiusura"/>
          <w:rFonts w:cs="Arial"/>
          <w:sz w:val="18"/>
          <w:szCs w:val="18"/>
          <w:lang w:val="it-IT"/>
        </w:rPr>
        <w:endnoteReference w:id="14"/>
      </w:r>
    </w:p>
    <w:p w14:paraId="4E44B4CC" w14:textId="77777777" w:rsidR="006F31EA" w:rsidRPr="0072234D" w:rsidRDefault="006F31EA" w:rsidP="006F31EA">
      <w:pPr>
        <w:pStyle w:val="sche3"/>
        <w:spacing w:line="360" w:lineRule="auto"/>
        <w:rPr>
          <w:sz w:val="18"/>
          <w:szCs w:val="18"/>
          <w:lang w:val="it-IT"/>
        </w:rPr>
      </w:pPr>
    </w:p>
    <w:p w14:paraId="3CD8D69E" w14:textId="77777777" w:rsidR="006F31EA" w:rsidRPr="0072234D" w:rsidRDefault="006F31EA" w:rsidP="006F31EA">
      <w:pPr>
        <w:pStyle w:val="sche3"/>
        <w:spacing w:line="360" w:lineRule="auto"/>
        <w:jc w:val="center"/>
        <w:outlineLvl w:val="0"/>
        <w:rPr>
          <w:b/>
          <w:sz w:val="18"/>
          <w:szCs w:val="18"/>
          <w:lang w:val="it-IT"/>
        </w:rPr>
      </w:pPr>
      <w:r w:rsidRPr="0072234D">
        <w:rPr>
          <w:b/>
          <w:sz w:val="18"/>
          <w:szCs w:val="18"/>
          <w:lang w:val="it-IT"/>
        </w:rPr>
        <w:t>CONSEGUENTEMENTE DICHIARA</w:t>
      </w:r>
    </w:p>
    <w:p w14:paraId="65AE4370" w14:textId="77777777" w:rsidR="006F31EA" w:rsidRPr="0072234D" w:rsidRDefault="006F31EA" w:rsidP="006F31EA">
      <w:pPr>
        <w:pStyle w:val="sche3"/>
        <w:spacing w:line="360" w:lineRule="auto"/>
        <w:jc w:val="center"/>
        <w:rPr>
          <w:b/>
          <w:sz w:val="18"/>
          <w:szCs w:val="18"/>
          <w:lang w:val="it-IT"/>
        </w:rPr>
      </w:pPr>
    </w:p>
    <w:bookmarkStart w:id="30" w:name="Controllo152"/>
    <w:p w14:paraId="695E09EF" w14:textId="77777777" w:rsidR="006F31EA" w:rsidRPr="0072234D" w:rsidRDefault="006F31EA" w:rsidP="006F31EA">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bookmarkEnd w:id="30"/>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proofErr w:type="spellStart"/>
      <w:r w:rsidRPr="0072234D">
        <w:rPr>
          <w:sz w:val="18"/>
          <w:szCs w:val="18"/>
          <w:lang w:val="it-IT"/>
        </w:rPr>
        <w:t>D.Lgs.</w:t>
      </w:r>
      <w:proofErr w:type="spellEnd"/>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14:paraId="57B00564"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1"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p>
    <w:p w14:paraId="16CBB8EE"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l’impresa: </w:t>
      </w:r>
      <w:bookmarkStart w:id="32"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2"/>
    </w:p>
    <w:p w14:paraId="20822FA5"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3"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 xml:space="preserve">; P.IVA: </w:t>
      </w:r>
      <w:bookmarkStart w:id="34"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w:t>
      </w:r>
    </w:p>
    <w:p w14:paraId="3D6A94B9"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5"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6"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 prov. (</w:t>
      </w:r>
      <w:bookmarkStart w:id="37"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xml:space="preserve">), Stato </w:t>
      </w:r>
      <w:bookmarkStart w:id="38"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w:t>
      </w:r>
    </w:p>
    <w:p w14:paraId="3CD8577F"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via/piazza, ecc. </w:t>
      </w:r>
      <w:bookmarkStart w:id="39"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14:paraId="52A17841" w14:textId="77777777" w:rsidR="006F31EA" w:rsidRPr="0072234D" w:rsidRDefault="006F31EA" w:rsidP="006F31EA">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78F3CA4" w14:textId="77777777" w:rsidR="006F31EA" w:rsidRPr="0072234D" w:rsidRDefault="006F31EA" w:rsidP="006F31EA">
      <w:pPr>
        <w:spacing w:line="360" w:lineRule="auto"/>
        <w:jc w:val="both"/>
        <w:rPr>
          <w:highlight w:val="yellow"/>
          <w:lang w:val="it-IT" w:eastAsia="de-DE"/>
        </w:rPr>
      </w:pPr>
    </w:p>
    <w:p w14:paraId="6D16300C" w14:textId="77777777" w:rsidR="006F31EA" w:rsidRPr="0072234D" w:rsidRDefault="006F31EA" w:rsidP="006F31EA">
      <w:pPr>
        <w:spacing w:line="360" w:lineRule="auto"/>
        <w:ind w:left="567" w:hanging="567"/>
        <w:jc w:val="both"/>
        <w:rPr>
          <w:sz w:val="18"/>
          <w:szCs w:val="18"/>
          <w:lang w:val="it-IT"/>
        </w:rPr>
      </w:pPr>
      <w:r>
        <w:rPr>
          <w:sz w:val="18"/>
          <w:szCs w:val="18"/>
          <w:lang w:val="it-IT" w:eastAsia="de-DE"/>
        </w:rPr>
        <w:t>-</w:t>
      </w:r>
      <w:r w:rsidRPr="0072234D">
        <w:rPr>
          <w:sz w:val="18"/>
          <w:szCs w:val="18"/>
          <w:lang w:val="it-IT" w:eastAsia="de-DE"/>
        </w:rPr>
        <w:tab/>
        <w:t xml:space="preserve">e che, se i requisiti dei quali si avvale riguardano, ai sensi dell´art. 89 comma 1 </w:t>
      </w:r>
      <w:proofErr w:type="spellStart"/>
      <w:r w:rsidRPr="0072234D">
        <w:rPr>
          <w:sz w:val="18"/>
          <w:szCs w:val="18"/>
          <w:lang w:val="it-IT" w:eastAsia="de-DE"/>
        </w:rPr>
        <w:t>D.Lgs.</w:t>
      </w:r>
      <w:proofErr w:type="spellEnd"/>
      <w:r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073E3FB6" w14:textId="77777777" w:rsidR="006F31EA" w:rsidRPr="0072234D" w:rsidRDefault="006F31EA" w:rsidP="006F31EA">
      <w:pPr>
        <w:pStyle w:val="sche3"/>
        <w:spacing w:line="360" w:lineRule="auto"/>
        <w:rPr>
          <w:sz w:val="18"/>
          <w:szCs w:val="18"/>
          <w:lang w:val="it-IT"/>
        </w:rPr>
      </w:pPr>
    </w:p>
    <w:p w14:paraId="7A1EECA0" w14:textId="77777777" w:rsidR="006F31EA" w:rsidRPr="0072234D" w:rsidRDefault="006F31EA" w:rsidP="006F31EA">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0F68A938" w14:textId="77777777" w:rsidR="006F31EA" w:rsidRPr="0072234D" w:rsidRDefault="006F31EA" w:rsidP="006F31EA">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0"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0"/>
    </w:p>
    <w:p w14:paraId="3D307CD2" w14:textId="77777777" w:rsidR="006F31EA" w:rsidRPr="0072234D" w:rsidRDefault="006F31EA" w:rsidP="006F31EA">
      <w:pPr>
        <w:tabs>
          <w:tab w:val="left" w:pos="8820"/>
        </w:tabs>
        <w:spacing w:line="360" w:lineRule="auto"/>
        <w:ind w:right="818"/>
        <w:jc w:val="both"/>
        <w:rPr>
          <w:b/>
          <w:sz w:val="18"/>
          <w:szCs w:val="18"/>
          <w:lang w:val="it-IT"/>
        </w:rPr>
      </w:pPr>
    </w:p>
    <w:p w14:paraId="083155F7" w14:textId="77777777" w:rsidR="006F31EA" w:rsidRPr="005B7DFF" w:rsidRDefault="006F31EA" w:rsidP="006F31EA">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5B7DFF">
        <w:rPr>
          <w:sz w:val="18"/>
          <w:szCs w:val="18"/>
          <w:lang w:val="it-IT"/>
        </w:rPr>
        <w:t>D.Lgs.</w:t>
      </w:r>
      <w:proofErr w:type="spellEnd"/>
      <w:r w:rsidRPr="005B7DFF">
        <w:rPr>
          <w:sz w:val="18"/>
          <w:szCs w:val="18"/>
          <w:lang w:val="it-IT"/>
        </w:rPr>
        <w:t xml:space="preserve"> n. 50/2016;</w:t>
      </w:r>
    </w:p>
    <w:p w14:paraId="67BB97C1" w14:textId="77777777" w:rsidR="006F31EA" w:rsidRPr="005B7DFF" w:rsidRDefault="006F31EA" w:rsidP="006F31EA">
      <w:pPr>
        <w:tabs>
          <w:tab w:val="left" w:pos="567"/>
          <w:tab w:val="left" w:pos="8820"/>
        </w:tabs>
        <w:spacing w:line="360" w:lineRule="auto"/>
        <w:ind w:left="567" w:right="818" w:hanging="567"/>
        <w:jc w:val="both"/>
        <w:rPr>
          <w:sz w:val="18"/>
          <w:szCs w:val="18"/>
          <w:lang w:val="it-IT"/>
        </w:rPr>
      </w:pPr>
    </w:p>
    <w:p w14:paraId="22B9BBB4" w14:textId="77777777" w:rsidR="006F31EA" w:rsidRPr="0072234D" w:rsidRDefault="006F31EA" w:rsidP="006F31EA">
      <w:pPr>
        <w:spacing w:line="360" w:lineRule="auto"/>
        <w:ind w:left="709" w:hanging="283"/>
        <w:jc w:val="center"/>
        <w:outlineLvl w:val="0"/>
        <w:rPr>
          <w:b/>
          <w:sz w:val="18"/>
          <w:szCs w:val="18"/>
          <w:lang w:val="it-IT"/>
        </w:rPr>
      </w:pPr>
      <w:r w:rsidRPr="005B7DFF">
        <w:rPr>
          <w:b/>
          <w:sz w:val="18"/>
          <w:szCs w:val="18"/>
          <w:lang w:val="it-IT"/>
        </w:rPr>
        <w:t>E ALLEGA la seguente documentazione</w:t>
      </w:r>
    </w:p>
    <w:p w14:paraId="4A62B425" w14:textId="77777777" w:rsidR="006F31EA" w:rsidRPr="0072234D" w:rsidRDefault="006F31EA" w:rsidP="006F31EA">
      <w:pPr>
        <w:spacing w:line="360" w:lineRule="auto"/>
        <w:ind w:left="709" w:hanging="283"/>
        <w:jc w:val="center"/>
        <w:rPr>
          <w:b/>
          <w:sz w:val="18"/>
          <w:szCs w:val="18"/>
          <w:lang w:val="it-IT"/>
        </w:rPr>
      </w:pPr>
    </w:p>
    <w:p w14:paraId="47A5BB6B" w14:textId="1405E923" w:rsidR="006F31EA" w:rsidRPr="0072234D" w:rsidRDefault="001E2A8A" w:rsidP="006F31EA">
      <w:pPr>
        <w:numPr>
          <w:ilvl w:val="0"/>
          <w:numId w:val="16"/>
        </w:numPr>
        <w:tabs>
          <w:tab w:val="clear" w:pos="720"/>
        </w:tabs>
        <w:spacing w:line="360" w:lineRule="auto"/>
        <w:ind w:left="709" w:hanging="283"/>
        <w:jc w:val="both"/>
        <w:rPr>
          <w:sz w:val="18"/>
          <w:szCs w:val="18"/>
          <w:lang w:val="it-IT"/>
        </w:rPr>
      </w:pPr>
      <w:r>
        <w:rPr>
          <w:sz w:val="18"/>
          <w:szCs w:val="18"/>
          <w:lang w:val="it-IT"/>
        </w:rPr>
        <w:t xml:space="preserve">i </w:t>
      </w:r>
      <w:r w:rsidRPr="001E2A8A">
        <w:rPr>
          <w:b/>
          <w:sz w:val="18"/>
          <w:szCs w:val="18"/>
          <w:u w:val="single"/>
          <w:lang w:val="it-IT"/>
        </w:rPr>
        <w:t>moduli A.6.</w:t>
      </w:r>
      <w:r w:rsidR="006F31EA"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006F31EA" w:rsidRPr="0072234D">
        <w:rPr>
          <w:sz w:val="18"/>
          <w:szCs w:val="18"/>
          <w:lang w:val="it-IT"/>
        </w:rPr>
        <w:t>D.Lgs.</w:t>
      </w:r>
      <w:proofErr w:type="spellEnd"/>
      <w:r w:rsidR="006F31EA"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3C13D8C1" w14:textId="77777777" w:rsidR="006F31EA" w:rsidRPr="0072234D" w:rsidRDefault="006F31EA" w:rsidP="006F31EA">
      <w:pPr>
        <w:spacing w:line="360" w:lineRule="auto"/>
        <w:ind w:left="426"/>
        <w:jc w:val="both"/>
        <w:rPr>
          <w:sz w:val="18"/>
          <w:szCs w:val="18"/>
          <w:lang w:val="it-IT"/>
        </w:rPr>
      </w:pPr>
    </w:p>
    <w:p w14:paraId="606F38A1" w14:textId="77777777" w:rsidR="006F31EA" w:rsidRPr="0072234D" w:rsidRDefault="006F31EA" w:rsidP="006F31EA">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25DC747F" w14:textId="77777777" w:rsidR="006F31EA" w:rsidRPr="0072234D" w:rsidRDefault="006F31EA" w:rsidP="006F31EA">
      <w:pPr>
        <w:spacing w:line="360" w:lineRule="auto"/>
        <w:jc w:val="both"/>
        <w:rPr>
          <w:sz w:val="18"/>
          <w:szCs w:val="18"/>
          <w:lang w:val="it-IT"/>
        </w:rPr>
      </w:pPr>
    </w:p>
    <w:p w14:paraId="156DF738" w14:textId="77777777" w:rsidR="006F31EA" w:rsidRPr="0072234D" w:rsidRDefault="006F31EA" w:rsidP="006F31EA">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proofErr w:type="spellStart"/>
      <w:r w:rsidRPr="0072234D">
        <w:rPr>
          <w:sz w:val="18"/>
          <w:szCs w:val="18"/>
          <w:lang w:val="it-IT"/>
        </w:rPr>
        <w:t>D.Lgs.</w:t>
      </w:r>
      <w:proofErr w:type="spellEnd"/>
      <w:r w:rsidRPr="0072234D">
        <w:rPr>
          <w:sz w:val="18"/>
          <w:szCs w:val="18"/>
          <w:lang w:val="it-IT"/>
        </w:rPr>
        <w:t xml:space="preserve"> 50/2016 e dalla documentazione di gara.</w:t>
      </w:r>
    </w:p>
    <w:p w14:paraId="36B1D2F8" w14:textId="77777777" w:rsidR="006F31EA" w:rsidRPr="0072234D" w:rsidRDefault="006F31EA" w:rsidP="006F31EA">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6F31EA" w:rsidRPr="0072234D" w14:paraId="4456DF4E" w14:textId="77777777" w:rsidTr="002A7496">
        <w:tc>
          <w:tcPr>
            <w:tcW w:w="9680" w:type="dxa"/>
            <w:tcBorders>
              <w:top w:val="single" w:sz="4" w:space="0" w:color="000000"/>
              <w:left w:val="single" w:sz="4" w:space="0" w:color="000000"/>
              <w:bottom w:val="single" w:sz="4" w:space="0" w:color="000000"/>
              <w:right w:val="single" w:sz="4" w:space="0" w:color="000000"/>
            </w:tcBorders>
          </w:tcPr>
          <w:p w14:paraId="5EF753B3" w14:textId="77777777" w:rsidR="006F31EA" w:rsidRPr="0072234D" w:rsidRDefault="006F31EA" w:rsidP="002A7496">
            <w:pPr>
              <w:pStyle w:val="sche3"/>
              <w:snapToGrid w:val="0"/>
              <w:spacing w:line="360" w:lineRule="auto"/>
              <w:rPr>
                <w:b/>
                <w:bCs/>
                <w:i/>
                <w:iCs/>
                <w:sz w:val="18"/>
                <w:szCs w:val="18"/>
                <w:lang w:val="it-IT"/>
              </w:rPr>
            </w:pPr>
          </w:p>
          <w:p w14:paraId="5152F18A" w14:textId="77777777" w:rsidR="006F31EA" w:rsidRPr="0072234D" w:rsidRDefault="006F31EA" w:rsidP="002A7496">
            <w:pPr>
              <w:pStyle w:val="sche3"/>
              <w:spacing w:line="360" w:lineRule="auto"/>
              <w:rPr>
                <w:b/>
                <w:bCs/>
                <w:i/>
                <w:iCs/>
                <w:sz w:val="18"/>
                <w:szCs w:val="18"/>
                <w:lang w:val="it-IT"/>
              </w:rPr>
            </w:pPr>
            <w:r w:rsidRPr="0072234D">
              <w:rPr>
                <w:b/>
                <w:bCs/>
                <w:i/>
                <w:iCs/>
                <w:sz w:val="18"/>
                <w:szCs w:val="18"/>
                <w:lang w:val="it-IT"/>
              </w:rPr>
              <w:t>ANNOTAZIONI</w:t>
            </w:r>
          </w:p>
          <w:p w14:paraId="76090A1B" w14:textId="77777777" w:rsidR="006F31EA" w:rsidRDefault="006F31EA" w:rsidP="002A7496">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53D598E1" w14:textId="77777777" w:rsidR="006F31EA" w:rsidRPr="0072234D" w:rsidRDefault="006F31EA" w:rsidP="002A7496">
            <w:pPr>
              <w:pStyle w:val="sche3"/>
              <w:spacing w:line="360" w:lineRule="auto"/>
              <w:rPr>
                <w:sz w:val="18"/>
                <w:szCs w:val="18"/>
                <w:lang w:val="it-IT"/>
              </w:rPr>
            </w:pPr>
          </w:p>
        </w:tc>
      </w:tr>
    </w:tbl>
    <w:p w14:paraId="53C19EEF" w14:textId="77777777" w:rsidR="006F31EA" w:rsidRPr="0072234D" w:rsidRDefault="006F31EA" w:rsidP="006F31EA">
      <w:pPr>
        <w:pStyle w:val="sche3"/>
        <w:spacing w:line="360" w:lineRule="auto"/>
        <w:rPr>
          <w:sz w:val="18"/>
          <w:szCs w:val="18"/>
          <w:lang w:val="it-IT"/>
        </w:rPr>
      </w:pPr>
    </w:p>
    <w:p w14:paraId="45FB0A5F" w14:textId="77777777" w:rsidR="006F31EA" w:rsidRPr="0072234D" w:rsidRDefault="006F31EA" w:rsidP="006F31EA">
      <w:pPr>
        <w:pStyle w:val="sche3"/>
        <w:spacing w:line="360" w:lineRule="auto"/>
        <w:ind w:left="567" w:hanging="567"/>
        <w:rPr>
          <w:sz w:val="18"/>
          <w:szCs w:val="18"/>
          <w:lang w:val="it-IT"/>
        </w:rPr>
      </w:pPr>
      <w:r w:rsidRPr="0072234D">
        <w:rPr>
          <w:sz w:val="18"/>
          <w:szCs w:val="18"/>
          <w:lang w:val="it-IT"/>
        </w:rPr>
        <w:br w:type="page"/>
      </w:r>
    </w:p>
    <w:p w14:paraId="4AC9A64B"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4FD6589"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14:paraId="782D0DE3"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737AA47D"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Rimandonotadichiusura"/>
          <w:rFonts w:cs="Arial"/>
          <w:b/>
          <w:sz w:val="18"/>
          <w:szCs w:val="18"/>
          <w:lang w:val="it-IT"/>
        </w:rPr>
        <w:endnoteReference w:id="16"/>
      </w:r>
    </w:p>
    <w:p w14:paraId="43054652"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C679BD2" w14:textId="77777777" w:rsidR="006F31EA" w:rsidRPr="0072234D" w:rsidRDefault="006F31EA" w:rsidP="006F31EA">
      <w:pPr>
        <w:autoSpaceDE w:val="0"/>
        <w:spacing w:line="360" w:lineRule="auto"/>
        <w:ind w:left="426" w:hanging="426"/>
        <w:jc w:val="both"/>
        <w:rPr>
          <w:sz w:val="18"/>
          <w:szCs w:val="18"/>
          <w:lang w:val="it-IT"/>
        </w:rPr>
      </w:pPr>
    </w:p>
    <w:p w14:paraId="6DD18D92" w14:textId="77777777" w:rsidR="006F31EA" w:rsidRPr="0072234D" w:rsidRDefault="006F31EA" w:rsidP="006F31EA">
      <w:pPr>
        <w:autoSpaceDE w:val="0"/>
        <w:spacing w:line="360" w:lineRule="auto"/>
        <w:ind w:left="426" w:hanging="426"/>
        <w:jc w:val="center"/>
        <w:outlineLvl w:val="0"/>
        <w:rPr>
          <w:b/>
          <w:sz w:val="18"/>
          <w:szCs w:val="18"/>
          <w:lang w:val="it-IT"/>
        </w:rPr>
      </w:pPr>
      <w:r w:rsidRPr="0072234D">
        <w:rPr>
          <w:b/>
          <w:sz w:val="18"/>
          <w:szCs w:val="18"/>
          <w:lang w:val="it-IT"/>
        </w:rPr>
        <w:t>DICHIARA</w:t>
      </w:r>
    </w:p>
    <w:p w14:paraId="1B31026B" w14:textId="77777777" w:rsidR="006F31EA" w:rsidRPr="0072234D" w:rsidRDefault="006F31EA" w:rsidP="006F31EA">
      <w:pPr>
        <w:autoSpaceDE w:val="0"/>
        <w:spacing w:line="360" w:lineRule="auto"/>
        <w:ind w:left="426" w:hanging="426"/>
        <w:jc w:val="center"/>
        <w:rPr>
          <w:b/>
          <w:sz w:val="18"/>
          <w:szCs w:val="18"/>
          <w:lang w:val="it-IT"/>
        </w:rPr>
      </w:pPr>
    </w:p>
    <w:p w14:paraId="42367765" w14:textId="77777777" w:rsidR="006F31EA" w:rsidRPr="0072234D" w:rsidRDefault="006F31EA" w:rsidP="006F31EA">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14:paraId="3E8F4432" w14:textId="77777777" w:rsidR="006F31EA" w:rsidRPr="0072234D" w:rsidRDefault="006F31EA" w:rsidP="006F31EA">
      <w:pPr>
        <w:spacing w:line="360" w:lineRule="auto"/>
        <w:ind w:left="993" w:hanging="426"/>
        <w:rPr>
          <w:sz w:val="18"/>
          <w:szCs w:val="18"/>
          <w:lang w:val="it-IT"/>
        </w:rPr>
      </w:pPr>
    </w:p>
    <w:p w14:paraId="1937F83A" w14:textId="77777777" w:rsidR="006F31EA" w:rsidRPr="0072234D" w:rsidRDefault="006F31EA" w:rsidP="006F31EA">
      <w:pPr>
        <w:rPr>
          <w:sz w:val="18"/>
          <w:szCs w:val="18"/>
          <w:lang w:val="it-IT"/>
        </w:rPr>
      </w:pPr>
    </w:p>
    <w:p w14:paraId="133A762E" w14:textId="77777777" w:rsidR="006F31EA" w:rsidRPr="0072234D" w:rsidRDefault="006F31EA" w:rsidP="006F31EA">
      <w:pPr>
        <w:spacing w:line="360" w:lineRule="auto"/>
        <w:outlineLvl w:val="0"/>
        <w:rPr>
          <w:b/>
          <w:sz w:val="18"/>
          <w:szCs w:val="18"/>
          <w:lang w:val="it-IT"/>
        </w:rPr>
      </w:pPr>
      <w:r w:rsidRPr="0072234D">
        <w:rPr>
          <w:b/>
          <w:sz w:val="18"/>
          <w:szCs w:val="18"/>
          <w:lang w:val="it-IT"/>
        </w:rPr>
        <w:t>OVVERO</w:t>
      </w:r>
    </w:p>
    <w:p w14:paraId="44D48386" w14:textId="77777777" w:rsidR="006F31EA" w:rsidRPr="0072234D" w:rsidRDefault="006F31EA" w:rsidP="006F31EA">
      <w:pPr>
        <w:spacing w:line="360" w:lineRule="auto"/>
        <w:rPr>
          <w:sz w:val="18"/>
          <w:szCs w:val="18"/>
          <w:highlight w:val="yellow"/>
          <w:lang w:val="it-IT"/>
        </w:rPr>
      </w:pPr>
    </w:p>
    <w:p w14:paraId="27C68A17" w14:textId="77777777" w:rsidR="006F31EA" w:rsidRPr="0072234D" w:rsidRDefault="006F31EA" w:rsidP="006F31EA">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 sentita l’ANAC ai sensi dell’art. 110, comma 3, </w:t>
      </w:r>
      <w:proofErr w:type="spellStart"/>
      <w:r w:rsidRPr="0072234D">
        <w:rPr>
          <w:sz w:val="18"/>
          <w:szCs w:val="18"/>
          <w:lang w:val="it-IT"/>
        </w:rPr>
        <w:t>D.Lgs.</w:t>
      </w:r>
      <w:proofErr w:type="spellEnd"/>
      <w:r w:rsidRPr="0072234D">
        <w:rPr>
          <w:sz w:val="18"/>
          <w:szCs w:val="18"/>
          <w:lang w:val="it-IT"/>
        </w:rPr>
        <w:t xml:space="preserve"> n. 50/2016 e allega copia del provvedimento del Tribunale.</w:t>
      </w:r>
    </w:p>
    <w:p w14:paraId="06AC691A" w14:textId="77777777" w:rsidR="006F31EA" w:rsidRPr="0072234D" w:rsidRDefault="006F31EA" w:rsidP="006F31EA">
      <w:pPr>
        <w:spacing w:line="360" w:lineRule="auto"/>
        <w:ind w:left="993" w:hanging="426"/>
        <w:rPr>
          <w:sz w:val="18"/>
          <w:szCs w:val="18"/>
          <w:lang w:val="it-IT"/>
        </w:rPr>
      </w:pPr>
    </w:p>
    <w:p w14:paraId="1F48CEA2" w14:textId="77777777" w:rsidR="006F31EA" w:rsidRPr="0072234D" w:rsidRDefault="006F31EA" w:rsidP="006F31EA">
      <w:pPr>
        <w:spacing w:line="360" w:lineRule="auto"/>
        <w:ind w:left="284" w:hanging="284"/>
        <w:rPr>
          <w:sz w:val="18"/>
          <w:szCs w:val="18"/>
          <w:lang w:val="it-IT"/>
        </w:rPr>
      </w:pPr>
    </w:p>
    <w:p w14:paraId="472BDB91" w14:textId="77777777" w:rsidR="006F31EA" w:rsidRPr="0072234D" w:rsidRDefault="006F31EA" w:rsidP="006F31EA">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14:paraId="789324C9" w14:textId="77777777" w:rsidR="006F31EA" w:rsidRPr="0072234D" w:rsidRDefault="006F31EA" w:rsidP="006F31EA">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3FF72E6D" w14:textId="77777777" w:rsidR="006F31EA" w:rsidRPr="0072234D" w:rsidRDefault="006F31EA" w:rsidP="006F31EA">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08BCEBBC" w14:textId="77777777" w:rsidR="006F31EA" w:rsidRPr="0072234D" w:rsidRDefault="006F31EA" w:rsidP="006F31EA">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52AC407F" w14:textId="77777777" w:rsidR="006F31EA" w:rsidRPr="0072234D" w:rsidRDefault="006F31EA" w:rsidP="006F31EA">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353320A1" w14:textId="77777777" w:rsidR="006F31EA" w:rsidRPr="0072234D" w:rsidRDefault="006F31EA" w:rsidP="006F31EA">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57787D3" w14:textId="77777777" w:rsidR="006F31EA" w:rsidRPr="0072234D" w:rsidRDefault="006F31EA" w:rsidP="006F31EA">
      <w:pPr>
        <w:spacing w:line="360" w:lineRule="auto"/>
        <w:ind w:left="993"/>
        <w:rPr>
          <w:sz w:val="18"/>
          <w:szCs w:val="18"/>
          <w:lang w:val="it-IT"/>
        </w:rPr>
      </w:pPr>
    </w:p>
    <w:p w14:paraId="55A25A21" w14:textId="77777777" w:rsidR="006F31EA" w:rsidRPr="0072234D" w:rsidRDefault="006F31EA" w:rsidP="006F31EA">
      <w:pPr>
        <w:spacing w:line="360" w:lineRule="auto"/>
        <w:ind w:left="993" w:hanging="426"/>
        <w:outlineLvl w:val="0"/>
        <w:rPr>
          <w:b/>
          <w:sz w:val="18"/>
          <w:szCs w:val="18"/>
          <w:lang w:val="it-IT"/>
        </w:rPr>
      </w:pPr>
      <w:r w:rsidRPr="0072234D">
        <w:rPr>
          <w:b/>
          <w:sz w:val="18"/>
          <w:szCs w:val="18"/>
          <w:lang w:val="it-IT"/>
        </w:rPr>
        <w:t>E ALLEGA</w:t>
      </w:r>
    </w:p>
    <w:p w14:paraId="506891D5" w14:textId="77777777" w:rsidR="006F31EA" w:rsidRPr="0072234D" w:rsidRDefault="006F31EA" w:rsidP="006F31EA">
      <w:pPr>
        <w:spacing w:line="360" w:lineRule="auto"/>
        <w:ind w:left="993" w:hanging="426"/>
        <w:rPr>
          <w:sz w:val="18"/>
          <w:szCs w:val="18"/>
          <w:lang w:val="it-IT"/>
        </w:rPr>
      </w:pPr>
    </w:p>
    <w:p w14:paraId="56AF7D28" w14:textId="77777777" w:rsidR="006F31EA" w:rsidRPr="0072234D" w:rsidRDefault="006F31EA" w:rsidP="006F31EA">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 3, lettera d), che attesta la conformità al piano e la ragionevole capacità di adempimento del contratto;</w:t>
      </w:r>
    </w:p>
    <w:p w14:paraId="25614D23" w14:textId="77777777" w:rsidR="006F31EA" w:rsidRPr="0072234D" w:rsidRDefault="006F31EA" w:rsidP="006F31EA">
      <w:pPr>
        <w:spacing w:line="360" w:lineRule="auto"/>
        <w:ind w:left="360"/>
        <w:rPr>
          <w:sz w:val="18"/>
          <w:szCs w:val="18"/>
          <w:lang w:val="it-IT"/>
        </w:rPr>
      </w:pPr>
    </w:p>
    <w:p w14:paraId="20D8F6E2" w14:textId="3E5BB275" w:rsidR="006F31EA" w:rsidRPr="0072234D" w:rsidRDefault="006F31EA" w:rsidP="006F31EA">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EC23A9">
        <w:rPr>
          <w:sz w:val="18"/>
          <w:szCs w:val="18"/>
          <w:lang w:val="it-IT"/>
        </w:rPr>
      </w:r>
      <w:r w:rsidR="00EC23A9">
        <w:rPr>
          <w:sz w:val="18"/>
          <w:szCs w:val="18"/>
          <w:lang w:val="it-IT"/>
        </w:rPr>
        <w:fldChar w:fldCharType="separate"/>
      </w:r>
      <w:r w:rsidRPr="0072234D">
        <w:rPr>
          <w:sz w:val="18"/>
          <w:szCs w:val="18"/>
          <w:lang w:val="it-IT"/>
        </w:rPr>
        <w:fldChar w:fldCharType="end"/>
      </w:r>
      <w:r w:rsidRPr="0072234D">
        <w:rPr>
          <w:sz w:val="18"/>
          <w:szCs w:val="18"/>
          <w:lang w:val="it-IT"/>
        </w:rPr>
        <w:tab/>
        <w:t xml:space="preserve">qualora prescritto da ANAC, sentito il giudice delegato, ai sensi dell’art. 110, comma 5, </w:t>
      </w:r>
      <w:proofErr w:type="spellStart"/>
      <w:r w:rsidRPr="0072234D">
        <w:rPr>
          <w:sz w:val="18"/>
          <w:szCs w:val="18"/>
          <w:lang w:val="it-IT"/>
        </w:rPr>
        <w:t>D.Lgs.</w:t>
      </w:r>
      <w:proofErr w:type="spellEnd"/>
      <w:r w:rsidRPr="0072234D">
        <w:rPr>
          <w:sz w:val="18"/>
          <w:szCs w:val="18"/>
          <w:lang w:val="it-IT"/>
        </w:rPr>
        <w:t xml:space="preserve"> 50/2016, la dichiarazione di altro operatore in possesso dei requisiti di carattere generale, di capacità finanziaria, tecnica, economica nonché di certificazione, richiesti per l'affidamento dell'appalto, il quale si è impegnato nei confronti del concorrente e della </w:t>
      </w:r>
      <w:r w:rsidRPr="00930834">
        <w:rPr>
          <w:sz w:val="18"/>
          <w:szCs w:val="18"/>
          <w:lang w:val="it-IT"/>
        </w:rPr>
        <w:t xml:space="preserve">stazione appaltante a mettere </w:t>
      </w:r>
      <w:r w:rsidRPr="0072234D">
        <w:rPr>
          <w:sz w:val="18"/>
          <w:szCs w:val="18"/>
          <w:lang w:val="it-IT"/>
        </w:rPr>
        <w:t xml:space="preserve">a disposizione, per la durata del contratto, le risorse necessarie all'esecuzione dell'appalto e a subentrare all'impresa </w:t>
      </w:r>
      <w:proofErr w:type="spellStart"/>
      <w:r w:rsidRPr="0072234D">
        <w:rPr>
          <w:sz w:val="18"/>
          <w:szCs w:val="18"/>
          <w:lang w:val="it-IT"/>
        </w:rPr>
        <w:t>ausiliata</w:t>
      </w:r>
      <w:proofErr w:type="spellEnd"/>
      <w:r w:rsidRPr="0072234D">
        <w:rPr>
          <w:sz w:val="18"/>
          <w:szCs w:val="18"/>
          <w:lang w:val="it-IT"/>
        </w:rPr>
        <w:t xml:space="preserve"> nel caso in cui questa fallisca nel corso della gara ovvero dopo la stipulazione del contratto, ovvero non sia per qualsiasi ragione più in grado di dare regolare esecuzione all'appalto (</w:t>
      </w:r>
      <w:r w:rsidR="00F510DC">
        <w:rPr>
          <w:sz w:val="18"/>
          <w:szCs w:val="18"/>
          <w:lang w:val="it-IT"/>
        </w:rPr>
        <w:t>Modulo A.6.</w:t>
      </w:r>
      <w:r w:rsidRPr="0072234D">
        <w:rPr>
          <w:sz w:val="18"/>
          <w:szCs w:val="18"/>
          <w:lang w:val="it-IT"/>
        </w:rPr>
        <w:t xml:space="preserve"> debitamente compilato dall’impresa ausiliaria);</w:t>
      </w:r>
    </w:p>
    <w:p w14:paraId="3E83F44C" w14:textId="77777777" w:rsidR="006F31EA" w:rsidRPr="0072234D" w:rsidRDefault="006F31EA" w:rsidP="006F31EA">
      <w:pPr>
        <w:spacing w:line="360" w:lineRule="auto"/>
        <w:rPr>
          <w:sz w:val="18"/>
          <w:szCs w:val="18"/>
          <w:lang w:val="it-IT"/>
        </w:rPr>
      </w:pPr>
    </w:p>
    <w:p w14:paraId="673FEA4A" w14:textId="77777777" w:rsidR="006F31EA" w:rsidRPr="0072234D" w:rsidRDefault="006F31EA" w:rsidP="006F31EA">
      <w:pPr>
        <w:spacing w:line="360" w:lineRule="auto"/>
        <w:ind w:left="993" w:hanging="426"/>
        <w:rPr>
          <w:sz w:val="18"/>
          <w:szCs w:val="18"/>
          <w:lang w:val="it-IT"/>
        </w:rPr>
      </w:pPr>
      <w:r>
        <w:rPr>
          <w:sz w:val="18"/>
          <w:szCs w:val="18"/>
          <w:lang w:val="it-IT"/>
        </w:rPr>
        <w:lastRenderedPageBreak/>
        <w:t>-</w:t>
      </w:r>
      <w:r w:rsidRPr="0072234D">
        <w:rPr>
          <w:sz w:val="18"/>
          <w:szCs w:val="18"/>
          <w:lang w:val="it-IT"/>
        </w:rPr>
        <w:tab/>
        <w:t>altro (specificare):</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1A0BFB31" w14:textId="77777777" w:rsidR="006F31EA" w:rsidRPr="0072234D" w:rsidRDefault="006F31EA" w:rsidP="006F31EA">
      <w:pPr>
        <w:pStyle w:val="sche3"/>
        <w:spacing w:line="360" w:lineRule="auto"/>
        <w:rPr>
          <w:sz w:val="18"/>
          <w:szCs w:val="18"/>
          <w:lang w:val="it-IT"/>
        </w:rPr>
      </w:pPr>
    </w:p>
    <w:p w14:paraId="58B04644" w14:textId="77777777" w:rsidR="006F31EA" w:rsidRPr="0072234D" w:rsidRDefault="006F31EA" w:rsidP="006F31EA">
      <w:pPr>
        <w:pStyle w:val="sche3"/>
        <w:spacing w:line="360" w:lineRule="auto"/>
        <w:ind w:left="567" w:hanging="567"/>
        <w:rPr>
          <w:sz w:val="18"/>
          <w:szCs w:val="18"/>
          <w:lang w:val="it-IT"/>
        </w:rPr>
      </w:pPr>
      <w:r w:rsidRPr="0072234D">
        <w:rPr>
          <w:sz w:val="18"/>
          <w:szCs w:val="18"/>
          <w:lang w:val="it-IT"/>
        </w:rPr>
        <w:br w:type="page"/>
      </w:r>
    </w:p>
    <w:p w14:paraId="7D8472C5"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5D33E820"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2B5CF782"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288FEE93"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34C047A8" w14:textId="77777777" w:rsidR="006F31EA" w:rsidRPr="0072234D"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F89D218" w14:textId="77777777" w:rsidR="006F31EA" w:rsidRPr="0072234D" w:rsidRDefault="006F31EA" w:rsidP="006F31EA">
      <w:pPr>
        <w:spacing w:line="360" w:lineRule="auto"/>
        <w:jc w:val="center"/>
        <w:rPr>
          <w:b/>
          <w:bCs/>
          <w:sz w:val="18"/>
          <w:szCs w:val="18"/>
          <w:lang w:val="it-IT"/>
        </w:rPr>
      </w:pPr>
    </w:p>
    <w:p w14:paraId="754DC94B" w14:textId="77777777" w:rsidR="006F31EA" w:rsidRPr="0072234D" w:rsidRDefault="006F31EA" w:rsidP="006F31EA">
      <w:pPr>
        <w:spacing w:line="360" w:lineRule="auto"/>
        <w:jc w:val="center"/>
        <w:outlineLvl w:val="0"/>
        <w:rPr>
          <w:b/>
          <w:bCs/>
          <w:sz w:val="18"/>
          <w:szCs w:val="18"/>
          <w:lang w:val="it-IT"/>
        </w:rPr>
      </w:pPr>
      <w:r w:rsidRPr="0072234D">
        <w:rPr>
          <w:b/>
          <w:bCs/>
          <w:sz w:val="18"/>
          <w:szCs w:val="18"/>
          <w:lang w:val="it-IT"/>
        </w:rPr>
        <w:t>DICHIARA</w:t>
      </w:r>
    </w:p>
    <w:p w14:paraId="443035A3" w14:textId="77777777" w:rsidR="006F31EA" w:rsidRPr="0072234D" w:rsidRDefault="006F31EA" w:rsidP="006F31EA">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8867D91" w14:textId="77777777" w:rsidR="006F31EA" w:rsidRPr="002D496C" w:rsidRDefault="006F31EA" w:rsidP="006F31EA">
      <w:pPr>
        <w:pStyle w:val="sche3"/>
        <w:numPr>
          <w:ilvl w:val="0"/>
          <w:numId w:val="24"/>
        </w:numPr>
        <w:tabs>
          <w:tab w:val="clear" w:pos="1582"/>
          <w:tab w:val="num" w:pos="567"/>
          <w:tab w:val="num" w:pos="644"/>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w:t>
      </w:r>
      <w:proofErr w:type="spellStart"/>
      <w:r w:rsidRPr="0072234D">
        <w:rPr>
          <w:b/>
          <w:sz w:val="18"/>
          <w:szCs w:val="18"/>
          <w:u w:val="single"/>
          <w:lang w:val="it-IT"/>
        </w:rPr>
        <w:t>D.Lgs.</w:t>
      </w:r>
      <w:proofErr w:type="spellEnd"/>
      <w:r w:rsidRPr="0072234D">
        <w:rPr>
          <w:b/>
          <w:sz w:val="18"/>
          <w:szCs w:val="18"/>
          <w:u w:val="single"/>
          <w:lang w:val="it-IT"/>
        </w:rPr>
        <w:t xml:space="preserve"> 50/2016 nei confronti </w:t>
      </w:r>
      <w:r w:rsidRPr="002D496C">
        <w:rPr>
          <w:b/>
          <w:sz w:val="18"/>
          <w:szCs w:val="18"/>
          <w:u w:val="single"/>
          <w:lang w:val="it-IT"/>
        </w:rPr>
        <w:t>degli ulteriori soggetti richiamati dal medesimo articolo;</w:t>
      </w:r>
    </w:p>
    <w:p w14:paraId="2A8BE4DD" w14:textId="77777777" w:rsidR="006F31EA" w:rsidRPr="00310932" w:rsidRDefault="006F31EA" w:rsidP="006F31EA">
      <w:pPr>
        <w:pStyle w:val="sche3"/>
        <w:numPr>
          <w:ilvl w:val="0"/>
          <w:numId w:val="24"/>
        </w:numPr>
        <w:tabs>
          <w:tab w:val="clear" w:pos="1582"/>
          <w:tab w:val="num" w:pos="567"/>
          <w:tab w:val="num" w:pos="644"/>
        </w:tabs>
        <w:spacing w:line="360" w:lineRule="auto"/>
        <w:ind w:left="567" w:hanging="425"/>
        <w:rPr>
          <w:b/>
          <w:sz w:val="18"/>
          <w:szCs w:val="18"/>
          <w:lang w:val="it-IT"/>
        </w:rPr>
      </w:pPr>
      <w:r w:rsidRPr="00181442">
        <w:rPr>
          <w:b/>
          <w:sz w:val="18"/>
          <w:szCs w:val="18"/>
          <w:u w:val="single"/>
          <w:lang w:val="it-IT"/>
        </w:rPr>
        <w:t xml:space="preserve">di essere consapevole che, a pena di esclusione dell’operatore economico aggiudicatario, in capo ad eventuali subappaltatori indicati ai sensi dell’art. 105, comma 6, </w:t>
      </w:r>
      <w:proofErr w:type="spellStart"/>
      <w:r w:rsidRPr="00181442">
        <w:rPr>
          <w:b/>
          <w:sz w:val="18"/>
          <w:szCs w:val="18"/>
          <w:u w:val="single"/>
          <w:lang w:val="it-IT"/>
        </w:rPr>
        <w:t>D.Lgs.</w:t>
      </w:r>
      <w:proofErr w:type="spellEnd"/>
      <w:r w:rsidRPr="00181442">
        <w:rPr>
          <w:b/>
          <w:sz w:val="18"/>
          <w:szCs w:val="18"/>
          <w:u w:val="single"/>
          <w:lang w:val="it-IT"/>
        </w:rPr>
        <w:t xml:space="preserve"> n. 50/2016, non devono sussistere le cause di esclusione di cui all’art. 80, commi 1 e 5, </w:t>
      </w:r>
      <w:proofErr w:type="spellStart"/>
      <w:r w:rsidRPr="00181442">
        <w:rPr>
          <w:b/>
          <w:sz w:val="18"/>
          <w:szCs w:val="18"/>
          <w:u w:val="single"/>
          <w:lang w:val="it-IT"/>
        </w:rPr>
        <w:t>D.Lgs.</w:t>
      </w:r>
      <w:proofErr w:type="spellEnd"/>
      <w:r w:rsidRPr="00181442">
        <w:rPr>
          <w:b/>
          <w:sz w:val="18"/>
          <w:szCs w:val="18"/>
          <w:u w:val="single"/>
          <w:lang w:val="it-IT"/>
        </w:rPr>
        <w:t xml:space="preserve"> n. 50/2016;</w:t>
      </w:r>
    </w:p>
    <w:p w14:paraId="53D7CD2C" w14:textId="77777777" w:rsidR="006F31EA" w:rsidRPr="00AE769C" w:rsidRDefault="006F31EA" w:rsidP="006F31EA">
      <w:pPr>
        <w:pStyle w:val="sche3"/>
        <w:numPr>
          <w:ilvl w:val="0"/>
          <w:numId w:val="24"/>
        </w:numPr>
        <w:tabs>
          <w:tab w:val="clear" w:pos="1582"/>
          <w:tab w:val="num" w:pos="567"/>
          <w:tab w:val="num" w:pos="644"/>
        </w:tabs>
        <w:spacing w:line="360" w:lineRule="auto"/>
        <w:ind w:left="567" w:hanging="425"/>
        <w:rPr>
          <w:b/>
          <w:sz w:val="18"/>
          <w:szCs w:val="18"/>
          <w:lang w:val="it-IT"/>
        </w:rPr>
      </w:pPr>
      <w:r w:rsidRPr="002D496C">
        <w:rPr>
          <w:b/>
          <w:sz w:val="18"/>
          <w:szCs w:val="18"/>
          <w:u w:val="single"/>
          <w:lang w:val="it-IT"/>
        </w:rPr>
        <w:t xml:space="preserve">di impegnarsi, in caso di esercizio del diritto di accesso agli atti ai sensi dell’art. 53 </w:t>
      </w:r>
      <w:r>
        <w:rPr>
          <w:b/>
          <w:sz w:val="18"/>
          <w:szCs w:val="18"/>
          <w:u w:val="single"/>
          <w:lang w:val="it-IT"/>
        </w:rPr>
        <w:t>D. Lgs</w:t>
      </w:r>
      <w:r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18E6F77D" w14:textId="6EEB0F2D" w:rsidR="006F31EA" w:rsidRPr="001520AE" w:rsidRDefault="006F31EA" w:rsidP="006F31EA">
      <w:pPr>
        <w:pStyle w:val="sche3"/>
        <w:numPr>
          <w:ilvl w:val="0"/>
          <w:numId w:val="24"/>
        </w:numPr>
        <w:tabs>
          <w:tab w:val="clear" w:pos="1582"/>
          <w:tab w:val="num" w:pos="644"/>
        </w:tabs>
        <w:spacing w:line="360" w:lineRule="auto"/>
        <w:ind w:left="644"/>
        <w:rPr>
          <w:sz w:val="18"/>
          <w:szCs w:val="18"/>
          <w:lang w:val="it-IT"/>
        </w:rPr>
      </w:pPr>
      <w:r w:rsidRPr="001520AE">
        <w:rPr>
          <w:b/>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r w:rsidRPr="001520AE">
        <w:rPr>
          <w:sz w:val="18"/>
          <w:szCs w:val="18"/>
          <w:lang w:val="it-IT"/>
        </w:rPr>
        <w:t>;</w:t>
      </w:r>
    </w:p>
    <w:p w14:paraId="6FB13C77" w14:textId="77777777" w:rsidR="006F31EA" w:rsidRPr="00930834" w:rsidRDefault="006F31EA" w:rsidP="006F31EA">
      <w:pPr>
        <w:pStyle w:val="sche3"/>
        <w:numPr>
          <w:ilvl w:val="0"/>
          <w:numId w:val="24"/>
        </w:numPr>
        <w:tabs>
          <w:tab w:val="clear" w:pos="1582"/>
          <w:tab w:val="num" w:pos="567"/>
          <w:tab w:val="num" w:pos="644"/>
        </w:tabs>
        <w:spacing w:line="360" w:lineRule="auto"/>
        <w:ind w:left="567" w:hanging="425"/>
        <w:rPr>
          <w:lang w:val="it-IT"/>
        </w:rPr>
      </w:pPr>
      <w:r w:rsidRPr="00930834">
        <w:rPr>
          <w:lang w:val="it-IT"/>
        </w:rPr>
        <w:t>che il valore economico dell'offerta è adeguato ai sensi dell’art. 97 comma 5 D. Lgs. 50/2016;</w:t>
      </w:r>
    </w:p>
    <w:p w14:paraId="576E9C23" w14:textId="77777777" w:rsidR="006F31EA" w:rsidRPr="001520AE" w:rsidRDefault="006F31EA" w:rsidP="006F31EA">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1520AE">
        <w:rPr>
          <w:lang w:val="it-IT"/>
        </w:rPr>
        <w:t>di accettare, qualora presente, la clausola sociale riportata nei documenti di gara;</w:t>
      </w:r>
    </w:p>
    <w:p w14:paraId="4968D723" w14:textId="77777777" w:rsidR="006F31EA" w:rsidRPr="003716DA" w:rsidRDefault="006F31EA" w:rsidP="006F31EA">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3716DA">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56122D2F" w14:textId="77777777" w:rsidR="006F31EA" w:rsidRPr="001520AE" w:rsidRDefault="006F31EA" w:rsidP="006F31EA">
      <w:pPr>
        <w:pStyle w:val="sche3"/>
        <w:numPr>
          <w:ilvl w:val="0"/>
          <w:numId w:val="24"/>
        </w:numPr>
        <w:tabs>
          <w:tab w:val="clear" w:pos="1582"/>
          <w:tab w:val="num" w:pos="567"/>
          <w:tab w:val="num" w:pos="644"/>
        </w:tabs>
        <w:suppressAutoHyphens w:val="0"/>
        <w:spacing w:line="360" w:lineRule="auto"/>
        <w:ind w:left="644"/>
        <w:rPr>
          <w:sz w:val="18"/>
          <w:szCs w:val="18"/>
          <w:lang w:val="it-IT"/>
        </w:rPr>
      </w:pPr>
      <w:r w:rsidRPr="001520AE">
        <w:rPr>
          <w:lang w:val="it-IT"/>
        </w:rPr>
        <w:t xml:space="preserve"> [Per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125C4B41" w14:textId="77777777" w:rsidR="006F31EA" w:rsidRPr="0072234D" w:rsidRDefault="006F31EA" w:rsidP="006F31EA">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1520AE">
        <w:rPr>
          <w:sz w:val="18"/>
          <w:szCs w:val="18"/>
          <w:lang w:val="it-IT"/>
        </w:rPr>
        <w:t>(eventualmente, in caso di impresa non residente e senza stabile organizzazione in Italia) di adeguarsi alla</w:t>
      </w:r>
      <w:r w:rsidRPr="0072234D">
        <w:rPr>
          <w:sz w:val="18"/>
          <w:szCs w:val="18"/>
          <w:lang w:val="it-IT"/>
        </w:rPr>
        <w:t xml:space="preserve"> normativa fiscale vigente ad essa applicabile; </w:t>
      </w:r>
    </w:p>
    <w:p w14:paraId="79266B26" w14:textId="54E01870" w:rsidR="006F31EA" w:rsidRPr="0072234D" w:rsidRDefault="006F31EA" w:rsidP="00930834">
      <w:pPr>
        <w:pStyle w:val="sche3"/>
        <w:numPr>
          <w:ilvl w:val="0"/>
          <w:numId w:val="24"/>
        </w:numPr>
        <w:tabs>
          <w:tab w:val="clear" w:pos="1582"/>
          <w:tab w:val="num" w:pos="567"/>
          <w:tab w:val="num" w:pos="644"/>
        </w:tabs>
        <w:spacing w:line="360" w:lineRule="auto"/>
        <w:ind w:left="567" w:hanging="425"/>
        <w:rPr>
          <w:sz w:val="18"/>
          <w:szCs w:val="18"/>
          <w:lang w:val="it-IT" w:eastAsia="it-IT"/>
        </w:rPr>
      </w:pPr>
      <w:r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w:t>
      </w:r>
    </w:p>
    <w:p w14:paraId="6261A868" w14:textId="77777777" w:rsidR="00930834" w:rsidRDefault="006F31EA" w:rsidP="007D54F9">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930834">
        <w:rPr>
          <w:sz w:val="18"/>
          <w:szCs w:val="18"/>
          <w:lang w:val="it-IT"/>
        </w:rPr>
        <w:t>di non avere, con riferimento alla presente gara, in corso intese e/o pratiche restrittive della concorrenza e del mercato vietate ai sensi della normativa applicabile;</w:t>
      </w:r>
    </w:p>
    <w:p w14:paraId="00F825A7" w14:textId="07F1CD67" w:rsidR="006F31EA" w:rsidRPr="00930834" w:rsidRDefault="006F31EA" w:rsidP="007D54F9">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930834">
        <w:rPr>
          <w:sz w:val="18"/>
          <w:szCs w:val="18"/>
          <w:lang w:val="it-IT"/>
        </w:rPr>
        <w:lastRenderedPageBreak/>
        <w:t>di essere a conoscenza che i dati raccolti nell’ambito delle procedure attivate sulla base del documento a gara saranno trattati, ai sensi dell’art. 13 del D. Lgs. 30/06/2003, n. 196, recante “Codice in materia di protezione dei dati personali” esclusivamente nell’ambito della presente gara per l’affidamento dell’appalto in oggetto;</w:t>
      </w:r>
    </w:p>
    <w:p w14:paraId="4AC91843"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1FB49CB5"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6EEC8CF0"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03E7D471"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6FCDB343"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416304BB" w14:textId="77777777"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0EB94949" w14:textId="646780EF" w:rsidR="006F31EA" w:rsidRPr="0072234D" w:rsidRDefault="006F31EA" w:rsidP="006F31EA">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r w:rsidR="00930834">
        <w:rPr>
          <w:sz w:val="18"/>
          <w:szCs w:val="18"/>
          <w:lang w:val="it-IT"/>
        </w:rPr>
        <w:t>.</w:t>
      </w:r>
    </w:p>
    <w:p w14:paraId="09ADB664" w14:textId="57867C44" w:rsidR="006F31EA" w:rsidRPr="001034D4" w:rsidRDefault="006F31EA" w:rsidP="00930834">
      <w:pPr>
        <w:tabs>
          <w:tab w:val="num" w:pos="1582"/>
        </w:tabs>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6F31EA" w:rsidRPr="0072234D" w14:paraId="17DBDC26" w14:textId="77777777" w:rsidTr="002A7496">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683AC75C" w14:textId="77777777" w:rsidR="006F31EA" w:rsidRPr="0072234D" w:rsidRDefault="006F31EA" w:rsidP="002A7496">
            <w:pPr>
              <w:pStyle w:val="sche3"/>
              <w:snapToGrid w:val="0"/>
              <w:spacing w:line="360" w:lineRule="auto"/>
              <w:rPr>
                <w:b/>
                <w:bCs/>
                <w:i/>
                <w:iCs/>
                <w:sz w:val="18"/>
                <w:szCs w:val="18"/>
                <w:lang w:val="it-IT"/>
              </w:rPr>
            </w:pPr>
          </w:p>
          <w:p w14:paraId="31FEF4A2" w14:textId="77777777" w:rsidR="006F31EA" w:rsidRPr="0072234D" w:rsidRDefault="006F31EA" w:rsidP="002A7496">
            <w:pPr>
              <w:pStyle w:val="sche3"/>
              <w:spacing w:line="360" w:lineRule="auto"/>
              <w:rPr>
                <w:b/>
                <w:bCs/>
                <w:i/>
                <w:iCs/>
                <w:sz w:val="18"/>
                <w:szCs w:val="18"/>
                <w:lang w:val="it-IT"/>
              </w:rPr>
            </w:pPr>
            <w:r w:rsidRPr="0072234D">
              <w:rPr>
                <w:b/>
                <w:bCs/>
                <w:i/>
                <w:iCs/>
                <w:sz w:val="18"/>
                <w:szCs w:val="18"/>
                <w:lang w:val="it-IT"/>
              </w:rPr>
              <w:t>ANNOTAZIONI</w:t>
            </w:r>
          </w:p>
          <w:p w14:paraId="1CFBA705" w14:textId="77777777" w:rsidR="006F31EA" w:rsidRDefault="006F31EA" w:rsidP="002A7496">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2"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p>
          <w:p w14:paraId="7D433F2F" w14:textId="77777777" w:rsidR="006F31EA" w:rsidRPr="0072234D" w:rsidRDefault="006F31EA" w:rsidP="002A7496">
            <w:pPr>
              <w:pStyle w:val="sche3"/>
              <w:spacing w:line="360" w:lineRule="auto"/>
              <w:rPr>
                <w:sz w:val="18"/>
                <w:szCs w:val="18"/>
                <w:lang w:val="it-IT"/>
              </w:rPr>
            </w:pPr>
          </w:p>
        </w:tc>
      </w:tr>
      <w:tr w:rsidR="006F31EA" w:rsidRPr="0072234D" w14:paraId="3648CADD" w14:textId="77777777" w:rsidTr="002A7496">
        <w:tc>
          <w:tcPr>
            <w:tcW w:w="4870" w:type="dxa"/>
            <w:gridSpan w:val="2"/>
          </w:tcPr>
          <w:p w14:paraId="68994AD6" w14:textId="77777777" w:rsidR="006F31EA" w:rsidRPr="0072234D" w:rsidRDefault="006F31EA" w:rsidP="002A7496">
            <w:pPr>
              <w:pStyle w:val="sche3"/>
              <w:tabs>
                <w:tab w:val="left" w:pos="4445"/>
              </w:tabs>
              <w:snapToGrid w:val="0"/>
              <w:spacing w:line="360" w:lineRule="auto"/>
              <w:rPr>
                <w:sz w:val="18"/>
                <w:szCs w:val="18"/>
                <w:lang w:val="it-IT"/>
              </w:rPr>
            </w:pPr>
          </w:p>
        </w:tc>
        <w:tc>
          <w:tcPr>
            <w:tcW w:w="4876" w:type="dxa"/>
            <w:gridSpan w:val="2"/>
          </w:tcPr>
          <w:p w14:paraId="5BD8D3F3" w14:textId="77777777" w:rsidR="006F31EA" w:rsidRPr="0072234D" w:rsidRDefault="006F31EA" w:rsidP="002A7496">
            <w:pPr>
              <w:snapToGrid w:val="0"/>
              <w:spacing w:line="360" w:lineRule="auto"/>
              <w:jc w:val="center"/>
              <w:rPr>
                <w:sz w:val="18"/>
                <w:szCs w:val="18"/>
                <w:lang w:val="it-IT"/>
              </w:rPr>
            </w:pPr>
          </w:p>
          <w:p w14:paraId="2847F3CF" w14:textId="77777777" w:rsidR="006F31EA" w:rsidRPr="0072234D" w:rsidRDefault="006F31EA" w:rsidP="002A7496">
            <w:pPr>
              <w:spacing w:line="360" w:lineRule="auto"/>
              <w:jc w:val="center"/>
              <w:rPr>
                <w:sz w:val="18"/>
                <w:szCs w:val="18"/>
                <w:lang w:val="it-IT"/>
              </w:rPr>
            </w:pPr>
            <w:r w:rsidRPr="0072234D">
              <w:rPr>
                <w:sz w:val="18"/>
                <w:szCs w:val="18"/>
                <w:lang w:val="it-IT"/>
              </w:rPr>
              <w:t>Il legale rappresentante / il procuratore</w:t>
            </w:r>
          </w:p>
          <w:p w14:paraId="6B612091" w14:textId="77777777" w:rsidR="006F31EA" w:rsidRPr="00712E7E" w:rsidRDefault="006F31EA" w:rsidP="002A7496">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3"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3"/>
          </w:p>
          <w:p w14:paraId="082B48C0" w14:textId="77777777" w:rsidR="006F31EA" w:rsidRPr="0072234D" w:rsidRDefault="006F31EA" w:rsidP="002A7496">
            <w:pPr>
              <w:spacing w:line="360" w:lineRule="auto"/>
              <w:jc w:val="center"/>
              <w:rPr>
                <w:sz w:val="18"/>
                <w:szCs w:val="18"/>
                <w:lang w:val="it-IT"/>
              </w:rPr>
            </w:pPr>
            <w:r w:rsidRPr="008A183F">
              <w:rPr>
                <w:sz w:val="18"/>
                <w:szCs w:val="18"/>
                <w:lang w:val="it-IT"/>
              </w:rPr>
              <w:t>(sottoscritto con firma digitale)</w:t>
            </w:r>
          </w:p>
          <w:p w14:paraId="7F929AC7" w14:textId="77777777" w:rsidR="006F31EA" w:rsidRPr="0072234D" w:rsidRDefault="006F31EA" w:rsidP="002A7496">
            <w:pPr>
              <w:spacing w:line="360" w:lineRule="auto"/>
              <w:jc w:val="center"/>
              <w:rPr>
                <w:sz w:val="18"/>
                <w:szCs w:val="18"/>
                <w:lang w:val="it-IT"/>
              </w:rPr>
            </w:pPr>
          </w:p>
        </w:tc>
      </w:tr>
    </w:tbl>
    <w:p w14:paraId="219B62D1" w14:textId="77777777" w:rsidR="006F31EA" w:rsidRDefault="006F31EA" w:rsidP="006F31EA">
      <w:pPr>
        <w:spacing w:line="360" w:lineRule="auto"/>
        <w:jc w:val="both"/>
        <w:rPr>
          <w:sz w:val="18"/>
          <w:szCs w:val="18"/>
          <w:lang w:val="it-IT"/>
        </w:rPr>
      </w:pPr>
    </w:p>
    <w:p w14:paraId="612AC04B" w14:textId="77777777" w:rsidR="006F31EA" w:rsidRPr="000D6871" w:rsidRDefault="006F31EA" w:rsidP="006F31EA">
      <w:pPr>
        <w:spacing w:line="360" w:lineRule="auto"/>
        <w:jc w:val="both"/>
        <w:rPr>
          <w:color w:val="FF0000"/>
          <w:lang w:val="it-IT"/>
        </w:rPr>
      </w:pPr>
      <w:r>
        <w:rPr>
          <w:lang w:val="it-IT"/>
        </w:rPr>
        <w:br w:type="page"/>
      </w:r>
    </w:p>
    <w:p w14:paraId="401FEB51" w14:textId="77777777" w:rsidR="006F31EA" w:rsidRPr="00B55978"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8953F94" w14:textId="77777777" w:rsidR="00A802C1" w:rsidRPr="00B55978" w:rsidRDefault="00A802C1" w:rsidP="00A802C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0B4D1A7" w14:textId="77777777" w:rsidR="00A802C1" w:rsidRPr="00A15769" w:rsidRDefault="00A802C1" w:rsidP="00A802C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14:paraId="407435C7" w14:textId="77777777" w:rsidR="006F31EA" w:rsidRPr="00A15769" w:rsidRDefault="006F31EA" w:rsidP="006F31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453FE74A" w14:textId="77777777" w:rsidR="006F31EA" w:rsidRPr="00A802C1" w:rsidRDefault="006F31EA" w:rsidP="00A802C1">
      <w:pPr>
        <w:spacing w:line="360" w:lineRule="auto"/>
        <w:jc w:val="both"/>
        <w:rPr>
          <w:b/>
          <w:bCs/>
          <w:sz w:val="18"/>
          <w:szCs w:val="18"/>
          <w:lang w:val="it-IT"/>
        </w:rPr>
      </w:pPr>
    </w:p>
    <w:p w14:paraId="055538E5" w14:textId="308CAE4E" w:rsidR="00A802C1" w:rsidRDefault="00A802C1" w:rsidP="00A802C1">
      <w:pPr>
        <w:spacing w:line="360" w:lineRule="auto"/>
        <w:jc w:val="both"/>
        <w:rPr>
          <w:bCs/>
          <w:sz w:val="18"/>
          <w:szCs w:val="18"/>
          <w:lang w:val="it-IT"/>
        </w:rPr>
      </w:pPr>
      <w:r w:rsidRPr="00A802C1">
        <w:rPr>
          <w:bCs/>
          <w:sz w:val="18"/>
          <w:szCs w:val="18"/>
          <w:lang w:val="it-IT"/>
        </w:rPr>
        <w:t>Il rappresentante legale o procuratore della sopra indicata impresa</w:t>
      </w:r>
    </w:p>
    <w:p w14:paraId="2007AFB2" w14:textId="77777777" w:rsidR="00A802C1" w:rsidRPr="00A802C1" w:rsidRDefault="00A802C1" w:rsidP="00A802C1">
      <w:pPr>
        <w:spacing w:line="360" w:lineRule="auto"/>
        <w:jc w:val="both"/>
        <w:rPr>
          <w:bCs/>
          <w:sz w:val="18"/>
          <w:szCs w:val="18"/>
          <w:lang w:val="it-IT"/>
        </w:rPr>
      </w:pPr>
    </w:p>
    <w:p w14:paraId="31744D3C" w14:textId="61EBFADB" w:rsidR="00A802C1" w:rsidRDefault="00A802C1" w:rsidP="00A802C1">
      <w:pPr>
        <w:spacing w:line="360" w:lineRule="auto"/>
        <w:jc w:val="center"/>
        <w:rPr>
          <w:b/>
          <w:bCs/>
          <w:sz w:val="18"/>
          <w:szCs w:val="18"/>
          <w:lang w:val="it-IT"/>
        </w:rPr>
      </w:pPr>
      <w:r w:rsidRPr="00A802C1">
        <w:rPr>
          <w:b/>
          <w:bCs/>
          <w:sz w:val="18"/>
          <w:szCs w:val="18"/>
          <w:lang w:val="it-IT"/>
        </w:rPr>
        <w:t>DICHIARA</w:t>
      </w:r>
    </w:p>
    <w:p w14:paraId="3503906E" w14:textId="77777777" w:rsidR="00A802C1" w:rsidRPr="00A802C1" w:rsidRDefault="00A802C1" w:rsidP="00A802C1">
      <w:pPr>
        <w:spacing w:line="360" w:lineRule="auto"/>
        <w:jc w:val="center"/>
        <w:rPr>
          <w:b/>
          <w:bCs/>
          <w:sz w:val="18"/>
          <w:szCs w:val="18"/>
          <w:lang w:val="it-IT"/>
        </w:rPr>
      </w:pPr>
    </w:p>
    <w:p w14:paraId="508758A9" w14:textId="77777777" w:rsidR="00A802C1" w:rsidRPr="00A802C1" w:rsidRDefault="00A802C1" w:rsidP="00A802C1">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14:paraId="7361192B" w14:textId="77777777" w:rsidR="00A802C1" w:rsidRPr="00A802C1" w:rsidRDefault="00A802C1" w:rsidP="00A802C1">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44" w:name="_Hlk514944420"/>
      <w:r w:rsidRPr="00A802C1">
        <w:rPr>
          <w:spacing w:val="2"/>
          <w:sz w:val="18"/>
          <w:szCs w:val="18"/>
          <w:lang w:val="it-IT"/>
        </w:rPr>
        <w:t>nella via Cassa di Risparmio n. 4</w:t>
      </w:r>
      <w:bookmarkEnd w:id="44"/>
      <w:r w:rsidRPr="00A802C1">
        <w:rPr>
          <w:bCs/>
          <w:sz w:val="18"/>
          <w:szCs w:val="18"/>
          <w:lang w:val="it-IT"/>
        </w:rPr>
        <w:t>.</w:t>
      </w:r>
    </w:p>
    <w:p w14:paraId="6F0F754A" w14:textId="77777777" w:rsidR="00A802C1" w:rsidRPr="00A802C1" w:rsidRDefault="00A802C1" w:rsidP="00A802C1">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14:paraId="3F137CA9" w14:textId="77777777" w:rsidR="00A802C1" w:rsidRPr="00A802C1" w:rsidRDefault="00A802C1" w:rsidP="00A802C1">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14:paraId="69A24512" w14:textId="77777777" w:rsidR="00A802C1" w:rsidRPr="00270425" w:rsidRDefault="00A802C1" w:rsidP="00A802C1">
      <w:pPr>
        <w:spacing w:line="360" w:lineRule="auto"/>
        <w:jc w:val="both"/>
        <w:rPr>
          <w:sz w:val="18"/>
          <w:szCs w:val="18"/>
          <w:lang w:val="it-IT"/>
        </w:rPr>
      </w:pPr>
    </w:p>
    <w:p w14:paraId="1140B00A" w14:textId="77777777" w:rsidR="00A802C1" w:rsidRPr="00A802C1" w:rsidRDefault="00A802C1" w:rsidP="00A802C1">
      <w:pPr>
        <w:spacing w:line="360" w:lineRule="auto"/>
        <w:jc w:val="both"/>
        <w:rPr>
          <w:sz w:val="18"/>
          <w:szCs w:val="18"/>
          <w:lang w:val="it-IT"/>
        </w:rPr>
      </w:pPr>
      <w:r w:rsidRPr="00270425">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01FFF219" w14:textId="77777777" w:rsidR="00A802C1" w:rsidRPr="00A802C1" w:rsidRDefault="00A802C1" w:rsidP="00A802C1">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289CB9D0" w14:textId="3CE8699A" w:rsidR="00A802C1" w:rsidRPr="00270425" w:rsidRDefault="00A802C1" w:rsidP="00A802C1">
      <w:pPr>
        <w:spacing w:line="360" w:lineRule="auto"/>
        <w:jc w:val="both"/>
        <w:rPr>
          <w:sz w:val="18"/>
          <w:szCs w:val="18"/>
          <w:lang w:val="it-IT"/>
        </w:rPr>
      </w:pPr>
      <w:r w:rsidRPr="00A802C1">
        <w:rPr>
          <w:sz w:val="18"/>
          <w:szCs w:val="18"/>
          <w:lang w:val="it-IT"/>
        </w:rPr>
        <w:t xml:space="preserve">L’interessato per esercitare i suoi diritti può rivolgersi direttamente alla Cabina di Regia Privacy composta dalla Referente Privacy e dal Data </w:t>
      </w:r>
      <w:proofErr w:type="spellStart"/>
      <w:r w:rsidRPr="00A802C1">
        <w:rPr>
          <w:sz w:val="18"/>
          <w:szCs w:val="18"/>
          <w:lang w:val="it-IT"/>
        </w:rPr>
        <w:t>Protection</w:t>
      </w:r>
      <w:proofErr w:type="spellEnd"/>
      <w:r w:rsidRPr="00A802C1">
        <w:rPr>
          <w:sz w:val="18"/>
          <w:szCs w:val="18"/>
          <w:lang w:val="it-IT"/>
        </w:rPr>
        <w:t xml:space="preserve"> </w:t>
      </w:r>
      <w:proofErr w:type="spellStart"/>
      <w:r w:rsidRPr="00A802C1">
        <w:rPr>
          <w:sz w:val="18"/>
          <w:szCs w:val="18"/>
          <w:lang w:val="it-IT"/>
        </w:rPr>
        <w:t>Officer</w:t>
      </w:r>
      <w:proofErr w:type="spellEnd"/>
      <w:r w:rsidRPr="00A802C1">
        <w:rPr>
          <w:sz w:val="18"/>
          <w:szCs w:val="18"/>
          <w:lang w:val="it-IT"/>
        </w:rPr>
        <w:t>, che sono contattabili inviando una mail all’indirizzo di posta elettronica</w:t>
      </w:r>
      <w:r w:rsidRPr="00270425">
        <w:rPr>
          <w:sz w:val="18"/>
          <w:szCs w:val="18"/>
          <w:lang w:val="it-IT"/>
        </w:rPr>
        <w:t xml:space="preserve"> </w:t>
      </w:r>
      <w:hyperlink r:id="rId11" w:history="1">
        <w:r w:rsidRPr="00270425">
          <w:rPr>
            <w:rStyle w:val="Collegamentoipertestuale"/>
            <w:sz w:val="18"/>
            <w:szCs w:val="18"/>
            <w:lang w:val="it-IT"/>
          </w:rPr>
          <w:t>privacy@sabes.it</w:t>
        </w:r>
      </w:hyperlink>
    </w:p>
    <w:p w14:paraId="3B2817BB" w14:textId="77777777" w:rsidR="00A802C1" w:rsidRPr="00270425" w:rsidRDefault="00A802C1" w:rsidP="00A802C1">
      <w:pPr>
        <w:spacing w:line="360" w:lineRule="auto"/>
        <w:jc w:val="both"/>
        <w:rPr>
          <w:sz w:val="18"/>
          <w:szCs w:val="18"/>
          <w:lang w:val="it-IT"/>
        </w:rPr>
      </w:pPr>
    </w:p>
    <w:p w14:paraId="1F911923" w14:textId="0F4A9FFD" w:rsidR="00A802C1" w:rsidRPr="00A802C1" w:rsidRDefault="00A802C1" w:rsidP="00A802C1">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14:paraId="1C7E0C83" w14:textId="77777777" w:rsidR="00A802C1" w:rsidRPr="00A802C1" w:rsidRDefault="00A802C1" w:rsidP="00A802C1">
      <w:pPr>
        <w:numPr>
          <w:ilvl w:val="0"/>
          <w:numId w:val="49"/>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14:paraId="2AB2CB4B" w14:textId="77777777" w:rsidR="00A802C1" w:rsidRPr="00A802C1" w:rsidRDefault="00A802C1" w:rsidP="00A802C1">
      <w:pPr>
        <w:numPr>
          <w:ilvl w:val="0"/>
          <w:numId w:val="49"/>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14:paraId="282DBD96" w14:textId="77777777" w:rsidR="00A802C1" w:rsidRPr="00A802C1" w:rsidRDefault="00A802C1" w:rsidP="00A802C1">
      <w:pPr>
        <w:numPr>
          <w:ilvl w:val="0"/>
          <w:numId w:val="49"/>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14:paraId="7DCEE5F3" w14:textId="77777777" w:rsidR="00A802C1" w:rsidRPr="00A802C1" w:rsidRDefault="00A802C1" w:rsidP="00A802C1">
      <w:pPr>
        <w:numPr>
          <w:ilvl w:val="0"/>
          <w:numId w:val="49"/>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14:paraId="05589FE8" w14:textId="0C233229" w:rsidR="00A802C1" w:rsidRDefault="00A802C1" w:rsidP="00A802C1">
      <w:pPr>
        <w:spacing w:line="360" w:lineRule="auto"/>
        <w:jc w:val="both"/>
        <w:rPr>
          <w:bCs/>
          <w:sz w:val="18"/>
          <w:szCs w:val="18"/>
          <w:lang w:val="it-IT"/>
        </w:rPr>
      </w:pPr>
      <w:r w:rsidRPr="00A802C1">
        <w:rPr>
          <w:bCs/>
          <w:sz w:val="18"/>
          <w:szCs w:val="18"/>
          <w:lang w:val="it-IT"/>
        </w:rPr>
        <w:t>Letto, confermato e sottoscritto.</w:t>
      </w:r>
    </w:p>
    <w:p w14:paraId="3D47FE79" w14:textId="77777777" w:rsidR="00A802C1" w:rsidRPr="00A802C1" w:rsidRDefault="00A802C1" w:rsidP="00A802C1">
      <w:pPr>
        <w:spacing w:line="360" w:lineRule="auto"/>
        <w:jc w:val="both"/>
        <w:rPr>
          <w:b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6F31EA" w:rsidRPr="00A15769" w14:paraId="5D5FA76E" w14:textId="77777777" w:rsidTr="00A802C1">
        <w:tc>
          <w:tcPr>
            <w:tcW w:w="4870" w:type="dxa"/>
          </w:tcPr>
          <w:p w14:paraId="159F093F" w14:textId="77777777" w:rsidR="006F31EA" w:rsidRPr="00A15769" w:rsidRDefault="006F31EA" w:rsidP="002A7496">
            <w:pPr>
              <w:pStyle w:val="sche3"/>
              <w:tabs>
                <w:tab w:val="left" w:pos="4445"/>
              </w:tabs>
              <w:snapToGrid w:val="0"/>
              <w:spacing w:line="360" w:lineRule="auto"/>
              <w:rPr>
                <w:lang w:val="it-IT"/>
              </w:rPr>
            </w:pPr>
          </w:p>
        </w:tc>
        <w:tc>
          <w:tcPr>
            <w:tcW w:w="4876" w:type="dxa"/>
          </w:tcPr>
          <w:p w14:paraId="11328012" w14:textId="77777777" w:rsidR="006F31EA" w:rsidRPr="00A15769" w:rsidRDefault="006F31EA" w:rsidP="002A7496">
            <w:pPr>
              <w:snapToGrid w:val="0"/>
              <w:spacing w:line="360" w:lineRule="auto"/>
              <w:jc w:val="center"/>
              <w:rPr>
                <w:sz w:val="18"/>
                <w:szCs w:val="18"/>
                <w:lang w:val="it-IT"/>
              </w:rPr>
            </w:pPr>
          </w:p>
          <w:p w14:paraId="5967DF45" w14:textId="77777777" w:rsidR="006F31EA" w:rsidRPr="00A15769" w:rsidRDefault="006F31EA" w:rsidP="002A7496">
            <w:pPr>
              <w:spacing w:line="360" w:lineRule="auto"/>
              <w:jc w:val="center"/>
              <w:rPr>
                <w:sz w:val="18"/>
                <w:szCs w:val="18"/>
                <w:lang w:val="it-IT"/>
              </w:rPr>
            </w:pPr>
            <w:r w:rsidRPr="00A15769">
              <w:rPr>
                <w:sz w:val="18"/>
                <w:szCs w:val="18"/>
                <w:lang w:val="it-IT"/>
              </w:rPr>
              <w:t>Il legale rappresentante / il procuratore</w:t>
            </w:r>
          </w:p>
          <w:bookmarkStart w:id="45" w:name="Text10"/>
          <w:p w14:paraId="00ED44C5" w14:textId="77777777" w:rsidR="006F31EA" w:rsidRPr="00A15769" w:rsidRDefault="006F31EA" w:rsidP="002A7496">
            <w:pPr>
              <w:spacing w:line="360" w:lineRule="auto"/>
              <w:jc w:val="center"/>
              <w:rPr>
                <w:sz w:val="18"/>
                <w:szCs w:val="18"/>
                <w:lang w:val="it-IT"/>
              </w:rPr>
            </w:pPr>
            <w:r w:rsidRPr="00A15769">
              <w:rPr>
                <w:sz w:val="18"/>
                <w:szCs w:val="18"/>
              </w:rPr>
              <w:fldChar w:fldCharType="begin">
                <w:ffData>
                  <w:name w:val="Text10"/>
                  <w:enabled/>
                  <w:calcOnExit w:val="0"/>
                  <w:textInput/>
                </w:ffData>
              </w:fldChar>
            </w:r>
            <w:r w:rsidRPr="00A15769">
              <w:rPr>
                <w:sz w:val="18"/>
                <w:szCs w:val="18"/>
              </w:rPr>
              <w:instrText xml:space="preserve"> FORMTEXT </w:instrText>
            </w:r>
            <w:r w:rsidRPr="00A15769">
              <w:rPr>
                <w:sz w:val="18"/>
                <w:szCs w:val="18"/>
              </w:rPr>
            </w:r>
            <w:r w:rsidRPr="00A15769">
              <w:rPr>
                <w:sz w:val="18"/>
                <w:szCs w:val="18"/>
              </w:rPr>
              <w:fldChar w:fldCharType="separate"/>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sz w:val="18"/>
                <w:szCs w:val="18"/>
              </w:rPr>
              <w:fldChar w:fldCharType="end"/>
            </w:r>
            <w:bookmarkEnd w:id="45"/>
          </w:p>
          <w:p w14:paraId="2973DFDB" w14:textId="77777777" w:rsidR="006F31EA" w:rsidRPr="00A15769" w:rsidRDefault="006F31EA" w:rsidP="002A7496">
            <w:pPr>
              <w:pStyle w:val="sche3"/>
              <w:tabs>
                <w:tab w:val="left" w:pos="4445"/>
              </w:tabs>
              <w:spacing w:line="360" w:lineRule="auto"/>
              <w:jc w:val="center"/>
              <w:rPr>
                <w:lang w:val="it-IT"/>
              </w:rPr>
            </w:pPr>
            <w:r w:rsidRPr="00A15769">
              <w:rPr>
                <w:sz w:val="18"/>
                <w:szCs w:val="18"/>
                <w:lang w:val="it-IT"/>
              </w:rPr>
              <w:t>(sottoscritto con firma digitale)</w:t>
            </w:r>
          </w:p>
        </w:tc>
      </w:tr>
    </w:tbl>
    <w:p w14:paraId="71058A78" w14:textId="77777777" w:rsidR="00E6118E" w:rsidRPr="0072234D" w:rsidRDefault="00E6118E" w:rsidP="006F31EA">
      <w:pPr>
        <w:spacing w:line="360" w:lineRule="auto"/>
        <w:jc w:val="both"/>
        <w:rPr>
          <w:szCs w:val="18"/>
          <w:lang w:val="it-IT"/>
        </w:rPr>
      </w:pPr>
    </w:p>
    <w:p w14:paraId="5512D552" w14:textId="7C9E1600" w:rsidR="00E6118E" w:rsidRDefault="00E6118E">
      <w:pPr>
        <w:suppressAutoHyphens w:val="0"/>
      </w:pPr>
      <w:r>
        <w:br w:type="page"/>
      </w:r>
    </w:p>
    <w:sectPr w:rsidR="00E6118E" w:rsidSect="00092646">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EC23A9" w:rsidRDefault="00EC23A9" w:rsidP="00092646">
      <w:r>
        <w:separator/>
      </w:r>
    </w:p>
  </w:endnote>
  <w:endnote w:type="continuationSeparator" w:id="0">
    <w:p w14:paraId="427AD8FC" w14:textId="77777777" w:rsidR="00EC23A9" w:rsidRDefault="00EC23A9" w:rsidP="00092646">
      <w:r>
        <w:continuationSeparator/>
      </w:r>
    </w:p>
  </w:endnote>
  <w:endnote w:id="1">
    <w:p w14:paraId="7353C8B9" w14:textId="164B474F" w:rsidR="00EC23A9" w:rsidRPr="007E101F"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w:t>
      </w:r>
      <w:r>
        <w:rPr>
          <w:sz w:val="16"/>
          <w:szCs w:val="16"/>
          <w:lang w:val="it-IT"/>
        </w:rPr>
        <w:t>il modulo A.5.</w:t>
      </w:r>
      <w:r w:rsidRPr="007E101F">
        <w:rPr>
          <w:sz w:val="16"/>
          <w:szCs w:val="16"/>
          <w:lang w:val="it-IT"/>
        </w:rPr>
        <w:t>.</w:t>
      </w:r>
    </w:p>
  </w:endnote>
  <w:endnote w:id="2">
    <w:p w14:paraId="70484E60" w14:textId="77777777" w:rsidR="00EC23A9" w:rsidRPr="007E101F"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20F3ABBE" w14:textId="00B5461A" w:rsidR="00EC23A9" w:rsidRPr="0078684C" w:rsidRDefault="00EC23A9" w:rsidP="006F31EA">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D.Lgs. n. 50/2016 le imprese consorziate che eseguiranno le prestazioni contrattuali sono obbligate a presentare le dichiarazioni di cui al modulo </w:t>
      </w:r>
      <w:r>
        <w:rPr>
          <w:sz w:val="16"/>
          <w:szCs w:val="16"/>
          <w:lang w:val="it-IT"/>
        </w:rPr>
        <w:t>A.5.</w:t>
      </w:r>
      <w:r w:rsidRPr="0078684C">
        <w:rPr>
          <w:sz w:val="16"/>
          <w:szCs w:val="16"/>
          <w:lang w:val="it-IT"/>
        </w:rPr>
        <w:t>.</w:t>
      </w:r>
    </w:p>
  </w:endnote>
  <w:endnote w:id="4">
    <w:p w14:paraId="3F105D08" w14:textId="4CA21119" w:rsidR="00EC23A9" w:rsidRPr="007E101F"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di consorzio ordinario di cui all’art. 45 comma 2 lett. e) D.Lgs. 50/2016, ciascuna impresa consorziata mandante è obbligata a presentare le dichiarazioni di cui al modulo </w:t>
      </w:r>
      <w:r>
        <w:rPr>
          <w:sz w:val="16"/>
          <w:szCs w:val="16"/>
          <w:lang w:val="it-IT"/>
        </w:rPr>
        <w:t>A.5.</w:t>
      </w:r>
      <w:r w:rsidRPr="007E101F">
        <w:rPr>
          <w:sz w:val="16"/>
          <w:szCs w:val="16"/>
          <w:lang w:val="it-IT"/>
        </w:rPr>
        <w:t>.</w:t>
      </w:r>
    </w:p>
  </w:endnote>
  <w:endnote w:id="5">
    <w:p w14:paraId="71CDE0E8" w14:textId="1CD63F82" w:rsidR="00EC23A9" w:rsidRPr="007E101F"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di raggruppamento temporaneo di concorrenti, ciascuna impresa mandante è obbligata a presentare le dichiarazioni di cui al modulo </w:t>
      </w:r>
      <w:r>
        <w:rPr>
          <w:sz w:val="16"/>
          <w:szCs w:val="16"/>
          <w:lang w:val="it-IT"/>
        </w:rPr>
        <w:t>A.5..</w:t>
      </w:r>
    </w:p>
  </w:endnote>
  <w:endnote w:id="6">
    <w:p w14:paraId="023A1ECB" w14:textId="627F63CE" w:rsidR="00EC23A9" w:rsidRPr="007E101F"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rete di imprese, ciascuna impresa mandante è obbligata a presentare le dichiarazioni di cui al modulo </w:t>
      </w:r>
      <w:r>
        <w:rPr>
          <w:sz w:val="16"/>
          <w:szCs w:val="16"/>
          <w:lang w:val="it-IT"/>
        </w:rPr>
        <w:t>A.5.</w:t>
      </w:r>
      <w:r w:rsidRPr="007E101F">
        <w:rPr>
          <w:sz w:val="16"/>
          <w:szCs w:val="16"/>
          <w:lang w:val="it-IT"/>
        </w:rPr>
        <w:t>.</w:t>
      </w:r>
    </w:p>
  </w:endnote>
  <w:endnote w:id="7">
    <w:p w14:paraId="0ABC04A0" w14:textId="2ADC11A1" w:rsidR="00EC23A9" w:rsidRPr="005252DE" w:rsidRDefault="00EC23A9" w:rsidP="006F31EA">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di GEIE, ciascuna impresa mandante è obbligata a presentare le dichiarazioni di cui al modulo </w:t>
      </w:r>
      <w:r>
        <w:rPr>
          <w:sz w:val="16"/>
          <w:szCs w:val="16"/>
          <w:lang w:val="it-IT"/>
        </w:rPr>
        <w:t>A.5.</w:t>
      </w:r>
      <w:r w:rsidRPr="007E101F">
        <w:rPr>
          <w:sz w:val="16"/>
          <w:szCs w:val="16"/>
          <w:lang w:val="it-IT"/>
        </w:rPr>
        <w:t>.</w:t>
      </w:r>
    </w:p>
  </w:endnote>
  <w:endnote w:id="8">
    <w:p w14:paraId="6A0A2E6A" w14:textId="77777777" w:rsidR="00EC23A9" w:rsidRPr="005252DE" w:rsidRDefault="00EC23A9" w:rsidP="006F31EA">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23A38380" w14:textId="77777777" w:rsidR="00EC23A9" w:rsidRPr="005252DE" w:rsidRDefault="00EC23A9" w:rsidP="006F31EA">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52F87860" w14:textId="77777777" w:rsidR="00EC23A9" w:rsidRPr="007E101F" w:rsidRDefault="00EC23A9" w:rsidP="006F31EA">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12EE187" w14:textId="77777777" w:rsidR="00EC23A9" w:rsidRPr="007E101F" w:rsidRDefault="00EC23A9" w:rsidP="006F31EA">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1E8ECC0A" w14:textId="77777777" w:rsidR="00EC23A9" w:rsidRPr="007E101F" w:rsidRDefault="00EC23A9" w:rsidP="006F31EA">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673666DC" w14:textId="5501EA5D" w:rsidR="00EC23A9" w:rsidRPr="005252DE" w:rsidRDefault="00EC23A9" w:rsidP="006F31EA">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w:t>
      </w:r>
      <w:r>
        <w:rPr>
          <w:sz w:val="16"/>
          <w:szCs w:val="16"/>
          <w:lang w:val="it-IT"/>
        </w:rPr>
        <w:t>ria che sottoscrive il modulo A.4.</w:t>
      </w:r>
      <w:r w:rsidRPr="005252DE">
        <w:rPr>
          <w:sz w:val="16"/>
          <w:szCs w:val="16"/>
          <w:lang w:val="it-IT"/>
        </w:rPr>
        <w:t xml:space="preserve"> o le singole mandanti che sottoscrivono i rispettivi moduli </w:t>
      </w:r>
      <w:r>
        <w:rPr>
          <w:sz w:val="16"/>
          <w:szCs w:val="16"/>
          <w:lang w:val="it-IT"/>
        </w:rPr>
        <w:t>A.5..</w:t>
      </w:r>
    </w:p>
  </w:endnote>
  <w:endnote w:id="11">
    <w:p w14:paraId="2D14EDD9" w14:textId="77777777" w:rsidR="00EC23A9" w:rsidRPr="005252DE" w:rsidRDefault="00EC23A9" w:rsidP="006F31EA">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16F57534" w14:textId="77777777" w:rsidR="00EC23A9" w:rsidRPr="005252DE" w:rsidRDefault="00EC23A9" w:rsidP="006F31EA">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14:paraId="619DF76C" w14:textId="77777777" w:rsidR="00EC23A9" w:rsidRPr="005252DE" w:rsidRDefault="00EC23A9" w:rsidP="006F31EA">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14:paraId="0429D888" w14:textId="77777777" w:rsidR="00EC23A9" w:rsidRPr="005252DE" w:rsidRDefault="00EC23A9" w:rsidP="006F31EA">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14:paraId="54649B44" w14:textId="77777777" w:rsidR="00EC23A9" w:rsidRPr="005252DE" w:rsidRDefault="00EC23A9" w:rsidP="006F31EA">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14:paraId="32A572F2" w14:textId="77777777" w:rsidR="00EC23A9" w:rsidRPr="005252DE" w:rsidRDefault="00EC23A9" w:rsidP="006F31EA">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w:t>
      </w:r>
      <w:bookmarkStart w:id="41" w:name="_GoBack"/>
      <w:bookmarkEnd w:id="41"/>
      <w:r w:rsidRPr="005252DE">
        <w:rPr>
          <w:sz w:val="16"/>
          <w:szCs w:val="16"/>
          <w:lang w:val="it-IT"/>
        </w:rPr>
        <w:t>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7893" w14:textId="77777777" w:rsidR="00EC23A9" w:rsidRDefault="00EC23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EC23A9" w:rsidRDefault="00EC23A9">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9A" w14:textId="6C24A744" w:rsidR="00EC23A9" w:rsidRPr="0097151C" w:rsidRDefault="00EC23A9" w:rsidP="0097151C">
    <w:pPr>
      <w:pStyle w:val="Pidipagina"/>
      <w:jc w:val="center"/>
      <w:rPr>
        <w:sz w:val="12"/>
        <w:szCs w:val="12"/>
      </w:rPr>
    </w:pPr>
    <w:r w:rsidRPr="0097151C">
      <w:rPr>
        <w:sz w:val="12"/>
        <w:szCs w:val="12"/>
      </w:rPr>
      <w:t>Version 0</w:t>
    </w:r>
    <w:r>
      <w:rPr>
        <w:sz w:val="12"/>
        <w:szCs w:val="12"/>
      </w:rPr>
      <w:t>6</w:t>
    </w:r>
    <w:r w:rsidRPr="0097151C">
      <w:rPr>
        <w:sz w:val="12"/>
        <w:szCs w:val="12"/>
      </w:rPr>
      <w:t>/2018</w:t>
    </w:r>
  </w:p>
  <w:tbl>
    <w:tblPr>
      <w:tblW w:w="10512" w:type="dxa"/>
      <w:jc w:val="center"/>
      <w:tblLook w:val="00A0" w:firstRow="1" w:lastRow="0" w:firstColumn="1" w:lastColumn="0" w:noHBand="0" w:noVBand="0"/>
    </w:tblPr>
    <w:tblGrid>
      <w:gridCol w:w="5257"/>
      <w:gridCol w:w="5255"/>
    </w:tblGrid>
    <w:tr w:rsidR="00EC23A9" w:rsidRPr="00B83874" w14:paraId="63EE2197" w14:textId="77777777" w:rsidTr="00B83874">
      <w:trPr>
        <w:trHeight w:val="624"/>
        <w:tblHeader/>
        <w:jc w:val="center"/>
      </w:trPr>
      <w:tc>
        <w:tcPr>
          <w:tcW w:w="5257" w:type="dxa"/>
        </w:tcPr>
        <w:p w14:paraId="4EBAF1D9" w14:textId="77777777" w:rsidR="00EC23A9" w:rsidRPr="00463C71" w:rsidRDefault="00EC23A9" w:rsidP="00B83874">
          <w:pPr>
            <w:pStyle w:val="SanSmall02"/>
            <w:jc w:val="right"/>
          </w:pPr>
          <w:r w:rsidRPr="00463C71">
            <w:t>······························································································</w:t>
          </w:r>
        </w:p>
        <w:p w14:paraId="74DCEA9F" w14:textId="77777777" w:rsidR="00EC23A9" w:rsidRDefault="00EC23A9" w:rsidP="00B83874">
          <w:pPr>
            <w:pStyle w:val="SanSmall02"/>
            <w:jc w:val="right"/>
          </w:pPr>
          <w:r>
            <w:t>Firmenbezeichnung: Sanitätsbetrieb der Autonomen Provinz Bozen</w:t>
          </w:r>
        </w:p>
        <w:p w14:paraId="5A21B8F7" w14:textId="77777777" w:rsidR="00EC23A9" w:rsidRDefault="00EC23A9" w:rsidP="00B83874">
          <w:pPr>
            <w:pStyle w:val="SanSmall02"/>
            <w:jc w:val="right"/>
          </w:pPr>
          <w:r>
            <w:t>Str.-Nr./MwSt.-Nr. 00773750211</w:t>
          </w:r>
        </w:p>
        <w:p w14:paraId="5AC1C873" w14:textId="77777777" w:rsidR="00EC23A9" w:rsidRDefault="00EC23A9" w:rsidP="00B83874">
          <w:pPr>
            <w:pStyle w:val="SanSmall02"/>
            <w:jc w:val="right"/>
          </w:pPr>
          <w:r w:rsidRPr="00463C71">
            <w:t>http://www.sabes.it</w:t>
          </w:r>
        </w:p>
      </w:tc>
      <w:tc>
        <w:tcPr>
          <w:tcW w:w="5255" w:type="dxa"/>
        </w:tcPr>
        <w:p w14:paraId="5733D31F" w14:textId="77777777" w:rsidR="00EC23A9" w:rsidRDefault="00EC23A9" w:rsidP="00B83874">
          <w:pPr>
            <w:pStyle w:val="SanSmall02"/>
            <w:rPr>
              <w:lang w:val="it-IT"/>
            </w:rPr>
          </w:pPr>
          <w:r>
            <w:rPr>
              <w:lang w:val="it-IT"/>
            </w:rPr>
            <w:t>······························································································</w:t>
          </w:r>
        </w:p>
        <w:p w14:paraId="7A3722F3" w14:textId="41A06DA3" w:rsidR="00EC23A9" w:rsidRDefault="00EC23A9" w:rsidP="00B83874">
          <w:pPr>
            <w:pStyle w:val="SanSmall02"/>
            <w:rPr>
              <w:lang w:val="it-IT"/>
            </w:rPr>
          </w:pPr>
          <w:r>
            <w:rPr>
              <w:lang w:val="it-IT"/>
            </w:rPr>
            <w:t xml:space="preserve">Ragione </w:t>
          </w:r>
          <w:proofErr w:type="spellStart"/>
          <w:r>
            <w:rPr>
              <w:lang w:val="it-IT"/>
            </w:rPr>
            <w:t>soc</w:t>
          </w:r>
          <w:proofErr w:type="spellEnd"/>
          <w:r>
            <w:rPr>
              <w:lang w:val="it-IT"/>
            </w:rPr>
            <w:t>.: Azienda Sanitaria della Provincia Autonoma di Bolzano</w:t>
          </w:r>
        </w:p>
        <w:p w14:paraId="3044CA8D" w14:textId="77777777" w:rsidR="00EC23A9" w:rsidRDefault="00EC23A9" w:rsidP="00B83874">
          <w:pPr>
            <w:pStyle w:val="SanSmall02"/>
            <w:rPr>
              <w:lang w:val="it-IT"/>
            </w:rPr>
          </w:pPr>
          <w:r>
            <w:rPr>
              <w:lang w:val="it-IT"/>
            </w:rPr>
            <w:t xml:space="preserve">Cod. </w:t>
          </w:r>
          <w:proofErr w:type="spellStart"/>
          <w:proofErr w:type="gramStart"/>
          <w:r>
            <w:rPr>
              <w:lang w:val="it-IT"/>
            </w:rPr>
            <w:t>fisc</w:t>
          </w:r>
          <w:proofErr w:type="spellEnd"/>
          <w:r>
            <w:rPr>
              <w:lang w:val="it-IT"/>
            </w:rPr>
            <w:t>./</w:t>
          </w:r>
          <w:proofErr w:type="gramEnd"/>
          <w:r>
            <w:rPr>
              <w:lang w:val="it-IT"/>
            </w:rPr>
            <w:t>P. IVA 00773750211</w:t>
          </w:r>
        </w:p>
        <w:p w14:paraId="5A1B49E1" w14:textId="77777777" w:rsidR="00EC23A9" w:rsidRDefault="00EC23A9" w:rsidP="00B83874">
          <w:pPr>
            <w:pStyle w:val="SanSmall02"/>
            <w:rPr>
              <w:lang w:val="it-IT"/>
            </w:rPr>
          </w:pPr>
          <w:r>
            <w:rPr>
              <w:lang w:val="it-IT"/>
            </w:rPr>
            <w:t>http://www.asdaa.it</w:t>
          </w:r>
        </w:p>
      </w:tc>
    </w:tr>
  </w:tbl>
  <w:p w14:paraId="3765DB83" w14:textId="3C455A4C" w:rsidR="00EC23A9" w:rsidRPr="00B83874" w:rsidRDefault="00EC23A9">
    <w:pPr>
      <w:pStyle w:val="Pidipagina"/>
      <w:rPr>
        <w:lang w:val="it-IT"/>
      </w:rPr>
    </w:pPr>
  </w:p>
  <w:p w14:paraId="116C18FD" w14:textId="77777777" w:rsidR="00EC23A9" w:rsidRPr="008343DC" w:rsidRDefault="00EC23A9">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EC23A9" w:rsidRDefault="00EC23A9" w:rsidP="00092646">
      <w:r>
        <w:separator/>
      </w:r>
    </w:p>
  </w:footnote>
  <w:footnote w:type="continuationSeparator" w:id="0">
    <w:p w14:paraId="33C1F433" w14:textId="77777777" w:rsidR="00EC23A9" w:rsidRDefault="00EC23A9"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7F3C" w14:textId="77777777" w:rsidR="00EC23A9" w:rsidRDefault="00EC23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50C8" w14:textId="77777777" w:rsidR="00EC23A9" w:rsidRDefault="00EC23A9">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89C3" w14:textId="01BF04AC" w:rsidR="00EC23A9" w:rsidRDefault="00EC23A9">
    <w:pPr>
      <w:pStyle w:val="Intestazione"/>
    </w:pPr>
    <w:r w:rsidRPr="00B83874">
      <w:rPr>
        <w:rFonts w:ascii="Tms Rmn" w:hAnsi="Tms Rmn" w:cs="Tms Rmn"/>
        <w:noProof/>
        <w:lang w:val="de-DE" w:eastAsia="de-DE"/>
      </w:rPr>
      <w:drawing>
        <wp:anchor distT="0" distB="0" distL="114300" distR="114300" simplePos="0" relativeHeight="251659264" behindDoc="0" locked="0" layoutInCell="1" allowOverlap="1" wp14:anchorId="3CDA282B" wp14:editId="0740FA87">
          <wp:simplePos x="0" y="0"/>
          <wp:positionH relativeFrom="column">
            <wp:posOffset>592697</wp:posOffset>
          </wp:positionH>
          <wp:positionV relativeFrom="paragraph">
            <wp:posOffset>-152400</wp:posOffset>
          </wp:positionV>
          <wp:extent cx="5041900" cy="1703070"/>
          <wp:effectExtent l="0" t="0" r="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041900" cy="1703070"/>
                  </a:xfrm>
                  <a:prstGeom prst="rect">
                    <a:avLst/>
                  </a:prstGeom>
                  <a:noFill/>
                </pic:spPr>
              </pic:pic>
            </a:graphicData>
          </a:graphic>
          <wp14:sizeRelH relativeFrom="page">
            <wp14:pctWidth>0</wp14:pctWidth>
          </wp14:sizeRelH>
          <wp14:sizeRelV relativeFrom="page">
            <wp14:pctHeight>0</wp14:pctHeight>
          </wp14:sizeRelV>
        </wp:anchor>
      </w:drawing>
    </w:r>
  </w:p>
  <w:p w14:paraId="04E2E80C" w14:textId="77777777" w:rsidR="00EC23A9" w:rsidRPr="00C814E9" w:rsidRDefault="00EC23A9">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5"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7"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8"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2"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8"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1"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5"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4"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4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43"/>
  </w:num>
  <w:num w:numId="8">
    <w:abstractNumId w:val="37"/>
  </w:num>
  <w:num w:numId="9">
    <w:abstractNumId w:val="31"/>
  </w:num>
  <w:num w:numId="10">
    <w:abstractNumId w:val="41"/>
  </w:num>
  <w:num w:numId="11">
    <w:abstractNumId w:val="45"/>
  </w:num>
  <w:num w:numId="12">
    <w:abstractNumId w:val="10"/>
  </w:num>
  <w:num w:numId="13">
    <w:abstractNumId w:val="23"/>
  </w:num>
  <w:num w:numId="14">
    <w:abstractNumId w:val="29"/>
  </w:num>
  <w:num w:numId="15">
    <w:abstractNumId w:val="28"/>
  </w:num>
  <w:num w:numId="16">
    <w:abstractNumId w:val="11"/>
  </w:num>
  <w:num w:numId="17">
    <w:abstractNumId w:val="46"/>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3"/>
  </w:num>
  <w:num w:numId="21">
    <w:abstractNumId w:val="16"/>
  </w:num>
  <w:num w:numId="22">
    <w:abstractNumId w:val="32"/>
  </w:num>
  <w:num w:numId="23">
    <w:abstractNumId w:val="14"/>
  </w:num>
  <w:num w:numId="24">
    <w:abstractNumId w:val="44"/>
  </w:num>
  <w:num w:numId="25">
    <w:abstractNumId w:val="8"/>
  </w:num>
  <w:num w:numId="26">
    <w:abstractNumId w:val="21"/>
  </w:num>
  <w:num w:numId="27">
    <w:abstractNumId w:val="17"/>
  </w:num>
  <w:num w:numId="28">
    <w:abstractNumId w:val="22"/>
  </w:num>
  <w:num w:numId="29">
    <w:abstractNumId w:val="38"/>
  </w:num>
  <w:num w:numId="30">
    <w:abstractNumId w:val="25"/>
  </w:num>
  <w:num w:numId="31">
    <w:abstractNumId w:val="2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8"/>
  </w:num>
  <w:num w:numId="36">
    <w:abstractNumId w:val="35"/>
  </w:num>
  <w:num w:numId="37">
    <w:abstractNumId w:val="12"/>
  </w:num>
  <w:num w:numId="38">
    <w:abstractNumId w:val="26"/>
  </w:num>
  <w:num w:numId="39">
    <w:abstractNumId w:val="36"/>
  </w:num>
  <w:num w:numId="40">
    <w:abstractNumId w:val="24"/>
  </w:num>
  <w:num w:numId="41">
    <w:abstractNumId w:val="25"/>
  </w:num>
  <w:num w:numId="42">
    <w:abstractNumId w:val="7"/>
  </w:num>
  <w:num w:numId="43">
    <w:abstractNumId w:val="42"/>
  </w:num>
  <w:num w:numId="44">
    <w:abstractNumId w:val="20"/>
  </w:num>
  <w:num w:numId="45">
    <w:abstractNumId w:val="6"/>
  </w:num>
  <w:num w:numId="46">
    <w:abstractNumId w:val="33"/>
  </w:num>
  <w:num w:numId="47">
    <w:abstractNumId w:val="9"/>
  </w:num>
  <w:num w:numId="48">
    <w:abstractNumId w:val="1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300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16CD"/>
    <w:rsid w:val="000D6851"/>
    <w:rsid w:val="000E0CED"/>
    <w:rsid w:val="000E1880"/>
    <w:rsid w:val="000E1FA9"/>
    <w:rsid w:val="000F42F8"/>
    <w:rsid w:val="001013C3"/>
    <w:rsid w:val="001123AF"/>
    <w:rsid w:val="00120124"/>
    <w:rsid w:val="00121377"/>
    <w:rsid w:val="00122170"/>
    <w:rsid w:val="0012653E"/>
    <w:rsid w:val="00131B8E"/>
    <w:rsid w:val="00133FC2"/>
    <w:rsid w:val="0014587B"/>
    <w:rsid w:val="00147611"/>
    <w:rsid w:val="00157BF2"/>
    <w:rsid w:val="00160D64"/>
    <w:rsid w:val="00161C77"/>
    <w:rsid w:val="00164BA7"/>
    <w:rsid w:val="0018347D"/>
    <w:rsid w:val="00183E8D"/>
    <w:rsid w:val="00194B83"/>
    <w:rsid w:val="001A00F4"/>
    <w:rsid w:val="001A17CD"/>
    <w:rsid w:val="001A2B90"/>
    <w:rsid w:val="001B19A5"/>
    <w:rsid w:val="001C2E2B"/>
    <w:rsid w:val="001C77C8"/>
    <w:rsid w:val="001D2B08"/>
    <w:rsid w:val="001E08BB"/>
    <w:rsid w:val="001E2A8A"/>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0425"/>
    <w:rsid w:val="00272322"/>
    <w:rsid w:val="00273A1D"/>
    <w:rsid w:val="002758F4"/>
    <w:rsid w:val="00281B47"/>
    <w:rsid w:val="00283B95"/>
    <w:rsid w:val="0028680B"/>
    <w:rsid w:val="002869FF"/>
    <w:rsid w:val="002A2559"/>
    <w:rsid w:val="002A2911"/>
    <w:rsid w:val="002A7496"/>
    <w:rsid w:val="002B047A"/>
    <w:rsid w:val="002B0C2F"/>
    <w:rsid w:val="002B6071"/>
    <w:rsid w:val="002C2D52"/>
    <w:rsid w:val="002D3758"/>
    <w:rsid w:val="002D507B"/>
    <w:rsid w:val="002D764A"/>
    <w:rsid w:val="002D7C4C"/>
    <w:rsid w:val="002F106A"/>
    <w:rsid w:val="002F2DCA"/>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16DA"/>
    <w:rsid w:val="003760C0"/>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63E7"/>
    <w:rsid w:val="003F1C1A"/>
    <w:rsid w:val="003F1F01"/>
    <w:rsid w:val="003F4E4B"/>
    <w:rsid w:val="0040743C"/>
    <w:rsid w:val="00412203"/>
    <w:rsid w:val="00412573"/>
    <w:rsid w:val="00416C2F"/>
    <w:rsid w:val="004215BF"/>
    <w:rsid w:val="0042747E"/>
    <w:rsid w:val="00431AA1"/>
    <w:rsid w:val="00431B2E"/>
    <w:rsid w:val="00436D39"/>
    <w:rsid w:val="00452256"/>
    <w:rsid w:val="0045638C"/>
    <w:rsid w:val="00465538"/>
    <w:rsid w:val="004756C4"/>
    <w:rsid w:val="00476785"/>
    <w:rsid w:val="00486FD6"/>
    <w:rsid w:val="00491D5E"/>
    <w:rsid w:val="00492F73"/>
    <w:rsid w:val="00493863"/>
    <w:rsid w:val="004A4A2B"/>
    <w:rsid w:val="004A4B81"/>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5299"/>
    <w:rsid w:val="00541602"/>
    <w:rsid w:val="00542D0C"/>
    <w:rsid w:val="0054345C"/>
    <w:rsid w:val="00546874"/>
    <w:rsid w:val="00547EB1"/>
    <w:rsid w:val="005531E6"/>
    <w:rsid w:val="0055372E"/>
    <w:rsid w:val="00557D04"/>
    <w:rsid w:val="00562A9B"/>
    <w:rsid w:val="00570AE5"/>
    <w:rsid w:val="00571AB2"/>
    <w:rsid w:val="00573762"/>
    <w:rsid w:val="005747C2"/>
    <w:rsid w:val="00584F17"/>
    <w:rsid w:val="00594F7D"/>
    <w:rsid w:val="005A2239"/>
    <w:rsid w:val="005A5AC2"/>
    <w:rsid w:val="005B0D12"/>
    <w:rsid w:val="005D004C"/>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31EA"/>
    <w:rsid w:val="006F468B"/>
    <w:rsid w:val="006F50F4"/>
    <w:rsid w:val="006F600D"/>
    <w:rsid w:val="00702381"/>
    <w:rsid w:val="0070273E"/>
    <w:rsid w:val="00706C74"/>
    <w:rsid w:val="007070A9"/>
    <w:rsid w:val="00707738"/>
    <w:rsid w:val="00716BDC"/>
    <w:rsid w:val="00726A2C"/>
    <w:rsid w:val="007421BD"/>
    <w:rsid w:val="00745475"/>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2C45"/>
    <w:rsid w:val="007B5ED1"/>
    <w:rsid w:val="007C60C7"/>
    <w:rsid w:val="007D0BA5"/>
    <w:rsid w:val="007E2958"/>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0834"/>
    <w:rsid w:val="009346BD"/>
    <w:rsid w:val="009360E4"/>
    <w:rsid w:val="009361C4"/>
    <w:rsid w:val="00940323"/>
    <w:rsid w:val="00940AC2"/>
    <w:rsid w:val="00942ED5"/>
    <w:rsid w:val="009444C5"/>
    <w:rsid w:val="0094505E"/>
    <w:rsid w:val="00950FBE"/>
    <w:rsid w:val="009524BE"/>
    <w:rsid w:val="00953E88"/>
    <w:rsid w:val="00964A4A"/>
    <w:rsid w:val="00964CA1"/>
    <w:rsid w:val="00965294"/>
    <w:rsid w:val="0097151C"/>
    <w:rsid w:val="009779DA"/>
    <w:rsid w:val="00977E3C"/>
    <w:rsid w:val="009855C6"/>
    <w:rsid w:val="00985756"/>
    <w:rsid w:val="00992788"/>
    <w:rsid w:val="00996D49"/>
    <w:rsid w:val="009A17F5"/>
    <w:rsid w:val="009A5490"/>
    <w:rsid w:val="009A66D2"/>
    <w:rsid w:val="009B3588"/>
    <w:rsid w:val="009C5317"/>
    <w:rsid w:val="009D03C9"/>
    <w:rsid w:val="009D0DFD"/>
    <w:rsid w:val="009D7F7E"/>
    <w:rsid w:val="009E69F1"/>
    <w:rsid w:val="009F0BC8"/>
    <w:rsid w:val="009F6DC3"/>
    <w:rsid w:val="00A12522"/>
    <w:rsid w:val="00A24E72"/>
    <w:rsid w:val="00A24ED4"/>
    <w:rsid w:val="00A24F7B"/>
    <w:rsid w:val="00A33FAC"/>
    <w:rsid w:val="00A44688"/>
    <w:rsid w:val="00A5110A"/>
    <w:rsid w:val="00A51AC1"/>
    <w:rsid w:val="00A51D2B"/>
    <w:rsid w:val="00A60279"/>
    <w:rsid w:val="00A62D0E"/>
    <w:rsid w:val="00A62FAE"/>
    <w:rsid w:val="00A7382F"/>
    <w:rsid w:val="00A75B8E"/>
    <w:rsid w:val="00A768E4"/>
    <w:rsid w:val="00A802C1"/>
    <w:rsid w:val="00A85754"/>
    <w:rsid w:val="00A919A5"/>
    <w:rsid w:val="00A94F56"/>
    <w:rsid w:val="00A96A11"/>
    <w:rsid w:val="00AA0F30"/>
    <w:rsid w:val="00AA324E"/>
    <w:rsid w:val="00AA40E7"/>
    <w:rsid w:val="00AB1B8E"/>
    <w:rsid w:val="00AB6E65"/>
    <w:rsid w:val="00AC0853"/>
    <w:rsid w:val="00AC0FF5"/>
    <w:rsid w:val="00AC207A"/>
    <w:rsid w:val="00AC636B"/>
    <w:rsid w:val="00AD1272"/>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55978"/>
    <w:rsid w:val="00B6311E"/>
    <w:rsid w:val="00B67EA8"/>
    <w:rsid w:val="00B73B9C"/>
    <w:rsid w:val="00B759DF"/>
    <w:rsid w:val="00B75F40"/>
    <w:rsid w:val="00B8279F"/>
    <w:rsid w:val="00B82B14"/>
    <w:rsid w:val="00B8387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0037"/>
    <w:rsid w:val="00C03AEF"/>
    <w:rsid w:val="00C06BCA"/>
    <w:rsid w:val="00C1512A"/>
    <w:rsid w:val="00C1767E"/>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910EE"/>
    <w:rsid w:val="00CA1C8E"/>
    <w:rsid w:val="00CA3347"/>
    <w:rsid w:val="00CA53E0"/>
    <w:rsid w:val="00CB394F"/>
    <w:rsid w:val="00CB479E"/>
    <w:rsid w:val="00CD099A"/>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2CB1"/>
    <w:rsid w:val="00E14F34"/>
    <w:rsid w:val="00E168A3"/>
    <w:rsid w:val="00E17F24"/>
    <w:rsid w:val="00E30C1C"/>
    <w:rsid w:val="00E337F0"/>
    <w:rsid w:val="00E338E8"/>
    <w:rsid w:val="00E36181"/>
    <w:rsid w:val="00E371B4"/>
    <w:rsid w:val="00E4049C"/>
    <w:rsid w:val="00E42901"/>
    <w:rsid w:val="00E53406"/>
    <w:rsid w:val="00E6118E"/>
    <w:rsid w:val="00E61863"/>
    <w:rsid w:val="00E66652"/>
    <w:rsid w:val="00E67AC5"/>
    <w:rsid w:val="00E74A17"/>
    <w:rsid w:val="00E84450"/>
    <w:rsid w:val="00EA10A1"/>
    <w:rsid w:val="00EB012A"/>
    <w:rsid w:val="00EB2B3D"/>
    <w:rsid w:val="00EB51A6"/>
    <w:rsid w:val="00EC23A9"/>
    <w:rsid w:val="00ED0937"/>
    <w:rsid w:val="00ED10D2"/>
    <w:rsid w:val="00ED2595"/>
    <w:rsid w:val="00EE1586"/>
    <w:rsid w:val="00EE653E"/>
    <w:rsid w:val="00EF13C5"/>
    <w:rsid w:val="00F04A11"/>
    <w:rsid w:val="00F05E39"/>
    <w:rsid w:val="00F06DCA"/>
    <w:rsid w:val="00F12848"/>
    <w:rsid w:val="00F12A8C"/>
    <w:rsid w:val="00F141CD"/>
    <w:rsid w:val="00F148A9"/>
    <w:rsid w:val="00F216F4"/>
    <w:rsid w:val="00F24C27"/>
    <w:rsid w:val="00F2586A"/>
    <w:rsid w:val="00F50C9E"/>
    <w:rsid w:val="00F510DC"/>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A6B5A"/>
    <w:rsid w:val="00FB5217"/>
    <w:rsid w:val="00FC0CBC"/>
    <w:rsid w:val="00FC677B"/>
    <w:rsid w:val="00FD17CC"/>
    <w:rsid w:val="00FD321A"/>
    <w:rsid w:val="00FD753E"/>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paragraph" w:customStyle="1" w:styleId="SanSmall02">
    <w:name w:val="San_Small_02"/>
    <w:basedOn w:val="Normale"/>
    <w:rsid w:val="00B83874"/>
    <w:pPr>
      <w:suppressAutoHyphens w:val="0"/>
      <w:spacing w:line="264" w:lineRule="auto"/>
    </w:pPr>
    <w:rPr>
      <w:rFonts w:ascii="Verdana" w:hAnsi="Verdana" w:cs="Times New Roman"/>
      <w:spacing w:val="5"/>
      <w:kern w:val="14"/>
      <w:sz w:val="12"/>
      <w:szCs w:val="22"/>
      <w:lang w:val="de-DE" w:eastAsia="de-DE"/>
    </w:rPr>
  </w:style>
  <w:style w:type="paragraph" w:styleId="Titolo">
    <w:name w:val="Title"/>
    <w:basedOn w:val="Normale"/>
    <w:link w:val="TitoloCarattere"/>
    <w:qFormat/>
    <w:rsid w:val="006F31EA"/>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6F31EA"/>
    <w:rPr>
      <w:b/>
      <w:bCs/>
      <w:sz w:val="24"/>
      <w:szCs w:val="24"/>
    </w:rPr>
  </w:style>
  <w:style w:type="paragraph" w:styleId="Mappadocumento">
    <w:name w:val="Document Map"/>
    <w:basedOn w:val="Normale"/>
    <w:link w:val="MappadocumentoCarattere"/>
    <w:rsid w:val="006F31EA"/>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6F31EA"/>
    <w:rPr>
      <w:rFonts w:ascii="Tahoma" w:hAnsi="Tahoma" w:cs="Tahoma"/>
      <w:shd w:val="clear" w:color="auto" w:fill="000080"/>
      <w:lang w:val="en-US" w:eastAsia="ar-SA"/>
    </w:rPr>
  </w:style>
  <w:style w:type="character" w:customStyle="1" w:styleId="CarattereCarattere3">
    <w:name w:val="Carattere Carattere3"/>
    <w:semiHidden/>
    <w:locked/>
    <w:rsid w:val="006F31EA"/>
    <w:rPr>
      <w:rFonts w:ascii="Arial" w:hAnsi="Arial" w:cs="Arial"/>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735273077">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be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211A437F9C2E40A58518D81E7BC237" ma:contentTypeVersion="0" ma:contentTypeDescription="Ein neues Dokument erstellen." ma:contentTypeScope="" ma:versionID="eea2185c012f69198c619ee1a3bf07b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76274-0158-40EC-95AB-33B8E8E2CC73}">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EA0BC6A-60A9-4FFC-A412-80B78A3C502A}">
  <ds:schemaRefs>
    <ds:schemaRef ds:uri="http://schemas.microsoft.com/sharepoint/v3/contenttype/forms"/>
  </ds:schemaRefs>
</ds:datastoreItem>
</file>

<file path=customXml/itemProps3.xml><?xml version="1.0" encoding="utf-8"?>
<ds:datastoreItem xmlns:ds="http://schemas.openxmlformats.org/officeDocument/2006/customXml" ds:itemID="{550E7766-9CBE-4777-AF69-BD888663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7ABE78-5835-49F3-AA00-E2AE2971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3354</Words>
  <Characters>21962</Characters>
  <Application>Microsoft Office Word</Application>
  <DocSecurity>0</DocSecurity>
  <Lines>183</Lines>
  <Paragraphs>50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25266</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Boccuzzi Dr. Lara</cp:lastModifiedBy>
  <cp:revision>3</cp:revision>
  <cp:lastPrinted>2018-03-21T09:54:00Z</cp:lastPrinted>
  <dcterms:created xsi:type="dcterms:W3CDTF">2019-09-18T06:43:00Z</dcterms:created>
  <dcterms:modified xsi:type="dcterms:W3CDTF">2019-09-18T12:16:00Z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0x01010052211A437F9C2E40A58518D81E7BC237</vt:lpwstr>
  </property>
</Properties>
</file>