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0F5B90E8" w14:textId="68449679" w:rsidR="00F05E39" w:rsidRPr="00B7489A" w:rsidRDefault="00A94C3A" w:rsidP="004B375A">
            <w:pPr>
              <w:pStyle w:val="Rientrocorpodeltesto21"/>
              <w:spacing w:after="0" w:line="360" w:lineRule="auto"/>
              <w:ind w:left="1440" w:hanging="1440"/>
              <w:jc w:val="center"/>
              <w:rPr>
                <w:b/>
                <w:bCs/>
                <w:lang w:val="de-DE"/>
              </w:rPr>
            </w:pPr>
            <w:r>
              <w:rPr>
                <w:b/>
                <w:bCs/>
                <w:lang w:val="de-DE"/>
              </w:rPr>
              <w:t>Anlage A2</w:t>
            </w:r>
          </w:p>
          <w:p w14:paraId="46D2C343" w14:textId="7E14A16D" w:rsidR="00202513" w:rsidRPr="00B7489A" w:rsidRDefault="00A94C3A" w:rsidP="004B375A">
            <w:pPr>
              <w:pStyle w:val="Rientrocorpodeltesto21"/>
              <w:spacing w:after="0" w:line="360" w:lineRule="auto"/>
              <w:ind w:left="1440" w:hanging="1440"/>
              <w:jc w:val="center"/>
              <w:rPr>
                <w:b/>
                <w:bCs/>
                <w:lang w:val="de-DE"/>
              </w:rPr>
            </w:pPr>
            <w:r>
              <w:rPr>
                <w:b/>
                <w:sz w:val="18"/>
                <w:szCs w:val="18"/>
                <w:lang w:val="de-DE"/>
              </w:rPr>
              <w:t>Zusammensetzung der Arbeitsgruppe</w:t>
            </w:r>
          </w:p>
          <w:p w14:paraId="1E99B6E9" w14:textId="77777777" w:rsidR="00F05E39" w:rsidRPr="00B7489A" w:rsidRDefault="00F05E39" w:rsidP="004B375A">
            <w:pPr>
              <w:spacing w:line="360" w:lineRule="auto"/>
              <w:jc w:val="both"/>
              <w:rPr>
                <w:b/>
                <w:bCs/>
                <w:i/>
                <w:sz w:val="18"/>
                <w:szCs w:val="18"/>
                <w:lang w:val="de-DE"/>
              </w:rPr>
            </w:pPr>
          </w:p>
          <w:p w14:paraId="03715E28" w14:textId="77777777" w:rsidR="00A94C3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Diese Anlage muss von allen</w:t>
            </w:r>
            <w:r w:rsidR="00FD3129" w:rsidRPr="00B7489A">
              <w:rPr>
                <w:b/>
                <w:bCs/>
                <w:i/>
                <w:sz w:val="18"/>
                <w:szCs w:val="18"/>
                <w:lang w:val="de-DE"/>
              </w:rPr>
              <w:t xml:space="preserve"> </w:t>
            </w:r>
            <w:r w:rsidR="00E24C8F" w:rsidRPr="00B7489A">
              <w:rPr>
                <w:b/>
                <w:bCs/>
                <w:i/>
                <w:sz w:val="18"/>
                <w:szCs w:val="18"/>
                <w:lang w:val="de-DE"/>
              </w:rPr>
              <w:t>Wirtschaftsteilnehmern</w:t>
            </w:r>
            <w:r w:rsidR="00385205">
              <w:rPr>
                <w:b/>
                <w:bCs/>
                <w:i/>
                <w:sz w:val="18"/>
                <w:szCs w:val="18"/>
                <w:lang w:val="de-DE"/>
              </w:rPr>
              <w:t xml:space="preserve">, in einzelner und zusammengeschlossener Form, </w:t>
            </w:r>
            <w:r w:rsidRPr="00B7489A">
              <w:rPr>
                <w:b/>
                <w:bCs/>
                <w:i/>
                <w:sz w:val="18"/>
                <w:szCs w:val="18"/>
                <w:lang w:val="de-DE"/>
              </w:rPr>
              <w:t xml:space="preserve">ausgefüllt </w:t>
            </w:r>
            <w:r w:rsidR="00A94C3A">
              <w:rPr>
                <w:b/>
                <w:bCs/>
                <w:i/>
                <w:sz w:val="18"/>
                <w:szCs w:val="18"/>
                <w:lang w:val="de-DE"/>
              </w:rPr>
              <w:t xml:space="preserve">und unterschrieben </w:t>
            </w:r>
            <w:r w:rsidRPr="00B7489A">
              <w:rPr>
                <w:b/>
                <w:bCs/>
                <w:i/>
                <w:sz w:val="18"/>
                <w:szCs w:val="18"/>
                <w:lang w:val="de-DE"/>
              </w:rPr>
              <w:t>werden</w:t>
            </w:r>
            <w:r w:rsidR="00FD3129" w:rsidRPr="00B7489A">
              <w:rPr>
                <w:b/>
                <w:bCs/>
                <w:i/>
                <w:sz w:val="18"/>
                <w:szCs w:val="18"/>
                <w:lang w:val="de-DE"/>
              </w:rPr>
              <w:t xml:space="preserve">. </w:t>
            </w:r>
          </w:p>
          <w:p w14:paraId="3F92B790" w14:textId="77777777" w:rsidR="00A94C3A" w:rsidRDefault="00A94C3A" w:rsidP="004B375A">
            <w:pPr>
              <w:spacing w:line="360" w:lineRule="auto"/>
              <w:jc w:val="both"/>
              <w:rPr>
                <w:b/>
                <w:bCs/>
                <w:i/>
                <w:sz w:val="18"/>
                <w:szCs w:val="18"/>
                <w:lang w:val="de-DE"/>
              </w:rPr>
            </w:pPr>
          </w:p>
          <w:p w14:paraId="0A0ACCC2" w14:textId="27C33F7C" w:rsidR="00F05E39" w:rsidRPr="00A94C3A" w:rsidRDefault="00FD3129" w:rsidP="004B375A">
            <w:pPr>
              <w:spacing w:line="360" w:lineRule="auto"/>
              <w:jc w:val="both"/>
              <w:rPr>
                <w:b/>
                <w:bCs/>
                <w:i/>
                <w:sz w:val="18"/>
                <w:szCs w:val="18"/>
                <w:u w:val="single"/>
                <w:lang w:val="de-DE"/>
              </w:rPr>
            </w:pPr>
            <w:r w:rsidRPr="00A94C3A">
              <w:rPr>
                <w:b/>
                <w:bCs/>
                <w:i/>
                <w:sz w:val="18"/>
                <w:szCs w:val="18"/>
                <w:u w:val="single"/>
                <w:lang w:val="de-DE"/>
              </w:rPr>
              <w:t xml:space="preserve">Im Falle von </w:t>
            </w:r>
            <w:r w:rsidR="00A94C3A" w:rsidRPr="00A94C3A">
              <w:rPr>
                <w:b/>
                <w:bCs/>
                <w:i/>
                <w:sz w:val="18"/>
                <w:szCs w:val="18"/>
                <w:u w:val="single"/>
                <w:lang w:val="de-DE"/>
              </w:rPr>
              <w:t xml:space="preserve">bereits gegründeten </w:t>
            </w:r>
            <w:r w:rsidR="00F05E39" w:rsidRPr="00A94C3A">
              <w:rPr>
                <w:b/>
                <w:bCs/>
                <w:i/>
                <w:sz w:val="18"/>
                <w:szCs w:val="18"/>
                <w:u w:val="single"/>
                <w:lang w:val="de-DE"/>
              </w:rPr>
              <w:t xml:space="preserve">Bietergemeinschaften, </w:t>
            </w:r>
            <w:r w:rsidR="00CB47B7" w:rsidRPr="00A94C3A">
              <w:rPr>
                <w:b/>
                <w:bCs/>
                <w:i/>
                <w:sz w:val="18"/>
                <w:szCs w:val="18"/>
                <w:u w:val="single"/>
                <w:lang w:val="de-DE"/>
              </w:rPr>
              <w:t>gewöhnlichen</w:t>
            </w:r>
            <w:r w:rsidR="00F05E39" w:rsidRPr="00A94C3A">
              <w:rPr>
                <w:b/>
                <w:bCs/>
                <w:i/>
                <w:sz w:val="18"/>
                <w:szCs w:val="18"/>
                <w:u w:val="single"/>
                <w:lang w:val="de-DE"/>
              </w:rPr>
              <w:t xml:space="preserve"> Konsortien, Unternehmensnetzwerke</w:t>
            </w:r>
            <w:r w:rsidRPr="00A94C3A">
              <w:rPr>
                <w:b/>
                <w:bCs/>
                <w:i/>
                <w:sz w:val="18"/>
                <w:szCs w:val="18"/>
                <w:u w:val="single"/>
                <w:lang w:val="de-DE"/>
              </w:rPr>
              <w:t>n</w:t>
            </w:r>
            <w:r w:rsidR="00F05E39" w:rsidRPr="00A94C3A">
              <w:rPr>
                <w:b/>
                <w:bCs/>
                <w:i/>
                <w:sz w:val="18"/>
                <w:szCs w:val="18"/>
                <w:u w:val="single"/>
                <w:lang w:val="de-DE"/>
              </w:rPr>
              <w:t xml:space="preserve"> und EWIV muss</w:t>
            </w:r>
            <w:r w:rsidR="00A94C3A" w:rsidRPr="00A94C3A">
              <w:rPr>
                <w:b/>
                <w:bCs/>
                <w:i/>
                <w:sz w:val="18"/>
                <w:szCs w:val="18"/>
                <w:u w:val="single"/>
                <w:lang w:val="de-DE"/>
              </w:rPr>
              <w:t xml:space="preserve"> eine einzige Anlage A2 ausgefüllt, vom gesetzlichen Vertreter des Beauftragten/Gruppenbeauftragten unterschrieben und auf das Portal hochgeladen werden.</w:t>
            </w:r>
          </w:p>
          <w:p w14:paraId="4ACAE416" w14:textId="77777777" w:rsidR="00A94C3A" w:rsidRPr="00A94C3A" w:rsidRDefault="00A94C3A" w:rsidP="004B375A">
            <w:pPr>
              <w:spacing w:line="360" w:lineRule="auto"/>
              <w:jc w:val="both"/>
              <w:rPr>
                <w:b/>
                <w:bCs/>
                <w:i/>
                <w:sz w:val="18"/>
                <w:szCs w:val="18"/>
                <w:u w:val="single"/>
                <w:lang w:val="de-DE"/>
              </w:rPr>
            </w:pPr>
          </w:p>
          <w:p w14:paraId="649CEC91" w14:textId="2C36577F" w:rsidR="00A94C3A" w:rsidRPr="00A94C3A" w:rsidRDefault="00A94C3A" w:rsidP="004B375A">
            <w:pPr>
              <w:spacing w:line="360" w:lineRule="auto"/>
              <w:jc w:val="both"/>
              <w:rPr>
                <w:b/>
                <w:bCs/>
                <w:i/>
                <w:sz w:val="18"/>
                <w:szCs w:val="18"/>
                <w:u w:val="single"/>
                <w:lang w:val="de-DE"/>
              </w:rPr>
            </w:pPr>
            <w:r w:rsidRPr="00A94C3A">
              <w:rPr>
                <w:b/>
                <w:bCs/>
                <w:i/>
                <w:sz w:val="18"/>
                <w:szCs w:val="18"/>
                <w:u w:val="single"/>
                <w:lang w:val="de-DE"/>
              </w:rPr>
              <w:t>Im Falle von noch zu gründenden Bietergemeinschaften, gewöhnlichen Konsortien, Unternehmensnetzwerken und EWIV muss jedes Mitglied eine Anlage A2 auf das Portal hochladen; in diesem Falle muss die Anlage A2 ausgefüllt und sowohl vom gesetzlichen Vertreter des Beauftragten/Gruppenbeauftragten als auch von jedem Wirtschaftsteilnehmer des Zusammenschlusses unterzeichnet werden.</w:t>
            </w:r>
            <w:r w:rsidRPr="00172ACA">
              <w:rPr>
                <w:b/>
                <w:bCs/>
                <w:i/>
                <w:iCs/>
                <w:u w:val="single"/>
                <w:lang w:val="de-DE"/>
              </w:rPr>
              <w:t>]</w:t>
            </w:r>
          </w:p>
          <w:p w14:paraId="5B5DE639" w14:textId="77777777" w:rsidR="00F05E39" w:rsidRPr="00B7489A" w:rsidRDefault="00F05E39" w:rsidP="004B375A">
            <w:pPr>
              <w:spacing w:line="360" w:lineRule="auto"/>
              <w:jc w:val="both"/>
              <w:rPr>
                <w:b/>
                <w:bCs/>
                <w:i/>
                <w:sz w:val="18"/>
                <w:szCs w:val="18"/>
                <w:lang w:val="de-DE"/>
              </w:rPr>
            </w:pPr>
          </w:p>
          <w:p w14:paraId="056E6C33" w14:textId="77777777" w:rsidR="00B0445F" w:rsidRPr="00A23449" w:rsidRDefault="00B0445F" w:rsidP="00B0445F">
            <w:pPr>
              <w:pStyle w:val="Rientrocorpodeltesto31"/>
              <w:spacing w:after="0" w:line="360" w:lineRule="auto"/>
              <w:ind w:left="0"/>
              <w:jc w:val="both"/>
              <w:rPr>
                <w:b/>
                <w:bCs/>
                <w:sz w:val="18"/>
                <w:szCs w:val="18"/>
                <w:lang w:val="de-DE"/>
              </w:rPr>
            </w:pPr>
            <w:r w:rsidRPr="00B7489A">
              <w:rPr>
                <w:b/>
                <w:bCs/>
                <w:sz w:val="18"/>
                <w:szCs w:val="18"/>
                <w:lang w:val="de-DE"/>
              </w:rPr>
              <w:t xml:space="preserve">Code der AUSSCHREIBUNG: </w:t>
            </w:r>
            <w:r w:rsidRPr="00A23449">
              <w:rPr>
                <w:b/>
                <w:bCs/>
                <w:sz w:val="18"/>
                <w:szCs w:val="18"/>
                <w:lang w:val="de-DE"/>
              </w:rPr>
              <w:t>AOV/SUA-SF 19/2020</w:t>
            </w:r>
          </w:p>
          <w:p w14:paraId="7839A083" w14:textId="667805FA" w:rsidR="00B0445F" w:rsidRDefault="00B0445F" w:rsidP="00B0445F">
            <w:pPr>
              <w:pStyle w:val="Rientrocorpodeltesto31"/>
              <w:spacing w:after="0" w:line="360" w:lineRule="auto"/>
              <w:ind w:left="0"/>
              <w:jc w:val="both"/>
              <w:rPr>
                <w:b/>
                <w:bCs/>
                <w:sz w:val="18"/>
                <w:szCs w:val="18"/>
                <w:lang w:val="de-DE"/>
              </w:rPr>
            </w:pPr>
            <w:r w:rsidRPr="00B7489A">
              <w:rPr>
                <w:b/>
                <w:bCs/>
                <w:sz w:val="18"/>
                <w:szCs w:val="18"/>
                <w:lang w:val="de-DE"/>
              </w:rPr>
              <w:t xml:space="preserve">CIG-Code: </w:t>
            </w:r>
            <w:r w:rsidR="00DB1EA3">
              <w:rPr>
                <w:b/>
                <w:bCs/>
                <w:sz w:val="18"/>
                <w:szCs w:val="18"/>
                <w:lang w:val="it-IT"/>
              </w:rPr>
              <w:t>83947552FA</w:t>
            </w:r>
            <w:bookmarkStart w:id="0" w:name="_GoBack"/>
            <w:bookmarkEnd w:id="0"/>
          </w:p>
          <w:p w14:paraId="55CFC670" w14:textId="77777777" w:rsidR="00B0445F" w:rsidRPr="00A23449" w:rsidRDefault="00B0445F" w:rsidP="00B0445F">
            <w:pPr>
              <w:pStyle w:val="Rientrocorpodeltesto31"/>
              <w:spacing w:after="0" w:line="360" w:lineRule="auto"/>
              <w:ind w:left="0"/>
              <w:jc w:val="both"/>
              <w:rPr>
                <w:b/>
                <w:bCs/>
                <w:sz w:val="18"/>
                <w:szCs w:val="18"/>
                <w:lang w:val="de-DE"/>
              </w:rPr>
            </w:pPr>
            <w:r w:rsidRPr="00A23449">
              <w:rPr>
                <w:b/>
                <w:bCs/>
                <w:sz w:val="18"/>
                <w:szCs w:val="18"/>
                <w:lang w:val="de-DE"/>
              </w:rPr>
              <w:t>CUP: G36B14000030007</w:t>
            </w:r>
          </w:p>
          <w:p w14:paraId="1032E6F0" w14:textId="1EFC927A" w:rsidR="00F05E39" w:rsidRPr="00B7489A" w:rsidRDefault="00F05E39" w:rsidP="00385205">
            <w:pPr>
              <w:pStyle w:val="Textkrper-Einzug3"/>
              <w:spacing w:after="0" w:line="360" w:lineRule="auto"/>
              <w:ind w:left="0"/>
              <w:jc w:val="right"/>
              <w:rPr>
                <w:rFonts w:cs="Arial"/>
                <w:noProof w:val="0"/>
                <w:sz w:val="18"/>
                <w:szCs w:val="18"/>
                <w:lang w:val="de-DE"/>
              </w:rPr>
            </w:pPr>
          </w:p>
        </w:tc>
      </w:tr>
    </w:tbl>
    <w:p w14:paraId="1AF721E1" w14:textId="77777777"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Textkrper-Einzug3"/>
        <w:spacing w:after="0" w:line="360" w:lineRule="auto"/>
        <w:rPr>
          <w:rFonts w:cs="Arial"/>
          <w:b/>
          <w:noProof w:val="0"/>
          <w:sz w:val="18"/>
          <w:szCs w:val="18"/>
          <w:lang w:val="de-DE"/>
        </w:rPr>
      </w:pPr>
    </w:p>
    <w:p w14:paraId="4567646E" w14:textId="753E6CAC"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w:t>
      </w:r>
      <w:r w:rsidR="00C3168B">
        <w:rPr>
          <w:b/>
          <w:i/>
          <w:sz w:val="18"/>
          <w:szCs w:val="18"/>
          <w:lang w:val="de-DE"/>
        </w:rPr>
        <w:t>die Anlage A2</w:t>
      </w:r>
      <w:r w:rsidRPr="00B7489A">
        <w:rPr>
          <w:b/>
          <w:i/>
          <w:sz w:val="18"/>
          <w:szCs w:val="18"/>
          <w:lang w:val="de-DE"/>
        </w:rPr>
        <w:t xml:space="preserve">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B146C58" w14:textId="77777777" w:rsidR="00172ACA" w:rsidRDefault="00172ACA" w:rsidP="002360DE">
      <w:pPr>
        <w:spacing w:line="360" w:lineRule="auto"/>
        <w:jc w:val="center"/>
        <w:rPr>
          <w:b/>
          <w:sz w:val="18"/>
          <w:szCs w:val="18"/>
          <w:lang w:val="de-DE"/>
        </w:rPr>
      </w:pPr>
    </w:p>
    <w:p w14:paraId="7E4E12B2" w14:textId="29A0060A"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039E5942" w:rsidR="002360DE" w:rsidRDefault="002360DE" w:rsidP="002360DE">
      <w:pPr>
        <w:spacing w:line="360" w:lineRule="auto"/>
        <w:jc w:val="center"/>
        <w:rPr>
          <w:sz w:val="18"/>
          <w:szCs w:val="18"/>
          <w:lang w:val="de-DE"/>
        </w:rPr>
      </w:pPr>
      <w:r>
        <w:rPr>
          <w:sz w:val="18"/>
          <w:szCs w:val="18"/>
          <w:lang w:val="de-DE"/>
        </w:rPr>
        <w:t>(</w:t>
      </w:r>
      <w:r w:rsidRPr="00CD65BF">
        <w:rPr>
          <w:bCs/>
          <w:i/>
          <w:iCs/>
          <w:sz w:val="18"/>
          <w:szCs w:val="18"/>
          <w:lang w:val="de-DE"/>
        </w:rPr>
        <w:t>zutreffendes Kästchen ankreuzen</w:t>
      </w:r>
      <w:r>
        <w:rPr>
          <w:sz w:val="18"/>
          <w:szCs w:val="18"/>
          <w:lang w:val="de-DE"/>
        </w:rPr>
        <w:t>)</w:t>
      </w:r>
    </w:p>
    <w:p w14:paraId="6BFB5D04" w14:textId="77777777" w:rsidR="00385205" w:rsidRDefault="00385205"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DB1EA3">
        <w:rPr>
          <w:sz w:val="18"/>
          <w:szCs w:val="18"/>
          <w:lang w:val="de-DE"/>
        </w:rPr>
      </w:r>
      <w:r w:rsidR="00DB1EA3">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7CC9BC61" w14:textId="77777777" w:rsidR="00385205" w:rsidRDefault="00385205" w:rsidP="002360DE">
      <w:pPr>
        <w:spacing w:line="360" w:lineRule="auto"/>
        <w:rPr>
          <w:sz w:val="18"/>
          <w:szCs w:val="18"/>
          <w:lang w:val="de-DE"/>
        </w:rPr>
      </w:pPr>
    </w:p>
    <w:p w14:paraId="56E1DDC3" w14:textId="4FCB0C2B" w:rsidR="002360DE" w:rsidRPr="002360DE" w:rsidRDefault="002360DE" w:rsidP="00172ACA">
      <w:pPr>
        <w:spacing w:line="360" w:lineRule="auto"/>
        <w:jc w:val="both"/>
        <w:rPr>
          <w:sz w:val="18"/>
          <w:szCs w:val="18"/>
          <w:lang w:val="de-DE"/>
        </w:rPr>
      </w:pPr>
      <w:r w:rsidRPr="00B7489A">
        <w:rPr>
          <w:sz w:val="18"/>
          <w:szCs w:val="18"/>
          <w:lang w:val="de-DE"/>
        </w:rPr>
        <w:lastRenderedPageBreak/>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DB1EA3">
        <w:rPr>
          <w:sz w:val="18"/>
          <w:szCs w:val="18"/>
          <w:lang w:val="de-DE"/>
        </w:rPr>
      </w:r>
      <w:r w:rsidR="00DB1EA3">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4E0923">
        <w:rPr>
          <w:sz w:val="18"/>
          <w:szCs w:val="18"/>
          <w:lang w:val="de-DE"/>
        </w:rPr>
        <w:t>der Kategorie 12 des Anhang II A</w:t>
      </w:r>
      <w:r w:rsidR="009F7BBE" w:rsidRPr="004E0923">
        <w:rPr>
          <w:sz w:val="18"/>
          <w:szCs w:val="18"/>
          <w:lang w:val="de-DE"/>
        </w:rPr>
        <w:t xml:space="preserve"> GvD Nr. 50/2016 </w:t>
      </w:r>
      <w:r w:rsidRPr="004E0923">
        <w:rPr>
          <w:sz w:val="18"/>
          <w:szCs w:val="18"/>
          <w:lang w:val="de-DE"/>
        </w:rPr>
        <w:t>der in</w:t>
      </w:r>
      <w:r w:rsidRPr="002360DE">
        <w:rPr>
          <w:sz w:val="18"/>
          <w:szCs w:val="18"/>
          <w:lang w:val="de-DE"/>
        </w:rPr>
        <w:t xml:space="preserve"> einem anderen Mitgliedstaat niedergelassen ist</w:t>
      </w:r>
    </w:p>
    <w:p w14:paraId="163E49FC" w14:textId="77777777" w:rsidR="002360DE" w:rsidRDefault="002360DE" w:rsidP="00A94C3A">
      <w:pPr>
        <w:spacing w:line="360" w:lineRule="auto"/>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6107314E" w14:textId="77777777" w:rsidR="00385205" w:rsidRPr="005B44FC" w:rsidRDefault="00385205"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DB1EA3">
        <w:rPr>
          <w:sz w:val="18"/>
          <w:szCs w:val="18"/>
          <w:lang w:val="de-DE"/>
        </w:rPr>
      </w:r>
      <w:r w:rsidR="00DB1EA3">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DB1EA3">
        <w:rPr>
          <w:sz w:val="18"/>
          <w:szCs w:val="18"/>
          <w:lang w:val="de-DE"/>
        </w:rPr>
      </w:r>
      <w:r w:rsidR="00DB1EA3">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252C60EF" w14:textId="77777777" w:rsidR="00385205" w:rsidRDefault="00385205" w:rsidP="00F05E39">
      <w:pPr>
        <w:spacing w:line="360" w:lineRule="auto"/>
        <w:jc w:val="both"/>
        <w:rPr>
          <w:sz w:val="18"/>
          <w:szCs w:val="18"/>
          <w:lang w:val="de-DE"/>
        </w:rPr>
      </w:pPr>
    </w:p>
    <w:p w14:paraId="3B564AC7" w14:textId="598D6D72" w:rsidR="002360DE" w:rsidRPr="002360DE" w:rsidRDefault="002360DE" w:rsidP="00385205">
      <w:pPr>
        <w:spacing w:line="360" w:lineRule="auto"/>
        <w:jc w:val="both"/>
        <w:rPr>
          <w:sz w:val="18"/>
          <w:szCs w:val="18"/>
          <w:lang w:val="de-DE"/>
        </w:rPr>
      </w:pPr>
      <w:r w:rsidRPr="007C532F">
        <w:rPr>
          <w:sz w:val="18"/>
          <w:szCs w:val="18"/>
          <w:lang w:val="it-IT"/>
        </w:rPr>
        <w:fldChar w:fldCharType="begin">
          <w:ffData>
            <w:name w:val="Controllo60"/>
            <w:enabled/>
            <w:calcOnExit w:val="0"/>
            <w:checkBox>
              <w:sizeAuto/>
              <w:default w:val="0"/>
            </w:checkBox>
          </w:ffData>
        </w:fldChar>
      </w:r>
      <w:r w:rsidRPr="00AC75DF">
        <w:rPr>
          <w:sz w:val="18"/>
          <w:szCs w:val="18"/>
          <w:lang w:val="de-DE"/>
        </w:rPr>
        <w:instrText xml:space="preserve"> FORMCHECKBOX </w:instrText>
      </w:r>
      <w:r w:rsidR="00DB1EA3">
        <w:rPr>
          <w:sz w:val="18"/>
          <w:szCs w:val="18"/>
          <w:lang w:val="it-IT"/>
        </w:rPr>
      </w:r>
      <w:r w:rsidR="00DB1EA3">
        <w:rPr>
          <w:sz w:val="18"/>
          <w:szCs w:val="18"/>
          <w:lang w:val="it-IT"/>
        </w:rPr>
        <w:fldChar w:fldCharType="separate"/>
      </w:r>
      <w:r w:rsidRPr="007C532F">
        <w:rPr>
          <w:sz w:val="18"/>
          <w:szCs w:val="18"/>
          <w:lang w:val="it-IT"/>
        </w:rPr>
        <w:fldChar w:fldCharType="end"/>
      </w:r>
      <w:r w:rsidRPr="00AC75DF">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DB1EA3">
        <w:rPr>
          <w:sz w:val="18"/>
          <w:szCs w:val="18"/>
          <w:lang w:val="de-DE"/>
        </w:rPr>
      </w:r>
      <w:r w:rsidR="00DB1EA3">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DB1EA3">
        <w:rPr>
          <w:sz w:val="18"/>
          <w:szCs w:val="18"/>
          <w:lang w:val="de-DE"/>
        </w:rPr>
      </w:r>
      <w:r w:rsidR="00DB1EA3">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5830DD1D" w:rsidR="002360DE" w:rsidRPr="002360DE" w:rsidRDefault="002360DE" w:rsidP="00385205">
      <w:pPr>
        <w:spacing w:line="360" w:lineRule="auto"/>
        <w:ind w:right="-65"/>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DB1EA3">
        <w:rPr>
          <w:sz w:val="18"/>
          <w:szCs w:val="18"/>
          <w:lang w:val="de-DE"/>
        </w:rPr>
      </w:r>
      <w:r w:rsidR="00DB1EA3">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1" w:name="_Hlk39587186"/>
      <w:r w:rsidRPr="002360DE">
        <w:rPr>
          <w:sz w:val="18"/>
          <w:szCs w:val="18"/>
          <w:lang w:val="de-DE"/>
        </w:rPr>
        <w:t>des ständigen Konsortiums von Freiberuflergesellschaften, von Ingenieurgesellschaften, auch in gemischter Form</w:t>
      </w:r>
      <w:r w:rsidR="00E558C7">
        <w:rPr>
          <w:sz w:val="18"/>
          <w:szCs w:val="18"/>
          <w:lang w:val="de-DE"/>
        </w:rPr>
        <w:t xml:space="preserve">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1"/>
    <w:p w14:paraId="1C5432AC" w14:textId="3689AEDE" w:rsidR="002360DE" w:rsidRPr="00AC75DF" w:rsidRDefault="002360DE" w:rsidP="00385205">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AC75DF">
        <w:rPr>
          <w:sz w:val="18"/>
          <w:szCs w:val="18"/>
          <w:lang w:val="de-DE"/>
        </w:rPr>
        <w:instrText xml:space="preserve"> FORMCHECKBOX </w:instrText>
      </w:r>
      <w:r w:rsidR="00DB1EA3">
        <w:rPr>
          <w:sz w:val="18"/>
          <w:szCs w:val="18"/>
          <w:lang w:val="it-IT"/>
        </w:rPr>
      </w:r>
      <w:r w:rsidR="00DB1EA3">
        <w:rPr>
          <w:sz w:val="18"/>
          <w:szCs w:val="18"/>
          <w:lang w:val="it-IT"/>
        </w:rPr>
        <w:fldChar w:fldCharType="separate"/>
      </w:r>
      <w:r w:rsidRPr="00A06D25">
        <w:rPr>
          <w:sz w:val="18"/>
          <w:szCs w:val="18"/>
          <w:lang w:val="it-IT"/>
        </w:rPr>
        <w:fldChar w:fldCharType="end"/>
      </w:r>
      <w:r w:rsidRPr="00AC75DF">
        <w:rPr>
          <w:sz w:val="18"/>
          <w:szCs w:val="18"/>
          <w:lang w:val="de-DE"/>
        </w:rPr>
        <w:t xml:space="preserve"> des ständigen Konsortiums von Freiberufler</w:t>
      </w:r>
      <w:r w:rsidR="00B921B6" w:rsidRPr="00AC75DF">
        <w:rPr>
          <w:sz w:val="18"/>
          <w:szCs w:val="18"/>
          <w:lang w:val="de-DE"/>
        </w:rPr>
        <w:t>n</w:t>
      </w:r>
      <w:r w:rsidRPr="00AC75DF">
        <w:rPr>
          <w:sz w:val="18"/>
          <w:szCs w:val="18"/>
          <w:lang w:val="de-DE"/>
        </w:rPr>
        <w:t xml:space="preserve"> gemäß Art. 12 des G. </w:t>
      </w:r>
      <w:r w:rsidR="00385205" w:rsidRPr="00AC75DF">
        <w:rPr>
          <w:sz w:val="18"/>
          <w:szCs w:val="18"/>
          <w:lang w:val="de-DE"/>
        </w:rPr>
        <w:t xml:space="preserve">Nr. </w:t>
      </w:r>
      <w:r w:rsidRPr="00AC75DF">
        <w:rPr>
          <w:sz w:val="18"/>
          <w:szCs w:val="18"/>
          <w:lang w:val="de-DE"/>
        </w:rPr>
        <w:t xml:space="preserve">81/2017 </w:t>
      </w:r>
      <w:r w:rsidRPr="007C532F">
        <w:rPr>
          <w:sz w:val="18"/>
          <w:szCs w:val="18"/>
          <w:lang w:val="it-IT"/>
        </w:rPr>
        <w:fldChar w:fldCharType="begin">
          <w:ffData>
            <w:name w:val="Testo33"/>
            <w:enabled/>
            <w:calcOnExit w:val="0"/>
            <w:textInput/>
          </w:ffData>
        </w:fldChar>
      </w:r>
      <w:r w:rsidRPr="00AC75DF">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77777777" w:rsidR="00FB2870" w:rsidRDefault="00FB2870">
      <w:pPr>
        <w:suppressAutoHyphens w:val="0"/>
        <w:rPr>
          <w:b/>
          <w:bCs/>
          <w:iCs/>
          <w:sz w:val="18"/>
          <w:szCs w:val="18"/>
          <w:lang w:val="de-DE"/>
        </w:rPr>
      </w:pPr>
    </w:p>
    <w:p w14:paraId="7984E7FE" w14:textId="58B1A2DB" w:rsidR="00A94C3A" w:rsidRDefault="00A94C3A">
      <w:pPr>
        <w:suppressAutoHyphens w:val="0"/>
        <w:rPr>
          <w:b/>
          <w:bCs/>
          <w:iCs/>
          <w:sz w:val="18"/>
          <w:szCs w:val="18"/>
          <w:lang w:val="de-DE"/>
        </w:rPr>
      </w:pPr>
    </w:p>
    <w:p w14:paraId="31C1846D" w14:textId="77777777" w:rsidR="00172ACA" w:rsidRDefault="00172ACA">
      <w:pPr>
        <w:suppressAutoHyphens w:val="0"/>
        <w:rPr>
          <w:b/>
          <w:bCs/>
          <w:iCs/>
          <w:sz w:val="18"/>
          <w:szCs w:val="18"/>
          <w:lang w:val="de-DE"/>
        </w:rPr>
      </w:pPr>
    </w:p>
    <w:tbl>
      <w:tblPr>
        <w:tblStyle w:val="Tabellenraster"/>
        <w:tblW w:w="0" w:type="auto"/>
        <w:tblLook w:val="04A0" w:firstRow="1" w:lastRow="0" w:firstColumn="1" w:lastColumn="0" w:noHBand="0" w:noVBand="1"/>
      </w:tblPr>
      <w:tblGrid>
        <w:gridCol w:w="9921"/>
      </w:tblGrid>
      <w:tr w:rsidR="00A94C3A" w:rsidRPr="00A928A5" w14:paraId="427EAD25" w14:textId="77777777" w:rsidTr="00A94C3A">
        <w:tc>
          <w:tcPr>
            <w:tcW w:w="9921" w:type="dxa"/>
          </w:tcPr>
          <w:p w14:paraId="1CC4BC76" w14:textId="68020D68" w:rsidR="00A94C3A" w:rsidRPr="00AC75DF" w:rsidRDefault="00A94C3A" w:rsidP="00172ACA">
            <w:pPr>
              <w:tabs>
                <w:tab w:val="left" w:pos="540"/>
              </w:tabs>
              <w:suppressAutoHyphens w:val="0"/>
              <w:autoSpaceDE w:val="0"/>
              <w:autoSpaceDN w:val="0"/>
              <w:adjustRightInd w:val="0"/>
              <w:spacing w:line="360" w:lineRule="auto"/>
              <w:jc w:val="both"/>
              <w:rPr>
                <w:b/>
                <w:noProof/>
                <w:sz w:val="18"/>
                <w:szCs w:val="18"/>
                <w:highlight w:val="yellow"/>
                <w:lang w:val="de-DE" w:eastAsia="en-US"/>
              </w:rPr>
            </w:pPr>
            <w:r w:rsidRPr="00AC75DF">
              <w:rPr>
                <w:b/>
                <w:noProof/>
                <w:sz w:val="18"/>
                <w:szCs w:val="18"/>
                <w:lang w:val="de-DE" w:eastAsia="en-US"/>
              </w:rPr>
              <w:t xml:space="preserve">Im Falle einer Teilnahme in </w:t>
            </w:r>
            <w:r w:rsidRPr="00AC75DF">
              <w:rPr>
                <w:b/>
                <w:noProof/>
                <w:sz w:val="18"/>
                <w:szCs w:val="18"/>
                <w:u w:val="single"/>
                <w:lang w:val="de-DE" w:eastAsia="en-US"/>
              </w:rPr>
              <w:t>zusammengeschlossener Form</w:t>
            </w:r>
            <w:r w:rsidRPr="00AC75DF">
              <w:rPr>
                <w:b/>
                <w:noProof/>
                <w:sz w:val="18"/>
                <w:szCs w:val="18"/>
                <w:lang w:val="de-DE" w:eastAsia="en-US"/>
              </w:rPr>
              <w:t xml:space="preserve"> </w:t>
            </w:r>
            <w:r w:rsidR="00BC16AC" w:rsidRPr="00AC75DF">
              <w:rPr>
                <w:b/>
                <w:noProof/>
                <w:sz w:val="18"/>
                <w:szCs w:val="18"/>
                <w:lang w:val="de-DE" w:eastAsia="en-US"/>
              </w:rPr>
              <w:t>– bereit</w:t>
            </w:r>
            <w:r w:rsidR="00172ACA">
              <w:rPr>
                <w:b/>
                <w:noProof/>
                <w:sz w:val="18"/>
                <w:szCs w:val="18"/>
                <w:lang w:val="de-DE" w:eastAsia="en-US"/>
              </w:rPr>
              <w:t>s</w:t>
            </w:r>
            <w:r w:rsidR="00BC16AC" w:rsidRPr="00AC75DF">
              <w:rPr>
                <w:b/>
                <w:noProof/>
                <w:sz w:val="18"/>
                <w:szCs w:val="18"/>
                <w:lang w:val="de-DE" w:eastAsia="en-US"/>
              </w:rPr>
              <w:t xml:space="preserve"> gegründet </w:t>
            </w:r>
            <w:r w:rsidRPr="00AC75DF">
              <w:rPr>
                <w:b/>
                <w:noProof/>
                <w:sz w:val="18"/>
                <w:szCs w:val="18"/>
                <w:lang w:val="de-DE" w:eastAsia="en-US"/>
              </w:rPr>
              <w:t>(Bietergemeinschaft, gewöhnliche Konsortien, Netzwerkzusammenschlüsse, EWIV), vom Beauftragten/Gruppenbeauftraten auszufüllen</w:t>
            </w:r>
            <w:r w:rsidR="00BC16AC" w:rsidRPr="00AC75DF">
              <w:rPr>
                <w:b/>
                <w:noProof/>
                <w:sz w:val="18"/>
                <w:szCs w:val="18"/>
                <w:lang w:val="de-DE" w:eastAsia="en-US"/>
              </w:rPr>
              <w:t>.</w:t>
            </w:r>
          </w:p>
        </w:tc>
      </w:tr>
    </w:tbl>
    <w:p w14:paraId="7AC50224" w14:textId="77777777" w:rsidR="00A94C3A" w:rsidRDefault="00A94C3A">
      <w:pPr>
        <w:suppressAutoHyphens w:val="0"/>
        <w:rPr>
          <w:b/>
          <w:bCs/>
          <w:iCs/>
          <w:sz w:val="18"/>
          <w:szCs w:val="18"/>
          <w:lang w:val="de-DE"/>
        </w:rPr>
      </w:pPr>
    </w:p>
    <w:p w14:paraId="1D686CD6" w14:textId="7F0C0E33" w:rsidR="00A94C3A" w:rsidRDefault="00BC16AC" w:rsidP="00A94C3A">
      <w:pPr>
        <w:spacing w:line="360" w:lineRule="auto"/>
        <w:jc w:val="center"/>
        <w:rPr>
          <w:b/>
          <w:sz w:val="18"/>
          <w:szCs w:val="18"/>
          <w:lang w:val="de-DE"/>
        </w:rPr>
      </w:pPr>
      <w:r>
        <w:rPr>
          <w:b/>
          <w:sz w:val="18"/>
          <w:szCs w:val="18"/>
          <w:lang w:val="de-DE"/>
        </w:rPr>
        <w:t xml:space="preserve">und </w:t>
      </w:r>
      <w:r w:rsidR="00A94C3A" w:rsidRPr="005B44FC">
        <w:rPr>
          <w:b/>
          <w:sz w:val="18"/>
          <w:szCs w:val="18"/>
          <w:lang w:val="de-DE"/>
        </w:rPr>
        <w:t>in seiner Eigenschaft als</w:t>
      </w:r>
    </w:p>
    <w:p w14:paraId="0C89A54E" w14:textId="77777777" w:rsidR="00172ACA" w:rsidRDefault="00172ACA" w:rsidP="00A94C3A">
      <w:pPr>
        <w:spacing w:line="360" w:lineRule="auto"/>
        <w:jc w:val="center"/>
        <w:rPr>
          <w:b/>
          <w:sz w:val="18"/>
          <w:szCs w:val="18"/>
          <w:lang w:val="de-DE"/>
        </w:rPr>
      </w:pPr>
    </w:p>
    <w:p w14:paraId="765C83CB" w14:textId="08D91798" w:rsidR="00BC16AC" w:rsidRPr="00AC75DF" w:rsidRDefault="00BC16AC" w:rsidP="00BC16AC">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B1EA3">
        <w:rPr>
          <w:noProof/>
          <w:sz w:val="18"/>
          <w:szCs w:val="18"/>
          <w:lang w:val="it-IT" w:eastAsia="en-US"/>
        </w:rPr>
      </w:r>
      <w:r w:rsidR="00DB1EA3">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Beauftragter </w:t>
      </w:r>
    </w:p>
    <w:p w14:paraId="1E6A7566" w14:textId="1F779E1A" w:rsidR="00BC16AC" w:rsidRPr="00AC75DF" w:rsidRDefault="00BC16AC" w:rsidP="00BC16AC">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B1EA3">
        <w:rPr>
          <w:noProof/>
          <w:sz w:val="18"/>
          <w:szCs w:val="18"/>
          <w:lang w:val="it-IT" w:eastAsia="en-US"/>
        </w:rPr>
      </w:r>
      <w:r w:rsidR="00DB1EA3">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eines gewöhnlichen Konsoritums</w:t>
      </w:r>
    </w:p>
    <w:p w14:paraId="75268F10" w14:textId="4AF90D88" w:rsidR="00BC16AC" w:rsidRPr="00AC75DF" w:rsidRDefault="00BC16AC" w:rsidP="00BC16AC">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B1EA3">
        <w:rPr>
          <w:noProof/>
          <w:sz w:val="18"/>
          <w:szCs w:val="18"/>
          <w:lang w:val="it-IT" w:eastAsia="en-US"/>
        </w:rPr>
      </w:r>
      <w:r w:rsidR="00DB1EA3">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eines Netwerkzusammenschlusses</w:t>
      </w:r>
    </w:p>
    <w:p w14:paraId="634B3DD0" w14:textId="4F88FC30" w:rsidR="00BC16AC" w:rsidRPr="00AC75DF" w:rsidRDefault="00BC16AC" w:rsidP="00BC16AC">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Controllo131"/>
            <w:enabled/>
            <w:calcOnExit w:val="0"/>
            <w:checkBox>
              <w:sizeAuto/>
              <w:default w:val="0"/>
            </w:checkBox>
          </w:ffData>
        </w:fldChar>
      </w:r>
      <w:r w:rsidRPr="00AC75DF">
        <w:rPr>
          <w:noProof/>
          <w:sz w:val="18"/>
          <w:szCs w:val="18"/>
          <w:lang w:val="de-DE" w:eastAsia="en-US"/>
        </w:rPr>
        <w:instrText xml:space="preserve"> FORMCHECKBOX </w:instrText>
      </w:r>
      <w:r w:rsidR="00DB1EA3">
        <w:rPr>
          <w:noProof/>
          <w:sz w:val="18"/>
          <w:szCs w:val="18"/>
          <w:lang w:val="it-IT" w:eastAsia="en-US"/>
        </w:rPr>
      </w:r>
      <w:r w:rsidR="00DB1EA3">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einer Europäischen Wirtschaftlichen Interessensvereinigung (EWIV)</w:t>
      </w:r>
    </w:p>
    <w:p w14:paraId="04316E54" w14:textId="46DE736E" w:rsidR="00BC16AC" w:rsidRPr="00AC75DF" w:rsidRDefault="00BC16AC" w:rsidP="00172ACA">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B1EA3">
        <w:rPr>
          <w:noProof/>
          <w:sz w:val="18"/>
          <w:szCs w:val="18"/>
          <w:lang w:val="it-IT" w:eastAsia="en-US"/>
        </w:rPr>
      </w:r>
      <w:r w:rsidR="00DB1EA3">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bereits gegründeten </w:t>
      </w:r>
      <w:r w:rsidR="00EC3FF1" w:rsidRPr="00AC75DF">
        <w:rPr>
          <w:bCs/>
          <w:noProof/>
          <w:sz w:val="18"/>
          <w:szCs w:val="18"/>
          <w:lang w:val="de-DE" w:eastAsia="en-US"/>
        </w:rPr>
        <w:t>m</w:t>
      </w:r>
      <w:r w:rsidRPr="00AC75DF">
        <w:rPr>
          <w:noProof/>
          <w:sz w:val="18"/>
          <w:szCs w:val="18"/>
          <w:lang w:val="de-DE" w:eastAsia="en-US"/>
        </w:rPr>
        <w:t>it den Wirtschaftsteilnehmern gemäß Anlage A1 und A1-bis</w:t>
      </w:r>
    </w:p>
    <w:p w14:paraId="03D7ADC1" w14:textId="77777777" w:rsidR="00BC16AC" w:rsidRPr="00AC75DF" w:rsidRDefault="00BC16AC" w:rsidP="00BC16AC">
      <w:pPr>
        <w:tabs>
          <w:tab w:val="left" w:pos="540"/>
        </w:tabs>
        <w:suppressAutoHyphens w:val="0"/>
        <w:autoSpaceDE w:val="0"/>
        <w:autoSpaceDN w:val="0"/>
        <w:adjustRightInd w:val="0"/>
        <w:spacing w:line="480" w:lineRule="auto"/>
        <w:jc w:val="both"/>
        <w:rPr>
          <w:noProof/>
          <w:sz w:val="18"/>
          <w:szCs w:val="18"/>
          <w:lang w:val="de-DE" w:eastAsia="en-US"/>
        </w:rPr>
      </w:pPr>
    </w:p>
    <w:tbl>
      <w:tblPr>
        <w:tblStyle w:val="Tabellenraster"/>
        <w:tblW w:w="0" w:type="auto"/>
        <w:tblLook w:val="04A0" w:firstRow="1" w:lastRow="0" w:firstColumn="1" w:lastColumn="0" w:noHBand="0" w:noVBand="1"/>
      </w:tblPr>
      <w:tblGrid>
        <w:gridCol w:w="9921"/>
      </w:tblGrid>
      <w:tr w:rsidR="00BC16AC" w:rsidRPr="00A928A5" w14:paraId="21334B4D" w14:textId="77777777" w:rsidTr="00BC16AC">
        <w:tc>
          <w:tcPr>
            <w:tcW w:w="9921" w:type="dxa"/>
          </w:tcPr>
          <w:p w14:paraId="2B48C17B" w14:textId="78F2FFFA" w:rsidR="00BC16AC" w:rsidRDefault="00BC16AC" w:rsidP="00172ACA">
            <w:pPr>
              <w:suppressAutoHyphens w:val="0"/>
              <w:spacing w:line="360" w:lineRule="auto"/>
              <w:jc w:val="both"/>
              <w:rPr>
                <w:b/>
                <w:bCs/>
                <w:iCs/>
                <w:sz w:val="18"/>
                <w:szCs w:val="18"/>
                <w:lang w:val="de-DE"/>
              </w:rPr>
            </w:pPr>
            <w:r w:rsidRPr="00AC75DF">
              <w:rPr>
                <w:b/>
                <w:noProof/>
                <w:sz w:val="18"/>
                <w:szCs w:val="18"/>
                <w:lang w:val="de-DE" w:eastAsia="en-US"/>
              </w:rPr>
              <w:t xml:space="preserve">Im Falle einer Teilnahme in </w:t>
            </w:r>
            <w:r w:rsidRPr="00AC75DF">
              <w:rPr>
                <w:b/>
                <w:noProof/>
                <w:sz w:val="18"/>
                <w:szCs w:val="18"/>
                <w:u w:val="single"/>
                <w:lang w:val="de-DE" w:eastAsia="en-US"/>
              </w:rPr>
              <w:t>zusammengeschlossener Form</w:t>
            </w:r>
            <w:r w:rsidRPr="00AC75DF">
              <w:rPr>
                <w:b/>
                <w:noProof/>
                <w:sz w:val="18"/>
                <w:szCs w:val="18"/>
                <w:lang w:val="de-DE" w:eastAsia="en-US"/>
              </w:rPr>
              <w:t xml:space="preserve"> – </w:t>
            </w:r>
            <w:r w:rsidRPr="00172ACA">
              <w:rPr>
                <w:b/>
                <w:noProof/>
                <w:sz w:val="18"/>
                <w:szCs w:val="18"/>
                <w:u w:val="single"/>
                <w:lang w:val="de-DE" w:eastAsia="en-US"/>
              </w:rPr>
              <w:t>noch nicht gegründet</w:t>
            </w:r>
            <w:r w:rsidRPr="00AC75DF">
              <w:rPr>
                <w:b/>
                <w:noProof/>
                <w:sz w:val="18"/>
                <w:szCs w:val="18"/>
                <w:lang w:val="de-DE" w:eastAsia="en-US"/>
              </w:rPr>
              <w:t xml:space="preserve"> (Bietergemeinschaft, gewöhnliche Konsortien, Netzwerkzusammenschlüsse, EWIV), vom Beauftragten/Gruppenbeauftraten und </w:t>
            </w:r>
            <w:r w:rsidRPr="00172ACA">
              <w:rPr>
                <w:b/>
                <w:noProof/>
                <w:sz w:val="18"/>
                <w:szCs w:val="18"/>
                <w:u w:val="single"/>
                <w:lang w:val="de-DE" w:eastAsia="en-US"/>
              </w:rPr>
              <w:t>von jedem zusammengeschlossenen Wirtschaftsteilnehmer auszufüllen.</w:t>
            </w:r>
          </w:p>
        </w:tc>
      </w:tr>
    </w:tbl>
    <w:p w14:paraId="72F01D7B" w14:textId="77777777" w:rsidR="00A94C3A" w:rsidRDefault="00A94C3A">
      <w:pPr>
        <w:suppressAutoHyphens w:val="0"/>
        <w:rPr>
          <w:b/>
          <w:bCs/>
          <w:iCs/>
          <w:sz w:val="18"/>
          <w:szCs w:val="18"/>
          <w:lang w:val="de-DE"/>
        </w:rPr>
      </w:pPr>
    </w:p>
    <w:p w14:paraId="00A7E203" w14:textId="77777777" w:rsidR="00A94C3A" w:rsidRDefault="00A94C3A">
      <w:pPr>
        <w:suppressAutoHyphens w:val="0"/>
        <w:rPr>
          <w:b/>
          <w:bCs/>
          <w:iCs/>
          <w:sz w:val="18"/>
          <w:szCs w:val="18"/>
          <w:lang w:val="de-DE"/>
        </w:rPr>
      </w:pPr>
    </w:p>
    <w:p w14:paraId="5E6CAD8B" w14:textId="2980EEC7" w:rsidR="00BC16AC" w:rsidRDefault="00BC16AC" w:rsidP="00172ACA">
      <w:pPr>
        <w:spacing w:line="360" w:lineRule="auto"/>
        <w:jc w:val="center"/>
        <w:rPr>
          <w:b/>
          <w:sz w:val="18"/>
          <w:szCs w:val="18"/>
          <w:lang w:val="de-DE"/>
        </w:rPr>
      </w:pPr>
      <w:r>
        <w:rPr>
          <w:b/>
          <w:sz w:val="18"/>
          <w:szCs w:val="18"/>
          <w:lang w:val="de-DE"/>
        </w:rPr>
        <w:t xml:space="preserve">und </w:t>
      </w:r>
      <w:r w:rsidRPr="005B44FC">
        <w:rPr>
          <w:b/>
          <w:sz w:val="18"/>
          <w:szCs w:val="18"/>
          <w:lang w:val="de-DE"/>
        </w:rPr>
        <w:t>in seiner Eigenschaft als</w:t>
      </w:r>
    </w:p>
    <w:p w14:paraId="5254FFD0" w14:textId="77777777" w:rsidR="00172ACA" w:rsidRDefault="00172ACA" w:rsidP="00172ACA">
      <w:pPr>
        <w:spacing w:line="360" w:lineRule="auto"/>
        <w:jc w:val="center"/>
        <w:rPr>
          <w:b/>
          <w:bCs/>
          <w:iCs/>
          <w:sz w:val="18"/>
          <w:szCs w:val="18"/>
          <w:lang w:val="de-DE"/>
        </w:rPr>
      </w:pPr>
    </w:p>
    <w:p w14:paraId="1AD0A542" w14:textId="2B26DDDE" w:rsidR="00BC16AC" w:rsidRPr="00AC75DF" w:rsidRDefault="00BC16AC" w:rsidP="00BC16AC">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B1EA3">
        <w:rPr>
          <w:noProof/>
          <w:sz w:val="18"/>
          <w:szCs w:val="18"/>
          <w:lang w:val="it-IT" w:eastAsia="en-US"/>
        </w:rPr>
      </w:r>
      <w:r w:rsidR="00DB1EA3">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Beauftragter </w:t>
      </w: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B1EA3">
        <w:rPr>
          <w:noProof/>
          <w:sz w:val="18"/>
          <w:szCs w:val="18"/>
          <w:lang w:val="it-IT" w:eastAsia="en-US"/>
        </w:rPr>
      </w:r>
      <w:r w:rsidR="00DB1EA3">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Auftrag gebendes Mitglied einer Bietergemeinschaft</w:t>
      </w:r>
    </w:p>
    <w:p w14:paraId="51608F32" w14:textId="150BD370" w:rsidR="00BC16AC" w:rsidRPr="00AC75DF" w:rsidRDefault="00BC16AC" w:rsidP="00BC16AC">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B1EA3">
        <w:rPr>
          <w:noProof/>
          <w:sz w:val="18"/>
          <w:szCs w:val="18"/>
          <w:lang w:val="it-IT" w:eastAsia="en-US"/>
        </w:rPr>
      </w:r>
      <w:r w:rsidR="00DB1EA3">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Beauftragter </w:t>
      </w: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B1EA3">
        <w:rPr>
          <w:noProof/>
          <w:sz w:val="18"/>
          <w:szCs w:val="18"/>
          <w:lang w:val="it-IT" w:eastAsia="en-US"/>
        </w:rPr>
      </w:r>
      <w:r w:rsidR="00DB1EA3">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Auftrag gebendes Mitglied eines gewöhnlichen Konsoritums</w:t>
      </w:r>
    </w:p>
    <w:p w14:paraId="0062502D" w14:textId="03A28F89" w:rsidR="00BC16AC" w:rsidRPr="00AC75DF" w:rsidRDefault="00BC16AC" w:rsidP="00BC16AC">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B1EA3">
        <w:rPr>
          <w:noProof/>
          <w:sz w:val="18"/>
          <w:szCs w:val="18"/>
          <w:lang w:val="it-IT" w:eastAsia="en-US"/>
        </w:rPr>
      </w:r>
      <w:r w:rsidR="00DB1EA3">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Beauftragter </w:t>
      </w: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B1EA3">
        <w:rPr>
          <w:noProof/>
          <w:sz w:val="18"/>
          <w:szCs w:val="18"/>
          <w:lang w:val="it-IT" w:eastAsia="en-US"/>
        </w:rPr>
      </w:r>
      <w:r w:rsidR="00DB1EA3">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Auftrag gebendes Mitglied eines Netwerkzusammenschlusses</w:t>
      </w:r>
    </w:p>
    <w:p w14:paraId="56AA8E1C" w14:textId="760E794E" w:rsidR="00BC16AC" w:rsidRPr="00AC75DF" w:rsidRDefault="00BC16AC" w:rsidP="00BC16AC">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Controllo131"/>
            <w:enabled/>
            <w:calcOnExit w:val="0"/>
            <w:checkBox>
              <w:sizeAuto/>
              <w:default w:val="0"/>
            </w:checkBox>
          </w:ffData>
        </w:fldChar>
      </w:r>
      <w:r w:rsidRPr="00AC75DF">
        <w:rPr>
          <w:noProof/>
          <w:sz w:val="18"/>
          <w:szCs w:val="18"/>
          <w:lang w:val="de-DE" w:eastAsia="en-US"/>
        </w:rPr>
        <w:instrText xml:space="preserve"> FORMCHECKBOX </w:instrText>
      </w:r>
      <w:r w:rsidR="00DB1EA3">
        <w:rPr>
          <w:noProof/>
          <w:sz w:val="18"/>
          <w:szCs w:val="18"/>
          <w:lang w:val="it-IT" w:eastAsia="en-US"/>
        </w:rPr>
      </w:r>
      <w:r w:rsidR="00DB1EA3">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Beauftragter </w:t>
      </w: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B1EA3">
        <w:rPr>
          <w:noProof/>
          <w:sz w:val="18"/>
          <w:szCs w:val="18"/>
          <w:lang w:val="it-IT" w:eastAsia="en-US"/>
        </w:rPr>
      </w:r>
      <w:r w:rsidR="00DB1EA3">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Auftrag gebendes Mitglied einer Europäischen Wirtschaftlichen Interessensvereinigung (EWIV)</w:t>
      </w:r>
    </w:p>
    <w:p w14:paraId="0A4AA89B" w14:textId="7C45B30A" w:rsidR="00BC16AC" w:rsidRDefault="00BC16AC" w:rsidP="00172ACA">
      <w:pPr>
        <w:tabs>
          <w:tab w:val="left" w:pos="567"/>
        </w:tabs>
        <w:suppressAutoHyphens w:val="0"/>
        <w:rPr>
          <w:b/>
          <w:bCs/>
          <w:iCs/>
          <w:sz w:val="18"/>
          <w:szCs w:val="18"/>
          <w:lang w:val="de-DE"/>
        </w:rPr>
      </w:pPr>
      <w:r w:rsidRPr="005729B9">
        <w:rPr>
          <w:noProof/>
          <w:sz w:val="18"/>
          <w:szCs w:val="18"/>
          <w:lang w:val="it-IT" w:eastAsia="en-US"/>
        </w:rPr>
        <w:fldChar w:fldCharType="begin">
          <w:ffData>
            <w:name w:val="Controllo131"/>
            <w:enabled/>
            <w:calcOnExit w:val="0"/>
            <w:checkBox>
              <w:sizeAuto/>
              <w:default w:val="0"/>
            </w:checkBox>
          </w:ffData>
        </w:fldChar>
      </w:r>
      <w:r w:rsidRPr="00AC75DF">
        <w:rPr>
          <w:noProof/>
          <w:sz w:val="18"/>
          <w:szCs w:val="18"/>
          <w:lang w:val="de-DE" w:eastAsia="en-US"/>
        </w:rPr>
        <w:instrText xml:space="preserve"> FORMCHECKBOX </w:instrText>
      </w:r>
      <w:r w:rsidR="00DB1EA3">
        <w:rPr>
          <w:noProof/>
          <w:sz w:val="18"/>
          <w:szCs w:val="18"/>
          <w:lang w:val="it-IT" w:eastAsia="en-US"/>
        </w:rPr>
      </w:r>
      <w:r w:rsidR="00DB1EA3">
        <w:rPr>
          <w:noProof/>
          <w:sz w:val="18"/>
          <w:szCs w:val="18"/>
          <w:lang w:val="it-IT" w:eastAsia="en-US"/>
        </w:rPr>
        <w:fldChar w:fldCharType="separate"/>
      </w:r>
      <w:r w:rsidRPr="005729B9">
        <w:rPr>
          <w:noProof/>
          <w:sz w:val="18"/>
          <w:szCs w:val="18"/>
          <w:lang w:val="it-IT" w:eastAsia="en-US"/>
        </w:rPr>
        <w:fldChar w:fldCharType="end"/>
      </w:r>
      <w:r w:rsidR="00EC3FF1" w:rsidRPr="00AC75DF">
        <w:rPr>
          <w:noProof/>
          <w:sz w:val="18"/>
          <w:szCs w:val="18"/>
          <w:lang w:val="de-DE" w:eastAsia="en-US"/>
        </w:rPr>
        <w:tab/>
      </w:r>
      <w:r w:rsidRPr="00AC75DF">
        <w:rPr>
          <w:noProof/>
          <w:sz w:val="18"/>
          <w:szCs w:val="18"/>
          <w:lang w:val="de-DE" w:eastAsia="en-US"/>
        </w:rPr>
        <w:t>noch nicht gegründet und mit den Wirtschaftsteilnehmern gemäß Anlage A1 und A1-bis</w:t>
      </w:r>
    </w:p>
    <w:p w14:paraId="6D33067E" w14:textId="77777777" w:rsidR="00BC16AC" w:rsidRPr="00B7489A" w:rsidRDefault="00BC16AC">
      <w:pPr>
        <w:suppressAutoHyphens w:val="0"/>
        <w:rPr>
          <w:b/>
          <w:bCs/>
          <w:iCs/>
          <w:sz w:val="18"/>
          <w:szCs w:val="18"/>
          <w:lang w:val="de-DE"/>
        </w:rPr>
      </w:pPr>
    </w:p>
    <w:p w14:paraId="5152B93C" w14:textId="77777777" w:rsidR="00BC16AC" w:rsidRDefault="00BC16AC">
      <w:pPr>
        <w:suppressAutoHyphens w:val="0"/>
        <w:rPr>
          <w:sz w:val="18"/>
          <w:szCs w:val="18"/>
          <w:lang w:val="de-DE"/>
        </w:rPr>
      </w:pPr>
      <w:r>
        <w:rPr>
          <w:sz w:val="18"/>
          <w:szCs w:val="18"/>
          <w:lang w:val="de-DE"/>
        </w:rPr>
        <w:br w:type="page"/>
      </w:r>
    </w:p>
    <w:p w14:paraId="65BC084B" w14:textId="3BEEC044" w:rsidR="00F05E39" w:rsidRPr="00B7489A" w:rsidRDefault="00FD7101" w:rsidP="00F05E39">
      <w:pPr>
        <w:spacing w:line="360" w:lineRule="auto"/>
        <w:jc w:val="both"/>
        <w:rPr>
          <w:sz w:val="18"/>
          <w:szCs w:val="18"/>
          <w:lang w:val="de-DE"/>
        </w:rPr>
      </w:pPr>
      <w:r w:rsidRPr="00B7489A">
        <w:rPr>
          <w:sz w:val="18"/>
          <w:szCs w:val="18"/>
          <w:lang w:val="de-DE"/>
        </w:rPr>
        <w:lastRenderedPageBreak/>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w:t>
      </w:r>
      <w:r w:rsidR="00035125">
        <w:rPr>
          <w:sz w:val="18"/>
          <w:szCs w:val="18"/>
          <w:lang w:val="de-DE"/>
        </w:rPr>
        <w:t xml:space="preserve">der Ausschreibung </w:t>
      </w:r>
      <w:r w:rsidR="00F05E39" w:rsidRPr="00B7489A">
        <w:rPr>
          <w:sz w:val="18"/>
          <w:szCs w:val="18"/>
          <w:lang w:val="de-DE"/>
        </w:rPr>
        <w:t xml:space="preserve">gemäß </w:t>
      </w:r>
      <w:r w:rsidR="008071CB" w:rsidRPr="00B7489A">
        <w:rPr>
          <w:sz w:val="18"/>
          <w:szCs w:val="18"/>
          <w:lang w:val="de-DE"/>
        </w:rPr>
        <w:t>GvD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799709DF" w14:textId="77777777" w:rsidR="0036628B" w:rsidRPr="00B7489A" w:rsidRDefault="0036628B" w:rsidP="00F05E39">
      <w:pPr>
        <w:spacing w:line="360" w:lineRule="auto"/>
        <w:jc w:val="both"/>
        <w:rPr>
          <w:sz w:val="18"/>
          <w:szCs w:val="18"/>
          <w:lang w:val="de-DE"/>
        </w:rPr>
      </w:pP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Default="009F7BBE" w:rsidP="00BC782C">
      <w:pPr>
        <w:spacing w:line="360" w:lineRule="auto"/>
        <w:ind w:left="426" w:hanging="426"/>
        <w:rPr>
          <w:sz w:val="18"/>
          <w:szCs w:val="18"/>
          <w:lang w:val="de-DE"/>
        </w:rPr>
      </w:pPr>
    </w:p>
    <w:p w14:paraId="2C947120" w14:textId="13A0D2F5" w:rsidR="00172ACA" w:rsidRDefault="000444F4" w:rsidP="00172ACA">
      <w:pPr>
        <w:pStyle w:val="sche3"/>
        <w:numPr>
          <w:ilvl w:val="0"/>
          <w:numId w:val="12"/>
        </w:numPr>
        <w:tabs>
          <w:tab w:val="left" w:pos="1701"/>
        </w:tabs>
        <w:spacing w:line="360" w:lineRule="auto"/>
        <w:ind w:left="709" w:hanging="425"/>
        <w:rPr>
          <w:sz w:val="18"/>
          <w:szCs w:val="18"/>
          <w:lang w:val="de-DE"/>
        </w:rPr>
      </w:pPr>
      <w:r w:rsidRPr="000444F4">
        <w:rPr>
          <w:sz w:val="18"/>
          <w:szCs w:val="18"/>
          <w:lang w:val="de-DE"/>
        </w:rPr>
        <w:t xml:space="preserve">dass das technische Personal für die Ausführung des Auftrags in </w:t>
      </w:r>
      <w:r w:rsidR="000A3362" w:rsidRPr="000A3362">
        <w:rPr>
          <w:b/>
          <w:noProof/>
          <w:sz w:val="18"/>
          <w:szCs w:val="18"/>
          <w:u w:val="single"/>
          <w:lang w:eastAsia="de-DE"/>
        </w:rPr>
        <w:t>4</w:t>
      </w:r>
      <w:r w:rsidRPr="000A3362">
        <w:rPr>
          <w:b/>
          <w:sz w:val="18"/>
          <w:szCs w:val="18"/>
          <w:u w:val="single"/>
          <w:lang w:val="de-DE"/>
        </w:rPr>
        <w:t xml:space="preserve"> (</w:t>
      </w:r>
      <w:r w:rsidR="000A3362" w:rsidRPr="000A3362">
        <w:rPr>
          <w:b/>
          <w:noProof/>
          <w:sz w:val="18"/>
          <w:szCs w:val="18"/>
          <w:u w:val="single"/>
          <w:lang w:eastAsia="de-DE"/>
        </w:rPr>
        <w:t>vier</w:t>
      </w:r>
      <w:r w:rsidRPr="000A3362">
        <w:rPr>
          <w:b/>
          <w:sz w:val="18"/>
          <w:szCs w:val="18"/>
          <w:u w:val="single"/>
          <w:lang w:val="de-DE"/>
        </w:rPr>
        <w:t>) Einheiten</w:t>
      </w:r>
      <w:r w:rsidRPr="000444F4">
        <w:rPr>
          <w:sz w:val="18"/>
          <w:szCs w:val="18"/>
          <w:lang w:val="de-DE"/>
        </w:rPr>
        <w:t xml:space="preserve"> festgelegt ist;</w:t>
      </w:r>
    </w:p>
    <w:p w14:paraId="05553EDA" w14:textId="6B30D200" w:rsidR="000444F4" w:rsidRDefault="000444F4" w:rsidP="00172ACA">
      <w:pPr>
        <w:pStyle w:val="sche3"/>
        <w:numPr>
          <w:ilvl w:val="0"/>
          <w:numId w:val="12"/>
        </w:numPr>
        <w:tabs>
          <w:tab w:val="left" w:pos="1701"/>
        </w:tabs>
        <w:spacing w:line="360" w:lineRule="auto"/>
        <w:ind w:left="709" w:hanging="425"/>
        <w:rPr>
          <w:sz w:val="18"/>
          <w:szCs w:val="18"/>
          <w:lang w:val="de-DE"/>
        </w:rPr>
      </w:pPr>
      <w:r w:rsidRPr="00172ACA">
        <w:rPr>
          <w:sz w:val="18"/>
          <w:szCs w:val="18"/>
          <w:lang w:val="de-DE"/>
        </w:rPr>
        <w:t>dass der Arbeitsgruppe, die für die Ausführung des Auftrags verantwortlich ist, folgende Berufsfiguren angehören</w:t>
      </w:r>
      <w:r w:rsidR="00172ACA">
        <w:rPr>
          <w:sz w:val="18"/>
          <w:szCs w:val="18"/>
          <w:lang w:val="de-DE"/>
        </w:rPr>
        <w:t>:</w:t>
      </w:r>
    </w:p>
    <w:p w14:paraId="56C5608D" w14:textId="2028A18E" w:rsidR="00172ACA" w:rsidRDefault="00172ACA" w:rsidP="00172ACA">
      <w:pPr>
        <w:pStyle w:val="sche3"/>
        <w:tabs>
          <w:tab w:val="left" w:pos="1701"/>
        </w:tabs>
        <w:spacing w:line="360" w:lineRule="auto"/>
        <w:ind w:left="709"/>
        <w:rPr>
          <w:sz w:val="18"/>
          <w:szCs w:val="18"/>
          <w:lang w:val="de-DE"/>
        </w:rPr>
      </w:pPr>
    </w:p>
    <w:p w14:paraId="3C4CF9C4" w14:textId="77777777" w:rsidR="00205E13" w:rsidRDefault="00205E13" w:rsidP="00172ACA">
      <w:pPr>
        <w:pStyle w:val="sche3"/>
        <w:tabs>
          <w:tab w:val="left" w:pos="1701"/>
        </w:tabs>
        <w:spacing w:line="360" w:lineRule="auto"/>
        <w:ind w:left="709"/>
        <w:rPr>
          <w:sz w:val="18"/>
          <w:szCs w:val="18"/>
          <w:lang w:val="de-DE"/>
        </w:rPr>
        <w:sectPr w:rsidR="00205E13" w:rsidSect="00F32916">
          <w:headerReference w:type="default" r:id="rId8"/>
          <w:footerReference w:type="default" r:id="rId9"/>
          <w:headerReference w:type="first" r:id="rId10"/>
          <w:footerReference w:type="first" r:id="rId11"/>
          <w:footnotePr>
            <w:pos w:val="beneathText"/>
          </w:footnotePr>
          <w:endnotePr>
            <w:numFmt w:val="decimal"/>
          </w:endnotePr>
          <w:type w:val="continuous"/>
          <w:pgSz w:w="11905" w:h="16837"/>
          <w:pgMar w:top="1843" w:right="990" w:bottom="1418" w:left="1134" w:header="567" w:footer="454" w:gutter="0"/>
          <w:cols w:space="720"/>
          <w:titlePg/>
          <w:docGrid w:linePitch="360"/>
        </w:sectPr>
      </w:pPr>
    </w:p>
    <w:p w14:paraId="51CA98BB" w14:textId="30DD90A5" w:rsidR="00205E13" w:rsidRDefault="00205E13" w:rsidP="00172ACA">
      <w:pPr>
        <w:pStyle w:val="sche3"/>
        <w:tabs>
          <w:tab w:val="left" w:pos="1701"/>
        </w:tabs>
        <w:spacing w:line="360" w:lineRule="auto"/>
        <w:ind w:left="709"/>
        <w:rPr>
          <w:sz w:val="18"/>
          <w:szCs w:val="18"/>
          <w:lang w:val="de-DE"/>
        </w:rPr>
      </w:pPr>
      <w:r>
        <w:rPr>
          <w:sz w:val="18"/>
          <w:szCs w:val="18"/>
          <w:lang w:val="de-DE"/>
        </w:rPr>
        <w:br w:type="page"/>
      </w:r>
    </w:p>
    <w:p w14:paraId="498DF613" w14:textId="49B05108" w:rsidR="00483C29" w:rsidRDefault="00483C29">
      <w:pPr>
        <w:suppressAutoHyphens w:val="0"/>
        <w:rPr>
          <w:sz w:val="18"/>
          <w:szCs w:val="18"/>
          <w:lang w:val="de-DE"/>
        </w:rPr>
      </w:pPr>
    </w:p>
    <w:p w14:paraId="57E8CE6A" w14:textId="7F698E8D" w:rsidR="0094377B" w:rsidRDefault="0094377B" w:rsidP="00483C29">
      <w:pPr>
        <w:shd w:val="pct10" w:color="auto" w:fill="auto"/>
        <w:tabs>
          <w:tab w:val="left" w:pos="540"/>
        </w:tabs>
        <w:suppressAutoHyphens w:val="0"/>
        <w:jc w:val="center"/>
        <w:rPr>
          <w:b/>
          <w:lang w:val="de-DE"/>
        </w:rPr>
      </w:pPr>
    </w:p>
    <w:p w14:paraId="5AE4B725" w14:textId="1943999E" w:rsidR="00483C29" w:rsidRDefault="00483C29" w:rsidP="00483C29">
      <w:pPr>
        <w:shd w:val="pct10" w:color="auto" w:fill="auto"/>
        <w:tabs>
          <w:tab w:val="left" w:pos="540"/>
        </w:tabs>
        <w:suppressAutoHyphens w:val="0"/>
        <w:jc w:val="center"/>
        <w:rPr>
          <w:b/>
          <w:lang w:val="de-DE"/>
        </w:rPr>
      </w:pPr>
      <w:r w:rsidRPr="00CD65BF">
        <w:rPr>
          <w:b/>
          <w:lang w:val="de-DE"/>
        </w:rPr>
        <w:t>ZUSAMMENSETZUNG DER ARBEITSGRUPPE</w:t>
      </w:r>
    </w:p>
    <w:p w14:paraId="51690575" w14:textId="77777777" w:rsidR="0094377B" w:rsidRPr="00CD65BF" w:rsidRDefault="0094377B" w:rsidP="00483C29">
      <w:pPr>
        <w:shd w:val="pct10" w:color="auto" w:fill="auto"/>
        <w:tabs>
          <w:tab w:val="left" w:pos="540"/>
        </w:tabs>
        <w:suppressAutoHyphens w:val="0"/>
        <w:jc w:val="center"/>
        <w:rPr>
          <w:b/>
          <w:lang w:val="de-DE"/>
        </w:rPr>
      </w:pPr>
    </w:p>
    <w:p w14:paraId="1352F81C" w14:textId="77777777" w:rsidR="00483C29" w:rsidRPr="00CD65BF" w:rsidRDefault="00483C29" w:rsidP="00483C29">
      <w:pPr>
        <w:jc w:val="both"/>
        <w:rPr>
          <w:b/>
          <w:u w:val="single"/>
          <w:lang w:val="de-DE"/>
        </w:rPr>
      </w:pPr>
    </w:p>
    <w:p w14:paraId="710512B3" w14:textId="77777777" w:rsidR="00483C29" w:rsidRPr="00CD65BF" w:rsidRDefault="00483C29" w:rsidP="00483C29">
      <w:pPr>
        <w:jc w:val="center"/>
        <w:rPr>
          <w:b/>
          <w:i/>
          <w:sz w:val="18"/>
          <w:szCs w:val="18"/>
          <w:u w:val="single"/>
          <w:lang w:val="de-DE"/>
        </w:rPr>
      </w:pPr>
      <w:r w:rsidRPr="00CD65BF">
        <w:rPr>
          <w:b/>
          <w:i/>
          <w:sz w:val="18"/>
          <w:szCs w:val="18"/>
          <w:u w:val="single"/>
          <w:lang w:val="de-DE"/>
        </w:rPr>
        <w:t>Für alle Teilnehmer</w:t>
      </w:r>
    </w:p>
    <w:p w14:paraId="6AAB56A2" w14:textId="77777777" w:rsidR="00483C29" w:rsidRPr="00CD65BF" w:rsidRDefault="00483C29" w:rsidP="00483C29">
      <w:pPr>
        <w:jc w:val="center"/>
        <w:rPr>
          <w:b/>
          <w:i/>
          <w:sz w:val="18"/>
          <w:szCs w:val="18"/>
          <w:u w:val="single"/>
          <w:lang w:val="de-DE"/>
        </w:rPr>
      </w:pPr>
    </w:p>
    <w:p w14:paraId="00E2DA70" w14:textId="46AB0A92" w:rsidR="00EC3FF1" w:rsidRPr="0094377B" w:rsidRDefault="00EC3FF1" w:rsidP="00EC3FF1">
      <w:pPr>
        <w:spacing w:line="360" w:lineRule="auto"/>
        <w:jc w:val="both"/>
        <w:rPr>
          <w:b/>
          <w:i/>
          <w:sz w:val="18"/>
          <w:szCs w:val="18"/>
          <w:lang w:val="de-DE"/>
        </w:rPr>
      </w:pPr>
      <w:r w:rsidRPr="00AC75DF">
        <w:rPr>
          <w:i/>
          <w:sz w:val="18"/>
          <w:szCs w:val="18"/>
          <w:lang w:val="de-DE"/>
        </w:rPr>
        <w:t xml:space="preserve">Anzugeben sind die </w:t>
      </w:r>
      <w:r w:rsidRPr="003E35B2">
        <w:rPr>
          <w:b/>
          <w:i/>
          <w:sz w:val="18"/>
          <w:szCs w:val="18"/>
          <w:u w:val="single"/>
          <w:lang w:val="de-DE"/>
        </w:rPr>
        <w:t>natürliche Personen</w:t>
      </w:r>
      <w:r w:rsidRPr="00AC75DF">
        <w:rPr>
          <w:i/>
          <w:sz w:val="18"/>
          <w:szCs w:val="18"/>
          <w:lang w:val="de-DE"/>
        </w:rPr>
        <w:t xml:space="preserve">, </w:t>
      </w:r>
      <w:r w:rsidRPr="003E35B2">
        <w:rPr>
          <w:i/>
          <w:sz w:val="18"/>
          <w:szCs w:val="18"/>
          <w:u w:val="single"/>
          <w:lang w:val="de-DE"/>
        </w:rPr>
        <w:t>die dem Teilnehmer angehören</w:t>
      </w:r>
      <w:r w:rsidRPr="00AC75DF">
        <w:rPr>
          <w:i/>
          <w:sz w:val="18"/>
          <w:szCs w:val="18"/>
          <w:lang w:val="de-DE"/>
        </w:rPr>
        <w:t>, und die Leistungen im Rahmen der Aus</w:t>
      </w:r>
      <w:r w:rsidRPr="00AC75DF">
        <w:rPr>
          <w:i/>
          <w:sz w:val="18"/>
          <w:szCs w:val="18"/>
          <w:lang w:val="de-DE"/>
        </w:rPr>
        <w:softHyphen/>
        <w:t xml:space="preserve">schreibung und, im Falle des Zuschlags, des nachfolgenden Auftrags </w:t>
      </w:r>
      <w:r w:rsidRPr="00AC75DF">
        <w:rPr>
          <w:b/>
          <w:i/>
          <w:sz w:val="18"/>
          <w:szCs w:val="18"/>
          <w:lang w:val="de-DE"/>
        </w:rPr>
        <w:t>persönlich</w:t>
      </w:r>
      <w:r w:rsidRPr="00AC75DF">
        <w:rPr>
          <w:i/>
          <w:sz w:val="18"/>
          <w:szCs w:val="18"/>
          <w:lang w:val="de-DE"/>
        </w:rPr>
        <w:t xml:space="preserve"> </w:t>
      </w:r>
      <w:r w:rsidRPr="00AC75DF">
        <w:rPr>
          <w:b/>
          <w:i/>
          <w:sz w:val="18"/>
          <w:szCs w:val="18"/>
          <w:lang w:val="de-DE"/>
        </w:rPr>
        <w:t>erbringen</w:t>
      </w:r>
      <w:r w:rsidRPr="00AC75DF">
        <w:rPr>
          <w:i/>
          <w:sz w:val="18"/>
          <w:szCs w:val="18"/>
          <w:lang w:val="de-DE"/>
        </w:rPr>
        <w:t xml:space="preserve"> werden, mit der Angabe welches </w:t>
      </w:r>
      <w:r w:rsidRPr="00AC75DF">
        <w:rPr>
          <w:b/>
          <w:i/>
          <w:sz w:val="18"/>
          <w:szCs w:val="18"/>
          <w:lang w:val="de-DE"/>
        </w:rPr>
        <w:t xml:space="preserve">organisches Verhältnisses oder des Angestellten-bzw. </w:t>
      </w:r>
      <w:r w:rsidRPr="0094377B">
        <w:rPr>
          <w:b/>
          <w:i/>
          <w:sz w:val="18"/>
          <w:szCs w:val="18"/>
          <w:lang w:val="de-DE"/>
        </w:rPr>
        <w:t>Mitarbeiterverhältnisses mit dem Teilnehmer besteht.</w:t>
      </w:r>
    </w:p>
    <w:p w14:paraId="2AC16E0A" w14:textId="77777777" w:rsidR="002352A0" w:rsidRPr="0094377B" w:rsidRDefault="002352A0" w:rsidP="00EC3FF1">
      <w:pPr>
        <w:spacing w:line="360" w:lineRule="auto"/>
        <w:jc w:val="both"/>
        <w:rPr>
          <w:i/>
          <w:sz w:val="18"/>
          <w:szCs w:val="18"/>
          <w:lang w:val="de-DE"/>
        </w:rPr>
      </w:pPr>
    </w:p>
    <w:p w14:paraId="19E2BC2D" w14:textId="4DE81E91" w:rsidR="00EC3FF1" w:rsidRDefault="00EC3FF1" w:rsidP="00EC3FF1">
      <w:pPr>
        <w:spacing w:line="360" w:lineRule="auto"/>
        <w:jc w:val="both"/>
        <w:rPr>
          <w:i/>
          <w:sz w:val="18"/>
          <w:szCs w:val="18"/>
          <w:lang w:val="de-DE"/>
        </w:rPr>
      </w:pPr>
      <w:bookmarkStart w:id="2" w:name="_Hlk46480912"/>
      <w:r w:rsidRPr="00507A99">
        <w:rPr>
          <w:b/>
          <w:i/>
          <w:sz w:val="18"/>
          <w:szCs w:val="18"/>
          <w:u w:val="single"/>
          <w:lang w:val="de-DE"/>
        </w:rPr>
        <w:t>Wenn die Leistung in einer Klasse und Kategorie von mehreren Technikern erbracht werden sollte</w:t>
      </w:r>
      <w:r w:rsidRPr="00507A99">
        <w:rPr>
          <w:i/>
          <w:sz w:val="18"/>
          <w:szCs w:val="18"/>
          <w:lang w:val="de-DE"/>
        </w:rPr>
        <w:t xml:space="preserve">, ist der betreffende Abschnitt mit den Angaben </w:t>
      </w:r>
      <w:r w:rsidR="004578D0" w:rsidRPr="00507A99">
        <w:rPr>
          <w:i/>
          <w:sz w:val="18"/>
          <w:szCs w:val="18"/>
          <w:lang w:val="de-DE"/>
        </w:rPr>
        <w:t>der entsprechenden ausführenden Techniker</w:t>
      </w:r>
      <w:r w:rsidRPr="00507A99">
        <w:rPr>
          <w:i/>
          <w:sz w:val="18"/>
          <w:szCs w:val="18"/>
          <w:lang w:val="de-DE"/>
        </w:rPr>
        <w:t xml:space="preserve"> </w:t>
      </w:r>
      <w:r w:rsidR="00507A99" w:rsidRPr="00507A99">
        <w:rPr>
          <w:i/>
          <w:sz w:val="18"/>
          <w:szCs w:val="18"/>
          <w:lang w:val="de-DE"/>
        </w:rPr>
        <w:t xml:space="preserve">so oft zu </w:t>
      </w:r>
      <w:r w:rsidR="00952FEF">
        <w:rPr>
          <w:i/>
          <w:sz w:val="18"/>
          <w:szCs w:val="18"/>
          <w:lang w:val="de-DE"/>
        </w:rPr>
        <w:t>kopieren</w:t>
      </w:r>
      <w:r w:rsidR="00507A99" w:rsidRPr="00507A99">
        <w:rPr>
          <w:i/>
          <w:sz w:val="18"/>
          <w:szCs w:val="18"/>
          <w:lang w:val="de-DE"/>
        </w:rPr>
        <w:t xml:space="preserve">, wie entsprechenden ausführende Techniker sind, und </w:t>
      </w:r>
      <w:r w:rsidRPr="00507A99">
        <w:rPr>
          <w:i/>
          <w:sz w:val="18"/>
          <w:szCs w:val="18"/>
          <w:lang w:val="de-DE"/>
        </w:rPr>
        <w:t>auszufüllen.</w:t>
      </w:r>
    </w:p>
    <w:bookmarkEnd w:id="2"/>
    <w:p w14:paraId="31312D7E" w14:textId="77777777" w:rsidR="002352A0" w:rsidRPr="00AC75DF" w:rsidRDefault="002352A0" w:rsidP="00EC3FF1">
      <w:pPr>
        <w:spacing w:line="360" w:lineRule="auto"/>
        <w:jc w:val="both"/>
        <w:rPr>
          <w:b/>
          <w:lang w:val="de-DE"/>
        </w:rPr>
      </w:pPr>
    </w:p>
    <w:p w14:paraId="3A3A149B" w14:textId="5C41E64B" w:rsidR="00483C29" w:rsidRPr="00AC75DF" w:rsidRDefault="00EC3FF1" w:rsidP="00EC3FF1">
      <w:pPr>
        <w:spacing w:line="360" w:lineRule="auto"/>
        <w:jc w:val="both"/>
        <w:rPr>
          <w:i/>
          <w:sz w:val="18"/>
          <w:szCs w:val="18"/>
          <w:lang w:val="de-DE"/>
        </w:rPr>
      </w:pPr>
      <w:r w:rsidRPr="00AC75DF">
        <w:rPr>
          <w:i/>
          <w:sz w:val="18"/>
          <w:szCs w:val="18"/>
          <w:lang w:val="de-DE"/>
        </w:rPr>
        <w:t xml:space="preserve">Im Falle von </w:t>
      </w:r>
      <w:r w:rsidRPr="00AC75DF">
        <w:rPr>
          <w:b/>
          <w:i/>
          <w:sz w:val="18"/>
          <w:szCs w:val="18"/>
          <w:u w:val="single"/>
          <w:lang w:val="de-DE"/>
        </w:rPr>
        <w:t>Fachleistungen, die nicht einer bestimmten Kategorie und ID-Code angehören</w:t>
      </w:r>
      <w:r w:rsidRPr="00AC75DF">
        <w:rPr>
          <w:i/>
          <w:sz w:val="18"/>
          <w:szCs w:val="18"/>
          <w:lang w:val="de-DE"/>
        </w:rPr>
        <w:t xml:space="preserve"> (z.B. Geologe, Sicherheitskoordinator, Akustiker, Brandschutzexperte), muss jener Techniker angegeben werden, der die entsprechende Leistung erbringen wird, mit der Angabe des organisches Verhältnisses oder des Angestellten-</w:t>
      </w:r>
      <w:r w:rsidR="00772F97">
        <w:rPr>
          <w:i/>
          <w:sz w:val="18"/>
          <w:szCs w:val="18"/>
          <w:lang w:val="de-DE"/>
        </w:rPr>
        <w:t xml:space="preserve"> </w:t>
      </w:r>
      <w:r w:rsidRPr="00AC75DF">
        <w:rPr>
          <w:i/>
          <w:sz w:val="18"/>
          <w:szCs w:val="18"/>
          <w:lang w:val="de-DE"/>
        </w:rPr>
        <w:t>bzw. Mitarbeiterverhältnisses mit dem Teilnehmer</w:t>
      </w:r>
      <w:r w:rsidR="008A6810" w:rsidRPr="008A6810">
        <w:rPr>
          <w:noProof/>
          <w:lang w:val="de-DE" w:eastAsia="it-IT"/>
        </w:rPr>
        <w:t xml:space="preserve"> </w:t>
      </w:r>
      <w:r w:rsidR="008A6810" w:rsidRPr="008A6810">
        <w:rPr>
          <w:i/>
          <w:sz w:val="18"/>
          <w:szCs w:val="18"/>
          <w:lang w:val="de-DE"/>
        </w:rPr>
        <w:t>in Einzelform, oder eines Mitgliedes des Teilnehmers in zusammengeschlossener Form</w:t>
      </w:r>
      <w:r w:rsidRPr="00AC75DF">
        <w:rPr>
          <w:i/>
          <w:sz w:val="18"/>
          <w:szCs w:val="18"/>
          <w:lang w:val="de-DE"/>
        </w:rPr>
        <w:t xml:space="preserve">; </w:t>
      </w:r>
      <w:r w:rsidRPr="004578D0">
        <w:rPr>
          <w:b/>
          <w:bCs/>
          <w:i/>
          <w:sz w:val="18"/>
          <w:szCs w:val="18"/>
          <w:u w:val="single"/>
          <w:lang w:val="de-DE"/>
        </w:rPr>
        <w:t xml:space="preserve">Sollte der ausführende Techniker einer Fachleistungen, die nicht einer bestimmten Kategorie und ID-Code angehört, </w:t>
      </w:r>
      <w:r w:rsidR="008A6810" w:rsidRPr="004578D0">
        <w:rPr>
          <w:b/>
          <w:bCs/>
          <w:i/>
          <w:sz w:val="18"/>
          <w:szCs w:val="18"/>
          <w:u w:val="single"/>
          <w:lang w:val="de-DE"/>
        </w:rPr>
        <w:t xml:space="preserve">nicht ein Mitglied des </w:t>
      </w:r>
      <w:r w:rsidRPr="004578D0">
        <w:rPr>
          <w:b/>
          <w:bCs/>
          <w:i/>
          <w:sz w:val="18"/>
          <w:szCs w:val="18"/>
          <w:u w:val="single"/>
          <w:lang w:val="de-DE"/>
        </w:rPr>
        <w:t>Teilnehmer</w:t>
      </w:r>
      <w:r w:rsidRPr="00AC75DF">
        <w:rPr>
          <w:i/>
          <w:sz w:val="18"/>
          <w:szCs w:val="18"/>
          <w:lang w:val="de-DE"/>
        </w:rPr>
        <w:t xml:space="preserve"> </w:t>
      </w:r>
      <w:r w:rsidR="008A6810" w:rsidRPr="008A6810">
        <w:rPr>
          <w:i/>
          <w:sz w:val="18"/>
          <w:szCs w:val="18"/>
          <w:lang w:val="de-DE"/>
        </w:rPr>
        <w:t xml:space="preserve">in Einzelform sein – oder eines Mitgliedes des Teilnehmers in zusammengeschlossener Form sein (d.h. es besteht kein organisches und oder vertragliches Angestellten- oder Mitarbeiterverhältnis des ob genannten Technikers mit dem Teilnehmer </w:t>
      </w:r>
      <w:bookmarkStart w:id="3" w:name="_Hlk44932383"/>
      <w:r w:rsidR="008A6810" w:rsidRPr="008A6810">
        <w:rPr>
          <w:i/>
          <w:sz w:val="18"/>
          <w:szCs w:val="18"/>
          <w:lang w:val="de-DE"/>
        </w:rPr>
        <w:t>in Einzelform, oder eines Mitgliedes des Teilnehmers in zusammengeschlossener Form</w:t>
      </w:r>
      <w:bookmarkEnd w:id="3"/>
      <w:r w:rsidR="002352A0">
        <w:rPr>
          <w:i/>
          <w:sz w:val="18"/>
          <w:szCs w:val="18"/>
          <w:lang w:val="de-DE"/>
        </w:rPr>
        <w:t xml:space="preserve">, </w:t>
      </w:r>
      <w:r w:rsidRPr="004578D0">
        <w:rPr>
          <w:b/>
          <w:bCs/>
          <w:i/>
          <w:sz w:val="18"/>
          <w:szCs w:val="18"/>
          <w:u w:val="single"/>
          <w:lang w:val="de-DE"/>
        </w:rPr>
        <w:t>muss der Techniker sich mit dem Teilnehmer zusammenschließen und die Anlage A1-bis ausfüllen</w:t>
      </w:r>
      <w:r w:rsidRPr="00AC75DF">
        <w:rPr>
          <w:i/>
          <w:sz w:val="18"/>
          <w:szCs w:val="18"/>
          <w:lang w:val="de-DE"/>
        </w:rPr>
        <w:t>.</w:t>
      </w:r>
    </w:p>
    <w:p w14:paraId="5EC1447C" w14:textId="1C37A05A" w:rsidR="00EC3FF1" w:rsidRDefault="00EC3FF1" w:rsidP="00EC3FF1">
      <w:pPr>
        <w:jc w:val="both"/>
        <w:rPr>
          <w:b/>
          <w:lang w:val="de-DE"/>
        </w:rPr>
      </w:pPr>
    </w:p>
    <w:p w14:paraId="3AE0D4C1" w14:textId="77777777" w:rsidR="00DF79A3" w:rsidRDefault="00DF79A3" w:rsidP="00EC3FF1">
      <w:pPr>
        <w:jc w:val="both"/>
        <w:rPr>
          <w:b/>
          <w:lang w:val="de-DE"/>
        </w:rPr>
        <w:sectPr w:rsidR="00DF79A3" w:rsidSect="00F32916">
          <w:footnotePr>
            <w:pos w:val="beneathText"/>
          </w:footnotePr>
          <w:endnotePr>
            <w:numFmt w:val="decimal"/>
          </w:endnotePr>
          <w:type w:val="continuous"/>
          <w:pgSz w:w="11905" w:h="16837"/>
          <w:pgMar w:top="1843" w:right="990" w:bottom="1418" w:left="1134" w:header="567" w:footer="454" w:gutter="0"/>
          <w:cols w:space="720"/>
          <w:titlePg/>
          <w:docGrid w:linePitch="360"/>
        </w:sectPr>
      </w:pPr>
    </w:p>
    <w:p w14:paraId="1D0F6B26" w14:textId="7B3BA975" w:rsidR="00772F97" w:rsidRDefault="00772F97" w:rsidP="00EC3FF1">
      <w:pPr>
        <w:jc w:val="both"/>
        <w:rPr>
          <w:b/>
          <w:lang w:val="de-DE"/>
        </w:rPr>
      </w:pPr>
    </w:p>
    <w:p w14:paraId="34E3E40F" w14:textId="25B0F588" w:rsidR="00772F97" w:rsidRDefault="00772F97" w:rsidP="00EC3FF1">
      <w:pPr>
        <w:jc w:val="both"/>
        <w:rPr>
          <w:b/>
          <w:lang w:val="de-DE"/>
        </w:rPr>
      </w:pPr>
    </w:p>
    <w:p w14:paraId="10C83355" w14:textId="59E1A830" w:rsidR="00772F97" w:rsidRPr="00772F97" w:rsidRDefault="00772F97" w:rsidP="00EC3FF1">
      <w:pPr>
        <w:jc w:val="both"/>
        <w:rPr>
          <w:b/>
          <w:i/>
          <w:iCs/>
          <w:sz w:val="18"/>
          <w:szCs w:val="18"/>
          <w:lang w:val="de-DE" w:eastAsia="it-IT"/>
        </w:rPr>
      </w:pPr>
      <w:r w:rsidRPr="00772F97">
        <w:rPr>
          <w:b/>
          <w:i/>
          <w:iCs/>
          <w:sz w:val="18"/>
          <w:szCs w:val="18"/>
          <w:lang w:val="de-DE" w:eastAsia="it-IT"/>
        </w:rPr>
        <w:t>Den Abschnitt für jeden ausführende</w:t>
      </w:r>
      <w:r>
        <w:rPr>
          <w:b/>
          <w:i/>
          <w:iCs/>
          <w:sz w:val="18"/>
          <w:szCs w:val="18"/>
          <w:lang w:val="de-DE" w:eastAsia="it-IT"/>
        </w:rPr>
        <w:t>n</w:t>
      </w:r>
      <w:r w:rsidRPr="00772F97">
        <w:rPr>
          <w:b/>
          <w:i/>
          <w:iCs/>
          <w:sz w:val="18"/>
          <w:szCs w:val="18"/>
          <w:lang w:val="de-DE" w:eastAsia="it-IT"/>
        </w:rPr>
        <w:t xml:space="preserve"> Techniker </w:t>
      </w:r>
      <w:r>
        <w:rPr>
          <w:b/>
          <w:i/>
          <w:iCs/>
          <w:sz w:val="18"/>
          <w:szCs w:val="18"/>
          <w:lang w:val="de-DE" w:eastAsia="it-IT"/>
        </w:rPr>
        <w:t>k</w:t>
      </w:r>
      <w:r w:rsidRPr="00772F97">
        <w:rPr>
          <w:b/>
          <w:i/>
          <w:iCs/>
          <w:sz w:val="18"/>
          <w:szCs w:val="18"/>
          <w:lang w:val="de-DE" w:eastAsia="it-IT"/>
        </w:rPr>
        <w:t>opieren</w:t>
      </w:r>
    </w:p>
    <w:p w14:paraId="55B24D96" w14:textId="77777777" w:rsidR="00772F97" w:rsidRPr="00CD65BF" w:rsidRDefault="00772F97" w:rsidP="00EC3FF1">
      <w:pPr>
        <w:jc w:val="both"/>
        <w:rPr>
          <w:b/>
          <w:lang w:val="de-DE"/>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240"/>
        <w:gridCol w:w="720"/>
        <w:gridCol w:w="5220"/>
      </w:tblGrid>
      <w:tr w:rsidR="00483C29" w:rsidRPr="00A928A5" w14:paraId="398732EF" w14:textId="77777777" w:rsidTr="00C3168B">
        <w:tc>
          <w:tcPr>
            <w:tcW w:w="473" w:type="dxa"/>
            <w:shd w:val="clear" w:color="auto" w:fill="E7E6E6"/>
          </w:tcPr>
          <w:p w14:paraId="14239CFD" w14:textId="529EB30F" w:rsidR="00483C29" w:rsidRPr="00CD65BF" w:rsidRDefault="00DF1884" w:rsidP="00C3168B">
            <w:pPr>
              <w:spacing w:before="60" w:after="60"/>
              <w:ind w:right="-122"/>
              <w:rPr>
                <w:b/>
                <w:lang w:val="de-DE"/>
              </w:rPr>
            </w:pPr>
            <w:bookmarkStart w:id="4" w:name="_Hlk45012608"/>
            <w:r>
              <w:rPr>
                <w:b/>
                <w:lang w:val="de-DE"/>
              </w:rPr>
              <w:t>A)</w:t>
            </w:r>
          </w:p>
        </w:tc>
        <w:tc>
          <w:tcPr>
            <w:tcW w:w="360" w:type="dxa"/>
            <w:shd w:val="clear" w:color="auto" w:fill="E7E6E6"/>
          </w:tcPr>
          <w:p w14:paraId="354A523A" w14:textId="77777777" w:rsidR="00483C29" w:rsidRPr="00CD65BF" w:rsidRDefault="00483C29" w:rsidP="00DF1884">
            <w:pPr>
              <w:suppressAutoHyphens w:val="0"/>
              <w:spacing w:before="60" w:after="60"/>
              <w:ind w:left="256"/>
              <w:jc w:val="both"/>
              <w:rPr>
                <w:b/>
                <w:lang w:val="de-DE"/>
              </w:rPr>
            </w:pPr>
          </w:p>
        </w:tc>
        <w:tc>
          <w:tcPr>
            <w:tcW w:w="3240" w:type="dxa"/>
            <w:shd w:val="clear" w:color="auto" w:fill="E7E6E6"/>
          </w:tcPr>
          <w:p w14:paraId="7F415D5F" w14:textId="350CACD3" w:rsidR="00483C29" w:rsidRPr="00CD65BF" w:rsidRDefault="00483C29" w:rsidP="00F72B09">
            <w:pPr>
              <w:spacing w:before="60" w:after="60"/>
              <w:ind w:right="-108"/>
              <w:jc w:val="both"/>
              <w:rPr>
                <w:b/>
                <w:lang w:val="de-DE"/>
              </w:rPr>
            </w:pPr>
            <w:r w:rsidRPr="00CD65BF">
              <w:rPr>
                <w:b/>
                <w:lang w:val="de-DE"/>
              </w:rPr>
              <w:t xml:space="preserve">Ausführung </w:t>
            </w:r>
            <w:r w:rsidR="00F72B09">
              <w:rPr>
                <w:b/>
                <w:lang w:val="de-DE"/>
              </w:rPr>
              <w:t>der Hauptleistung</w:t>
            </w:r>
            <w:r w:rsidRPr="00CD65BF">
              <w:rPr>
                <w:b/>
                <w:lang w:val="de-DE"/>
              </w:rPr>
              <w:t xml:space="preserve"> </w:t>
            </w:r>
          </w:p>
        </w:tc>
        <w:tc>
          <w:tcPr>
            <w:tcW w:w="720" w:type="dxa"/>
            <w:shd w:val="clear" w:color="auto" w:fill="E7E6E6"/>
          </w:tcPr>
          <w:p w14:paraId="09A811B5" w14:textId="77777777" w:rsidR="00483C29" w:rsidRPr="00CD65BF" w:rsidRDefault="00483C29" w:rsidP="00C3168B">
            <w:pPr>
              <w:spacing w:before="60" w:after="60"/>
              <w:jc w:val="center"/>
              <w:rPr>
                <w:b/>
                <w:lang w:val="de-DE"/>
              </w:rPr>
            </w:pPr>
          </w:p>
        </w:tc>
        <w:tc>
          <w:tcPr>
            <w:tcW w:w="5220" w:type="dxa"/>
            <w:shd w:val="clear" w:color="auto" w:fill="E7E6E6"/>
          </w:tcPr>
          <w:p w14:paraId="0FBBFA8A" w14:textId="260C0E1D" w:rsidR="00483C29" w:rsidRPr="000A3362" w:rsidRDefault="000A3362" w:rsidP="00F72B09">
            <w:pPr>
              <w:spacing w:before="60" w:after="60"/>
              <w:jc w:val="both"/>
              <w:rPr>
                <w:b/>
                <w:i/>
                <w:lang w:val="de-DE"/>
              </w:rPr>
            </w:pPr>
            <w:r w:rsidRPr="000A3362">
              <w:rPr>
                <w:b/>
                <w:i/>
                <w:lang w:val="de-DE"/>
              </w:rPr>
              <w:t>E.08 Bauleitung</w:t>
            </w:r>
          </w:p>
        </w:tc>
      </w:tr>
      <w:bookmarkEnd w:id="4"/>
    </w:tbl>
    <w:p w14:paraId="12B9DA83" w14:textId="77777777" w:rsidR="00483C29" w:rsidRPr="00CD65BF" w:rsidRDefault="00483C29" w:rsidP="00483C29">
      <w:pPr>
        <w:tabs>
          <w:tab w:val="left" w:pos="540"/>
        </w:tabs>
        <w:rPr>
          <w:b/>
          <w:color w:val="000000"/>
          <w:sz w:val="8"/>
          <w:szCs w:val="8"/>
          <w:lang w:val="de-DE"/>
        </w:rPr>
      </w:pPr>
    </w:p>
    <w:p w14:paraId="0F10491F" w14:textId="77777777" w:rsidR="00483C29" w:rsidRPr="004578D0" w:rsidRDefault="00483C29" w:rsidP="00483C29">
      <w:pPr>
        <w:tabs>
          <w:tab w:val="left" w:pos="540"/>
        </w:tabs>
        <w:jc w:val="both"/>
        <w:rPr>
          <w:b/>
          <w:sz w:val="16"/>
          <w:szCs w:val="16"/>
          <w:lang w:val="de-DE"/>
        </w:rPr>
      </w:pPr>
    </w:p>
    <w:tbl>
      <w:tblPr>
        <w:tblStyle w:val="Tabellenraster"/>
        <w:tblW w:w="0" w:type="auto"/>
        <w:tblLook w:val="04A0" w:firstRow="1" w:lastRow="0" w:firstColumn="1" w:lastColumn="0" w:noHBand="0" w:noVBand="1"/>
      </w:tblPr>
      <w:tblGrid>
        <w:gridCol w:w="4813"/>
        <w:gridCol w:w="4814"/>
      </w:tblGrid>
      <w:tr w:rsidR="00F72B09" w:rsidRPr="004578D0" w14:paraId="1705C4F0" w14:textId="77777777" w:rsidTr="00DF1884">
        <w:tc>
          <w:tcPr>
            <w:tcW w:w="4813" w:type="dxa"/>
          </w:tcPr>
          <w:p w14:paraId="37D9DC82" w14:textId="52FDCCAD" w:rsidR="00F72B09" w:rsidRPr="004578D0" w:rsidRDefault="00F72B09" w:rsidP="00DF1884">
            <w:pPr>
              <w:suppressAutoHyphens w:val="0"/>
              <w:spacing w:before="60" w:after="120"/>
              <w:ind w:right="-6"/>
              <w:rPr>
                <w:i/>
                <w:sz w:val="16"/>
                <w:szCs w:val="16"/>
                <w:lang w:val="de-DE" w:eastAsia="it-IT"/>
              </w:rPr>
            </w:pPr>
            <w:bookmarkStart w:id="5" w:name="_Hlk42247650"/>
            <w:r w:rsidRPr="004578D0">
              <w:rPr>
                <w:i/>
                <w:sz w:val="16"/>
                <w:szCs w:val="16"/>
                <w:lang w:val="de-DE" w:eastAsia="it-IT"/>
              </w:rPr>
              <w:t xml:space="preserve">Name und Nachname </w:t>
            </w:r>
            <w:r w:rsidR="004578D0" w:rsidRPr="004578D0">
              <w:rPr>
                <w:i/>
                <w:sz w:val="16"/>
                <w:szCs w:val="16"/>
                <w:lang w:val="de-DE" w:eastAsia="it-IT"/>
              </w:rPr>
              <w:t>des ausführenden Technikers</w:t>
            </w:r>
            <w:r w:rsidRPr="004578D0">
              <w:rPr>
                <w:i/>
                <w:sz w:val="16"/>
                <w:szCs w:val="16"/>
                <w:lang w:val="de-DE" w:eastAsia="it-IT"/>
              </w:rPr>
              <w:t>:</w:t>
            </w:r>
          </w:p>
        </w:tc>
        <w:tc>
          <w:tcPr>
            <w:tcW w:w="4814" w:type="dxa"/>
          </w:tcPr>
          <w:p w14:paraId="3BED3B39" w14:textId="77777777"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noProof/>
                <w:sz w:val="16"/>
                <w:szCs w:val="16"/>
                <w:lang w:val="it-IT" w:eastAsia="it-IT"/>
              </w:rPr>
              <w:t> </w:t>
            </w:r>
            <w:r w:rsidRPr="004578D0">
              <w:rPr>
                <w:i/>
                <w:noProof/>
                <w:sz w:val="16"/>
                <w:szCs w:val="16"/>
                <w:lang w:val="it-IT" w:eastAsia="it-IT"/>
              </w:rPr>
              <w:t> </w:t>
            </w:r>
            <w:r w:rsidRPr="004578D0">
              <w:rPr>
                <w:i/>
                <w:noProof/>
                <w:sz w:val="16"/>
                <w:szCs w:val="16"/>
                <w:lang w:val="it-IT" w:eastAsia="it-IT"/>
              </w:rPr>
              <w:t> </w:t>
            </w:r>
            <w:r w:rsidRPr="004578D0">
              <w:rPr>
                <w:i/>
                <w:noProof/>
                <w:sz w:val="16"/>
                <w:szCs w:val="16"/>
                <w:lang w:val="it-IT" w:eastAsia="it-IT"/>
              </w:rPr>
              <w:t> </w:t>
            </w:r>
            <w:r w:rsidRPr="004578D0">
              <w:rPr>
                <w:i/>
                <w:noProof/>
                <w:sz w:val="16"/>
                <w:szCs w:val="16"/>
                <w:lang w:val="it-IT" w:eastAsia="it-IT"/>
              </w:rPr>
              <w:t> </w:t>
            </w:r>
            <w:r w:rsidRPr="004578D0">
              <w:rPr>
                <w:i/>
                <w:sz w:val="16"/>
                <w:szCs w:val="16"/>
                <w:lang w:val="it-IT" w:eastAsia="it-IT"/>
              </w:rPr>
              <w:fldChar w:fldCharType="end"/>
            </w:r>
          </w:p>
        </w:tc>
      </w:tr>
      <w:tr w:rsidR="00F72B09" w:rsidRPr="004578D0" w14:paraId="3FD2A5CC" w14:textId="77777777" w:rsidTr="00DF1884">
        <w:tc>
          <w:tcPr>
            <w:tcW w:w="4813" w:type="dxa"/>
          </w:tcPr>
          <w:p w14:paraId="5360ECC0" w14:textId="1B773D93"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t>Berufsbezeichnung:</w:t>
            </w:r>
          </w:p>
        </w:tc>
        <w:tc>
          <w:tcPr>
            <w:tcW w:w="4814" w:type="dxa"/>
          </w:tcPr>
          <w:p w14:paraId="4867591E" w14:textId="77777777"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p>
        </w:tc>
      </w:tr>
      <w:tr w:rsidR="00F72B09" w:rsidRPr="004578D0" w14:paraId="5E3412CC" w14:textId="77777777" w:rsidTr="00DF1884">
        <w:tc>
          <w:tcPr>
            <w:tcW w:w="4813" w:type="dxa"/>
          </w:tcPr>
          <w:p w14:paraId="0F2F4B0B" w14:textId="42A4BA51" w:rsidR="00F72B09" w:rsidRPr="004578D0" w:rsidRDefault="00DF1884" w:rsidP="00DF1884">
            <w:pPr>
              <w:suppressAutoHyphens w:val="0"/>
              <w:spacing w:before="60" w:after="120"/>
              <w:ind w:right="-6"/>
              <w:rPr>
                <w:i/>
                <w:sz w:val="16"/>
                <w:szCs w:val="16"/>
                <w:lang w:val="it-IT" w:eastAsia="it-IT"/>
              </w:rPr>
            </w:pPr>
            <w:r w:rsidRPr="004578D0">
              <w:rPr>
                <w:i/>
                <w:sz w:val="16"/>
                <w:szCs w:val="16"/>
                <w:lang w:val="it-IT" w:eastAsia="it-IT"/>
              </w:rPr>
              <w:t>zugehörige Berufskammer</w:t>
            </w:r>
            <w:r w:rsidR="00F72B09" w:rsidRPr="004578D0">
              <w:rPr>
                <w:i/>
                <w:sz w:val="16"/>
                <w:szCs w:val="16"/>
                <w:lang w:val="it-IT" w:eastAsia="it-IT"/>
              </w:rPr>
              <w:t>:</w:t>
            </w:r>
          </w:p>
        </w:tc>
        <w:tc>
          <w:tcPr>
            <w:tcW w:w="4814" w:type="dxa"/>
          </w:tcPr>
          <w:p w14:paraId="245EA6DC" w14:textId="77777777"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p>
        </w:tc>
      </w:tr>
      <w:tr w:rsidR="00F72B09" w:rsidRPr="004578D0" w14:paraId="7D28FF54" w14:textId="77777777" w:rsidTr="00DF1884">
        <w:tc>
          <w:tcPr>
            <w:tcW w:w="4813" w:type="dxa"/>
          </w:tcPr>
          <w:p w14:paraId="0EC203E3" w14:textId="47329EDB" w:rsidR="00F72B09" w:rsidRPr="004578D0" w:rsidRDefault="00DF1884" w:rsidP="00DF1884">
            <w:pPr>
              <w:suppressAutoHyphens w:val="0"/>
              <w:spacing w:before="60" w:after="120"/>
              <w:ind w:right="-6"/>
              <w:rPr>
                <w:i/>
                <w:sz w:val="16"/>
                <w:szCs w:val="16"/>
                <w:lang w:val="de-DE" w:eastAsia="it-IT"/>
              </w:rPr>
            </w:pPr>
            <w:r w:rsidRPr="004578D0">
              <w:rPr>
                <w:i/>
                <w:sz w:val="16"/>
                <w:szCs w:val="16"/>
                <w:lang w:val="de-DE" w:eastAsia="it-IT"/>
              </w:rPr>
              <w:t>Nummer und Jahr der Eintragung in die Berufsliste:</w:t>
            </w:r>
          </w:p>
        </w:tc>
        <w:tc>
          <w:tcPr>
            <w:tcW w:w="4814" w:type="dxa"/>
          </w:tcPr>
          <w:p w14:paraId="441BE4E5" w14:textId="77777777"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p>
        </w:tc>
      </w:tr>
      <w:tr w:rsidR="00F72B09" w:rsidRPr="004578D0" w14:paraId="7007774E" w14:textId="77777777" w:rsidTr="00DF1884">
        <w:tc>
          <w:tcPr>
            <w:tcW w:w="4813" w:type="dxa"/>
          </w:tcPr>
          <w:p w14:paraId="28D82710" w14:textId="299026BC" w:rsidR="00F72B09" w:rsidRPr="004578D0" w:rsidRDefault="00DF1884" w:rsidP="00DF1884">
            <w:pPr>
              <w:suppressAutoHyphens w:val="0"/>
              <w:spacing w:before="60" w:after="120"/>
              <w:ind w:right="-6"/>
              <w:rPr>
                <w:i/>
                <w:sz w:val="16"/>
                <w:szCs w:val="16"/>
                <w:lang w:val="de-DE" w:eastAsia="it-IT"/>
              </w:rPr>
            </w:pPr>
            <w:r w:rsidRPr="004578D0">
              <w:rPr>
                <w:i/>
                <w:sz w:val="16"/>
                <w:szCs w:val="16"/>
                <w:lang w:val="de-DE" w:eastAsia="it-IT"/>
              </w:rPr>
              <w:t>(für Freiberufler mit Wohnsitz im Ausland) in der Berufsliste des entsprechenden Zugehörigkeitsstaates eingetragen zu sein:</w:t>
            </w:r>
          </w:p>
        </w:tc>
        <w:tc>
          <w:tcPr>
            <w:tcW w:w="4814" w:type="dxa"/>
          </w:tcPr>
          <w:p w14:paraId="075F59DF" w14:textId="77777777"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91"/>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p>
        </w:tc>
      </w:tr>
      <w:tr w:rsidR="00F72B09" w:rsidRPr="004578D0" w14:paraId="0CC9FF42" w14:textId="77777777" w:rsidTr="00DF1884">
        <w:tc>
          <w:tcPr>
            <w:tcW w:w="4813" w:type="dxa"/>
          </w:tcPr>
          <w:p w14:paraId="6978ED7C" w14:textId="5E779B16" w:rsidR="00F72B09" w:rsidRPr="004578D0" w:rsidRDefault="00DF1884" w:rsidP="00DF1884">
            <w:pPr>
              <w:suppressAutoHyphens w:val="0"/>
              <w:spacing w:before="60" w:after="120"/>
              <w:ind w:right="-6"/>
              <w:rPr>
                <w:i/>
                <w:sz w:val="16"/>
                <w:szCs w:val="16"/>
                <w:lang w:val="it-IT" w:eastAsia="it-IT"/>
              </w:rPr>
            </w:pPr>
            <w:r w:rsidRPr="004578D0">
              <w:rPr>
                <w:i/>
                <w:sz w:val="16"/>
                <w:szCs w:val="16"/>
                <w:lang w:val="it-IT" w:eastAsia="it-IT"/>
              </w:rPr>
              <w:t xml:space="preserve">Mehrwertsteuernummer: </w:t>
            </w:r>
            <w:r w:rsidR="00F72B09" w:rsidRPr="004578D0">
              <w:rPr>
                <w:i/>
                <w:sz w:val="16"/>
                <w:szCs w:val="16"/>
                <w:lang w:val="it-IT" w:eastAsia="it-IT"/>
              </w:rPr>
              <w:fldChar w:fldCharType="begin">
                <w:ffData>
                  <w:name w:val="Testo33"/>
                  <w:enabled/>
                  <w:calcOnExit w:val="0"/>
                  <w:textInput/>
                </w:ffData>
              </w:fldChar>
            </w:r>
            <w:r w:rsidR="00F72B09" w:rsidRPr="004578D0">
              <w:rPr>
                <w:i/>
                <w:sz w:val="16"/>
                <w:szCs w:val="16"/>
                <w:lang w:val="it-IT" w:eastAsia="it-IT"/>
              </w:rPr>
              <w:instrText xml:space="preserve"> FORMTEXT </w:instrText>
            </w:r>
            <w:r w:rsidR="00F72B09" w:rsidRPr="004578D0">
              <w:rPr>
                <w:i/>
                <w:sz w:val="16"/>
                <w:szCs w:val="16"/>
                <w:lang w:val="it-IT" w:eastAsia="it-IT"/>
              </w:rPr>
            </w:r>
            <w:r w:rsidR="00F72B09" w:rsidRPr="004578D0">
              <w:rPr>
                <w:i/>
                <w:sz w:val="16"/>
                <w:szCs w:val="16"/>
                <w:lang w:val="it-IT" w:eastAsia="it-IT"/>
              </w:rPr>
              <w:fldChar w:fldCharType="separate"/>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fldChar w:fldCharType="end"/>
            </w:r>
          </w:p>
        </w:tc>
        <w:tc>
          <w:tcPr>
            <w:tcW w:w="4814" w:type="dxa"/>
          </w:tcPr>
          <w:p w14:paraId="5F3B9B84" w14:textId="42A3AF54" w:rsidR="00F72B09" w:rsidRPr="004578D0" w:rsidRDefault="00DF1884" w:rsidP="00DF1884">
            <w:pPr>
              <w:suppressAutoHyphens w:val="0"/>
              <w:spacing w:before="60" w:after="120"/>
              <w:ind w:right="-6"/>
              <w:rPr>
                <w:i/>
                <w:sz w:val="16"/>
                <w:szCs w:val="16"/>
                <w:lang w:val="it-IT" w:eastAsia="it-IT"/>
              </w:rPr>
            </w:pPr>
            <w:r w:rsidRPr="004578D0">
              <w:rPr>
                <w:i/>
                <w:sz w:val="16"/>
                <w:szCs w:val="16"/>
                <w:lang w:val="it-IT" w:eastAsia="it-IT"/>
              </w:rPr>
              <w:t>Steuernummer</w:t>
            </w:r>
            <w:r w:rsidR="00F72B09" w:rsidRPr="004578D0">
              <w:rPr>
                <w:i/>
                <w:sz w:val="16"/>
                <w:szCs w:val="16"/>
                <w:lang w:val="it-IT" w:eastAsia="it-IT"/>
              </w:rPr>
              <w:t xml:space="preserve">: </w:t>
            </w:r>
            <w:r w:rsidR="00F72B09" w:rsidRPr="004578D0">
              <w:rPr>
                <w:i/>
                <w:sz w:val="16"/>
                <w:szCs w:val="16"/>
                <w:lang w:val="it-IT" w:eastAsia="it-IT"/>
              </w:rPr>
              <w:fldChar w:fldCharType="begin">
                <w:ffData>
                  <w:name w:val="Testo33"/>
                  <w:enabled/>
                  <w:calcOnExit w:val="0"/>
                  <w:textInput/>
                </w:ffData>
              </w:fldChar>
            </w:r>
            <w:r w:rsidR="00F72B09" w:rsidRPr="004578D0">
              <w:rPr>
                <w:i/>
                <w:sz w:val="16"/>
                <w:szCs w:val="16"/>
                <w:lang w:val="it-IT" w:eastAsia="it-IT"/>
              </w:rPr>
              <w:instrText xml:space="preserve"> FORMTEXT </w:instrText>
            </w:r>
            <w:r w:rsidR="00F72B09" w:rsidRPr="004578D0">
              <w:rPr>
                <w:i/>
                <w:sz w:val="16"/>
                <w:szCs w:val="16"/>
                <w:lang w:val="it-IT" w:eastAsia="it-IT"/>
              </w:rPr>
            </w:r>
            <w:r w:rsidR="00F72B09" w:rsidRPr="004578D0">
              <w:rPr>
                <w:i/>
                <w:sz w:val="16"/>
                <w:szCs w:val="16"/>
                <w:lang w:val="it-IT" w:eastAsia="it-IT"/>
              </w:rPr>
              <w:fldChar w:fldCharType="separate"/>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fldChar w:fldCharType="end"/>
            </w:r>
          </w:p>
        </w:tc>
      </w:tr>
      <w:tr w:rsidR="00F72B09" w:rsidRPr="004578D0" w14:paraId="5216FEB3" w14:textId="77777777" w:rsidTr="00DF1884">
        <w:tc>
          <w:tcPr>
            <w:tcW w:w="4813" w:type="dxa"/>
          </w:tcPr>
          <w:p w14:paraId="3C523475" w14:textId="7C0519DC"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einzelner Freiberufler:</w:t>
            </w:r>
          </w:p>
        </w:tc>
        <w:tc>
          <w:tcPr>
            <w:tcW w:w="4814" w:type="dxa"/>
          </w:tcPr>
          <w:p w14:paraId="38B35029" w14:textId="77777777" w:rsidR="00F72B09" w:rsidRPr="004578D0" w:rsidRDefault="00F72B09" w:rsidP="00DF1884">
            <w:pPr>
              <w:suppressAutoHyphens w:val="0"/>
              <w:spacing w:before="60" w:after="120"/>
              <w:ind w:right="-6"/>
              <w:rPr>
                <w:i/>
                <w:sz w:val="16"/>
                <w:szCs w:val="16"/>
                <w:lang w:val="it-IT" w:eastAsia="it-IT"/>
              </w:rPr>
            </w:pPr>
          </w:p>
        </w:tc>
      </w:tr>
      <w:tr w:rsidR="00F72B09" w:rsidRPr="00A928A5" w14:paraId="274C59E2" w14:textId="77777777" w:rsidTr="00DF1884">
        <w:tc>
          <w:tcPr>
            <w:tcW w:w="4813" w:type="dxa"/>
          </w:tcPr>
          <w:p w14:paraId="5735EFA5" w14:textId="6ABE191C" w:rsidR="00F72B09" w:rsidRPr="004578D0" w:rsidRDefault="00DF1884" w:rsidP="00DF1884">
            <w:pPr>
              <w:suppressAutoHyphens w:val="0"/>
              <w:spacing w:before="60" w:after="120"/>
              <w:ind w:right="-6"/>
              <w:rPr>
                <w:i/>
                <w:sz w:val="16"/>
                <w:szCs w:val="16"/>
                <w:lang w:val="de-DE" w:eastAsia="it-IT"/>
              </w:rPr>
            </w:pPr>
            <w:r w:rsidRPr="004578D0">
              <w:rPr>
                <w:i/>
                <w:sz w:val="16"/>
                <w:szCs w:val="16"/>
                <w:lang w:val="de-DE" w:eastAsia="it-IT"/>
              </w:rPr>
              <w:t xml:space="preserve">Art der beruflichen Beziehung mit dem Teilnehmer </w:t>
            </w:r>
            <w:r w:rsidR="00F72B09" w:rsidRPr="004578D0">
              <w:rPr>
                <w:i/>
                <w:sz w:val="16"/>
                <w:szCs w:val="16"/>
                <w:lang w:val="de-DE" w:eastAsia="it-IT"/>
              </w:rPr>
              <w:t>(</w:t>
            </w:r>
            <w:r w:rsidRPr="004578D0">
              <w:rPr>
                <w:i/>
                <w:sz w:val="16"/>
                <w:szCs w:val="16"/>
                <w:lang w:val="de-DE" w:eastAsia="it-IT"/>
              </w:rPr>
              <w:t>entsprechendes Kästchen ankreuzen</w:t>
            </w:r>
            <w:r w:rsidR="00F72B09" w:rsidRPr="004578D0">
              <w:rPr>
                <w:i/>
                <w:sz w:val="16"/>
                <w:szCs w:val="16"/>
                <w:lang w:val="de-DE" w:eastAsia="it-IT"/>
              </w:rPr>
              <w:t>)</w:t>
            </w:r>
            <w:r w:rsidRPr="004578D0">
              <w:rPr>
                <w:i/>
                <w:sz w:val="16"/>
                <w:szCs w:val="16"/>
                <w:lang w:val="de-DE" w:eastAsia="it-IT"/>
              </w:rPr>
              <w:t>:</w:t>
            </w:r>
          </w:p>
        </w:tc>
        <w:tc>
          <w:tcPr>
            <w:tcW w:w="4814" w:type="dxa"/>
          </w:tcPr>
          <w:p w14:paraId="4B3765E2" w14:textId="77777777" w:rsidR="00F72B09" w:rsidRPr="004578D0" w:rsidRDefault="00F72B09" w:rsidP="00DF1884">
            <w:pPr>
              <w:suppressAutoHyphens w:val="0"/>
              <w:spacing w:before="60" w:after="120"/>
              <w:ind w:right="-6"/>
              <w:rPr>
                <w:i/>
                <w:sz w:val="16"/>
                <w:szCs w:val="16"/>
                <w:lang w:val="de-DE" w:eastAsia="it-IT"/>
              </w:rPr>
            </w:pPr>
          </w:p>
        </w:tc>
      </w:tr>
      <w:tr w:rsidR="00F72B09" w:rsidRPr="004578D0" w14:paraId="005F978E" w14:textId="77777777" w:rsidTr="00DF1884">
        <w:tc>
          <w:tcPr>
            <w:tcW w:w="4813" w:type="dxa"/>
          </w:tcPr>
          <w:p w14:paraId="3720F138" w14:textId="306CD345"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Mitglied der Freiberuflersozietät</w:t>
            </w:r>
            <w:r w:rsidRPr="004578D0">
              <w:rPr>
                <w:i/>
                <w:sz w:val="16"/>
                <w:szCs w:val="16"/>
                <w:lang w:val="it-IT" w:eastAsia="it-IT"/>
              </w:rPr>
              <w:t>:</w:t>
            </w:r>
          </w:p>
        </w:tc>
        <w:tc>
          <w:tcPr>
            <w:tcW w:w="4814" w:type="dxa"/>
          </w:tcPr>
          <w:p w14:paraId="05D2BB14" w14:textId="74E2E548"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Bezeichnung der Sozietät</w:t>
            </w:r>
            <w:r w:rsidRPr="004578D0">
              <w:rPr>
                <w:i/>
                <w:sz w:val="16"/>
                <w:szCs w:val="16"/>
                <w:lang w:val="it-IT" w:eastAsia="it-IT"/>
              </w:rPr>
              <w:t>)</w:t>
            </w:r>
          </w:p>
        </w:tc>
      </w:tr>
      <w:tr w:rsidR="00F72B09" w:rsidRPr="00A928A5" w14:paraId="05774733" w14:textId="77777777" w:rsidTr="00DF1884">
        <w:tc>
          <w:tcPr>
            <w:tcW w:w="4813" w:type="dxa"/>
          </w:tcPr>
          <w:p w14:paraId="6E45D948" w14:textId="5B72F772" w:rsidR="00F72B09" w:rsidRPr="004578D0" w:rsidRDefault="00DF1884" w:rsidP="00DF1884">
            <w:pPr>
              <w:suppressAutoHyphens w:val="0"/>
              <w:spacing w:before="60" w:after="120"/>
              <w:ind w:right="-6"/>
              <w:rPr>
                <w:i/>
                <w:sz w:val="16"/>
                <w:szCs w:val="16"/>
                <w:lang w:val="de-DE" w:eastAsia="it-IT"/>
              </w:rPr>
            </w:pPr>
            <w:r w:rsidRPr="004578D0">
              <w:rPr>
                <w:i/>
                <w:sz w:val="16"/>
                <w:szCs w:val="16"/>
                <w:lang w:val="de-DE" w:eastAsia="it-IT"/>
              </w:rPr>
              <w:t>im Organisationsplan (Organigramm) des Teilnehmers benannter Techniker mit folgendem STATUS</w:t>
            </w:r>
            <w:r w:rsidR="00F72B09" w:rsidRPr="004578D0">
              <w:rPr>
                <w:i/>
                <w:sz w:val="16"/>
                <w:szCs w:val="16"/>
                <w:lang w:val="de-DE" w:eastAsia="it-IT"/>
              </w:rPr>
              <w:t>:</w:t>
            </w:r>
          </w:p>
        </w:tc>
        <w:tc>
          <w:tcPr>
            <w:tcW w:w="4814" w:type="dxa"/>
          </w:tcPr>
          <w:p w14:paraId="08AD8FEE" w14:textId="77777777" w:rsidR="00F72B09" w:rsidRPr="004578D0" w:rsidRDefault="00F72B09" w:rsidP="00DF1884">
            <w:pPr>
              <w:suppressAutoHyphens w:val="0"/>
              <w:spacing w:before="60" w:after="120"/>
              <w:ind w:right="-6"/>
              <w:rPr>
                <w:i/>
                <w:sz w:val="16"/>
                <w:szCs w:val="16"/>
                <w:lang w:val="de-DE" w:eastAsia="it-IT"/>
              </w:rPr>
            </w:pPr>
          </w:p>
        </w:tc>
      </w:tr>
      <w:tr w:rsidR="00F72B09" w:rsidRPr="00A928A5" w14:paraId="71CC95ED" w14:textId="77777777" w:rsidTr="00DF1884">
        <w:tc>
          <w:tcPr>
            <w:tcW w:w="4813" w:type="dxa"/>
          </w:tcPr>
          <w:p w14:paraId="4BF329AC" w14:textId="19D641AF"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lastRenderedPageBreak/>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Angestellter von:</w:t>
            </w:r>
          </w:p>
        </w:tc>
        <w:tc>
          <w:tcPr>
            <w:tcW w:w="4814" w:type="dxa"/>
          </w:tcPr>
          <w:p w14:paraId="4A928386" w14:textId="5EB1B99C" w:rsidR="00F72B09" w:rsidRPr="004578D0" w:rsidRDefault="00F72B09" w:rsidP="00DF1884">
            <w:pPr>
              <w:suppressAutoHyphens w:val="0"/>
              <w:spacing w:before="60" w:after="120"/>
              <w:ind w:right="-6"/>
              <w:rPr>
                <w:i/>
                <w:sz w:val="16"/>
                <w:szCs w:val="16"/>
                <w:lang w:val="de-DE"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de-DE"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r w:rsidRPr="004578D0">
              <w:rPr>
                <w:i/>
                <w:sz w:val="16"/>
                <w:szCs w:val="16"/>
                <w:lang w:val="de-DE" w:eastAsia="it-IT"/>
              </w:rPr>
              <w:t xml:space="preserve"> (</w:t>
            </w:r>
            <w:r w:rsidR="00DF1884" w:rsidRPr="004578D0">
              <w:rPr>
                <w:i/>
                <w:sz w:val="16"/>
                <w:szCs w:val="16"/>
                <w:lang w:val="de-DE" w:eastAsia="it-IT"/>
              </w:rPr>
              <w:t>Angeben mit wem das Angestelltenverhältnis besteht</w:t>
            </w:r>
            <w:r w:rsidRPr="004578D0">
              <w:rPr>
                <w:i/>
                <w:sz w:val="16"/>
                <w:szCs w:val="16"/>
                <w:lang w:val="de-DE" w:eastAsia="it-IT"/>
              </w:rPr>
              <w:t>)</w:t>
            </w:r>
          </w:p>
        </w:tc>
      </w:tr>
      <w:bookmarkStart w:id="6" w:name="_Hlk42246959"/>
      <w:tr w:rsidR="00F72B09" w:rsidRPr="00A928A5" w14:paraId="72663B79" w14:textId="77777777" w:rsidTr="00DF1884">
        <w:tc>
          <w:tcPr>
            <w:tcW w:w="4813" w:type="dxa"/>
          </w:tcPr>
          <w:p w14:paraId="50A094AA" w14:textId="779DA17C"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Mitarbeiter auf Jahresbasis von</w:t>
            </w:r>
            <w:r w:rsidRPr="004578D0">
              <w:rPr>
                <w:i/>
                <w:sz w:val="16"/>
                <w:szCs w:val="16"/>
                <w:lang w:val="it-IT" w:eastAsia="it-IT"/>
              </w:rPr>
              <w:t>:</w:t>
            </w:r>
          </w:p>
        </w:tc>
        <w:tc>
          <w:tcPr>
            <w:tcW w:w="4814" w:type="dxa"/>
          </w:tcPr>
          <w:p w14:paraId="3B74296E" w14:textId="1A87D468" w:rsidR="00F72B09" w:rsidRPr="004578D0" w:rsidRDefault="00F72B09" w:rsidP="00DF1884">
            <w:pPr>
              <w:suppressAutoHyphens w:val="0"/>
              <w:spacing w:before="60" w:after="120"/>
              <w:ind w:right="-6"/>
              <w:rPr>
                <w:i/>
                <w:sz w:val="16"/>
                <w:szCs w:val="16"/>
                <w:lang w:val="de-DE"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de-DE"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r w:rsidRPr="004578D0">
              <w:rPr>
                <w:i/>
                <w:sz w:val="16"/>
                <w:szCs w:val="16"/>
                <w:lang w:val="de-DE" w:eastAsia="it-IT"/>
              </w:rPr>
              <w:t xml:space="preserve"> (</w:t>
            </w:r>
            <w:r w:rsidR="00DF1884" w:rsidRPr="004578D0">
              <w:rPr>
                <w:i/>
                <w:sz w:val="16"/>
                <w:szCs w:val="16"/>
                <w:lang w:val="de-DE" w:eastAsia="it-IT"/>
              </w:rPr>
              <w:t>Angeben mit wem das Mitarbeiterverhältnis besteht</w:t>
            </w:r>
            <w:r w:rsidRPr="004578D0">
              <w:rPr>
                <w:i/>
                <w:sz w:val="16"/>
                <w:szCs w:val="16"/>
                <w:lang w:val="de-DE" w:eastAsia="it-IT"/>
              </w:rPr>
              <w:t>)</w:t>
            </w:r>
          </w:p>
        </w:tc>
      </w:tr>
      <w:tr w:rsidR="00F72B09" w:rsidRPr="00A928A5" w14:paraId="20C53B4D" w14:textId="77777777" w:rsidTr="00DF1884">
        <w:tc>
          <w:tcPr>
            <w:tcW w:w="4813" w:type="dxa"/>
          </w:tcPr>
          <w:p w14:paraId="57047AFB" w14:textId="357D078F"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Berater von</w:t>
            </w:r>
            <w:r w:rsidRPr="004578D0">
              <w:rPr>
                <w:i/>
                <w:sz w:val="16"/>
                <w:szCs w:val="16"/>
                <w:lang w:val="it-IT" w:eastAsia="it-IT"/>
              </w:rPr>
              <w:t>:</w:t>
            </w:r>
          </w:p>
        </w:tc>
        <w:tc>
          <w:tcPr>
            <w:tcW w:w="4814" w:type="dxa"/>
          </w:tcPr>
          <w:p w14:paraId="61EEC9EC" w14:textId="00F9ED1B" w:rsidR="00F72B09" w:rsidRPr="004578D0" w:rsidRDefault="00F72B09" w:rsidP="00DF1884">
            <w:pPr>
              <w:suppressAutoHyphens w:val="0"/>
              <w:spacing w:before="60" w:after="120"/>
              <w:ind w:right="-6"/>
              <w:rPr>
                <w:i/>
                <w:sz w:val="16"/>
                <w:szCs w:val="16"/>
                <w:lang w:val="de-DE"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de-DE"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r w:rsidRPr="004578D0">
              <w:rPr>
                <w:i/>
                <w:sz w:val="16"/>
                <w:szCs w:val="16"/>
                <w:lang w:val="de-DE" w:eastAsia="it-IT"/>
              </w:rPr>
              <w:t xml:space="preserve"> (</w:t>
            </w:r>
            <w:r w:rsidR="00DF1884" w:rsidRPr="004578D0">
              <w:rPr>
                <w:i/>
                <w:sz w:val="16"/>
                <w:szCs w:val="16"/>
                <w:lang w:val="de-DE" w:eastAsia="it-IT"/>
              </w:rPr>
              <w:t>Angeben mit wem das Beraterverhältnis besteht</w:t>
            </w:r>
            <w:r w:rsidRPr="004578D0">
              <w:rPr>
                <w:i/>
                <w:sz w:val="16"/>
                <w:szCs w:val="16"/>
                <w:lang w:val="de-DE" w:eastAsia="it-IT"/>
              </w:rPr>
              <w:t>)</w:t>
            </w:r>
          </w:p>
        </w:tc>
      </w:tr>
      <w:bookmarkStart w:id="7" w:name="_Hlk42247209"/>
      <w:tr w:rsidR="00F72B09" w:rsidRPr="004578D0" w14:paraId="2A71EF07" w14:textId="77777777" w:rsidTr="00DF1884">
        <w:tc>
          <w:tcPr>
            <w:tcW w:w="4813" w:type="dxa"/>
          </w:tcPr>
          <w:p w14:paraId="4980C746" w14:textId="1897D111"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aktiver Gesellschafter der:</w:t>
            </w:r>
          </w:p>
        </w:tc>
        <w:tc>
          <w:tcPr>
            <w:tcW w:w="4814" w:type="dxa"/>
          </w:tcPr>
          <w:p w14:paraId="6C699B26" w14:textId="04A1CE29"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(Bezeichnung der Gesellschaft</w:t>
            </w:r>
            <w:r w:rsidRPr="004578D0">
              <w:rPr>
                <w:i/>
                <w:sz w:val="16"/>
                <w:szCs w:val="16"/>
                <w:lang w:val="it-IT" w:eastAsia="it-IT"/>
              </w:rPr>
              <w:t>)</w:t>
            </w:r>
          </w:p>
        </w:tc>
      </w:tr>
      <w:bookmarkEnd w:id="7"/>
      <w:tr w:rsidR="00F72B09" w:rsidRPr="004578D0" w14:paraId="7E920A03" w14:textId="77777777" w:rsidTr="00DF1884">
        <w:tc>
          <w:tcPr>
            <w:tcW w:w="4813" w:type="dxa"/>
          </w:tcPr>
          <w:p w14:paraId="6FEB9A82" w14:textId="133C4408"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Verwalter mit Vertretungsbefugnis der:</w:t>
            </w:r>
          </w:p>
        </w:tc>
        <w:tc>
          <w:tcPr>
            <w:tcW w:w="4814" w:type="dxa"/>
          </w:tcPr>
          <w:p w14:paraId="3C936B8E" w14:textId="29A62D52"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Bezeichnung der Gesellschaft)</w:t>
            </w:r>
          </w:p>
        </w:tc>
      </w:tr>
      <w:bookmarkStart w:id="8" w:name="_Hlk42247225"/>
      <w:bookmarkEnd w:id="6"/>
      <w:tr w:rsidR="00F72B09" w:rsidRPr="004578D0" w14:paraId="7B613F6C" w14:textId="77777777" w:rsidTr="00DF1884">
        <w:tc>
          <w:tcPr>
            <w:tcW w:w="4813" w:type="dxa"/>
          </w:tcPr>
          <w:p w14:paraId="439716B7" w14:textId="0A0AABFE"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technischer Leiter der:</w:t>
            </w:r>
          </w:p>
        </w:tc>
        <w:tc>
          <w:tcPr>
            <w:tcW w:w="4814" w:type="dxa"/>
          </w:tcPr>
          <w:p w14:paraId="164F4D9D" w14:textId="2028CC55"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Bezeichnung der Gesellschaft)</w:t>
            </w:r>
          </w:p>
        </w:tc>
      </w:tr>
      <w:bookmarkEnd w:id="5"/>
      <w:bookmarkEnd w:id="8"/>
    </w:tbl>
    <w:p w14:paraId="35979C3C" w14:textId="7E17E351" w:rsidR="00F72B09" w:rsidRDefault="00F72B09" w:rsidP="00483C29">
      <w:pPr>
        <w:tabs>
          <w:tab w:val="left" w:pos="540"/>
        </w:tabs>
        <w:jc w:val="both"/>
        <w:rPr>
          <w:b/>
          <w:lang w:val="de-DE"/>
        </w:rPr>
      </w:pPr>
    </w:p>
    <w:p w14:paraId="4227A136" w14:textId="0560792D" w:rsidR="00641F48" w:rsidRDefault="00641F48" w:rsidP="00483C29">
      <w:pPr>
        <w:tabs>
          <w:tab w:val="left" w:pos="540"/>
        </w:tabs>
        <w:jc w:val="both"/>
        <w:rPr>
          <w:b/>
          <w:lang w:val="de-DE"/>
        </w:rPr>
      </w:pPr>
    </w:p>
    <w:p w14:paraId="256A98E2" w14:textId="77777777" w:rsidR="00641F48" w:rsidRPr="00772F97" w:rsidRDefault="00641F48" w:rsidP="00641F48">
      <w:pPr>
        <w:jc w:val="both"/>
        <w:rPr>
          <w:b/>
          <w:i/>
          <w:iCs/>
          <w:sz w:val="18"/>
          <w:szCs w:val="18"/>
          <w:lang w:val="de-DE" w:eastAsia="it-IT"/>
        </w:rPr>
      </w:pPr>
      <w:r w:rsidRPr="00772F97">
        <w:rPr>
          <w:b/>
          <w:i/>
          <w:iCs/>
          <w:sz w:val="18"/>
          <w:szCs w:val="18"/>
          <w:lang w:val="de-DE" w:eastAsia="it-IT"/>
        </w:rPr>
        <w:t>Den Abschnitt für jeden ausführende</w:t>
      </w:r>
      <w:r>
        <w:rPr>
          <w:b/>
          <w:i/>
          <w:iCs/>
          <w:sz w:val="18"/>
          <w:szCs w:val="18"/>
          <w:lang w:val="de-DE" w:eastAsia="it-IT"/>
        </w:rPr>
        <w:t>n</w:t>
      </w:r>
      <w:r w:rsidRPr="00772F97">
        <w:rPr>
          <w:b/>
          <w:i/>
          <w:iCs/>
          <w:sz w:val="18"/>
          <w:szCs w:val="18"/>
          <w:lang w:val="de-DE" w:eastAsia="it-IT"/>
        </w:rPr>
        <w:t xml:space="preserve"> Techniker </w:t>
      </w:r>
      <w:r>
        <w:rPr>
          <w:b/>
          <w:i/>
          <w:iCs/>
          <w:sz w:val="18"/>
          <w:szCs w:val="18"/>
          <w:lang w:val="de-DE" w:eastAsia="it-IT"/>
        </w:rPr>
        <w:t>k</w:t>
      </w:r>
      <w:r w:rsidRPr="00772F97">
        <w:rPr>
          <w:b/>
          <w:i/>
          <w:iCs/>
          <w:sz w:val="18"/>
          <w:szCs w:val="18"/>
          <w:lang w:val="de-DE" w:eastAsia="it-IT"/>
        </w:rPr>
        <w:t>opieren</w:t>
      </w:r>
    </w:p>
    <w:p w14:paraId="2A9903B4" w14:textId="3FCD2F5B" w:rsidR="004578D0" w:rsidRDefault="004578D0" w:rsidP="00483C29">
      <w:pPr>
        <w:tabs>
          <w:tab w:val="left" w:pos="540"/>
        </w:tabs>
        <w:jc w:val="both"/>
        <w:rPr>
          <w:b/>
          <w:lang w:val="de-DE"/>
        </w:rPr>
      </w:pPr>
    </w:p>
    <w:tbl>
      <w:tblPr>
        <w:tblpPr w:leftFromText="141" w:rightFromText="141" w:vertAnchor="text" w:tblpY="-19"/>
        <w:tblW w:w="99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236"/>
        <w:gridCol w:w="3240"/>
        <w:gridCol w:w="720"/>
        <w:gridCol w:w="5220"/>
      </w:tblGrid>
      <w:tr w:rsidR="004578D0" w:rsidRPr="00A928A5" w14:paraId="19A7F081" w14:textId="77777777" w:rsidTr="004578D0">
        <w:tc>
          <w:tcPr>
            <w:tcW w:w="487" w:type="dxa"/>
            <w:tcBorders>
              <w:top w:val="single" w:sz="4" w:space="0" w:color="auto"/>
              <w:bottom w:val="single" w:sz="4" w:space="0" w:color="auto"/>
            </w:tcBorders>
            <w:shd w:val="clear" w:color="auto" w:fill="E7E6E6"/>
          </w:tcPr>
          <w:p w14:paraId="14486550" w14:textId="42175813" w:rsidR="004578D0" w:rsidRPr="00CD65BF" w:rsidRDefault="004578D0" w:rsidP="004578D0">
            <w:pPr>
              <w:spacing w:before="60" w:after="60"/>
              <w:ind w:right="-122"/>
              <w:rPr>
                <w:b/>
                <w:lang w:val="de-DE"/>
              </w:rPr>
            </w:pPr>
            <w:r>
              <w:rPr>
                <w:b/>
                <w:lang w:val="de-DE"/>
              </w:rPr>
              <w:t>B1)</w:t>
            </w:r>
          </w:p>
        </w:tc>
        <w:tc>
          <w:tcPr>
            <w:tcW w:w="236" w:type="dxa"/>
            <w:tcBorders>
              <w:top w:val="single" w:sz="4" w:space="0" w:color="auto"/>
              <w:bottom w:val="single" w:sz="4" w:space="0" w:color="auto"/>
            </w:tcBorders>
            <w:shd w:val="clear" w:color="auto" w:fill="E7E6E6"/>
          </w:tcPr>
          <w:p w14:paraId="38636609" w14:textId="77777777" w:rsidR="004578D0" w:rsidRPr="00CD65BF" w:rsidRDefault="004578D0" w:rsidP="004578D0">
            <w:pPr>
              <w:suppressAutoHyphens w:val="0"/>
              <w:spacing w:before="60" w:after="60"/>
              <w:ind w:left="256"/>
              <w:jc w:val="both"/>
              <w:rPr>
                <w:b/>
                <w:lang w:val="de-DE"/>
              </w:rPr>
            </w:pPr>
          </w:p>
        </w:tc>
        <w:tc>
          <w:tcPr>
            <w:tcW w:w="3240" w:type="dxa"/>
            <w:tcBorders>
              <w:top w:val="single" w:sz="4" w:space="0" w:color="auto"/>
              <w:bottom w:val="single" w:sz="4" w:space="0" w:color="auto"/>
            </w:tcBorders>
            <w:shd w:val="clear" w:color="auto" w:fill="E7E6E6"/>
          </w:tcPr>
          <w:p w14:paraId="584E350B" w14:textId="77777777" w:rsidR="004578D0" w:rsidRPr="00CD65BF" w:rsidRDefault="004578D0" w:rsidP="004578D0">
            <w:pPr>
              <w:spacing w:before="60" w:after="60"/>
              <w:ind w:right="-108"/>
              <w:jc w:val="both"/>
              <w:rPr>
                <w:b/>
                <w:lang w:val="de-DE"/>
              </w:rPr>
            </w:pPr>
            <w:r w:rsidRPr="00CD65BF">
              <w:rPr>
                <w:b/>
                <w:lang w:val="de-DE"/>
              </w:rPr>
              <w:t xml:space="preserve">Ausführung </w:t>
            </w:r>
            <w:r>
              <w:rPr>
                <w:b/>
                <w:lang w:val="de-DE"/>
              </w:rPr>
              <w:t>der Nebenleistung</w:t>
            </w:r>
            <w:r w:rsidRPr="00CD65BF">
              <w:rPr>
                <w:b/>
                <w:lang w:val="de-DE"/>
              </w:rPr>
              <w:t xml:space="preserve"> </w:t>
            </w:r>
          </w:p>
        </w:tc>
        <w:tc>
          <w:tcPr>
            <w:tcW w:w="720" w:type="dxa"/>
            <w:tcBorders>
              <w:top w:val="single" w:sz="4" w:space="0" w:color="auto"/>
              <w:bottom w:val="single" w:sz="4" w:space="0" w:color="auto"/>
            </w:tcBorders>
            <w:shd w:val="clear" w:color="auto" w:fill="E7E6E6"/>
          </w:tcPr>
          <w:p w14:paraId="4B55D5AA" w14:textId="77777777" w:rsidR="004578D0" w:rsidRPr="00CD65BF" w:rsidRDefault="004578D0" w:rsidP="004578D0">
            <w:pPr>
              <w:spacing w:before="60" w:after="60"/>
              <w:jc w:val="center"/>
              <w:rPr>
                <w:b/>
                <w:lang w:val="de-DE"/>
              </w:rPr>
            </w:pPr>
          </w:p>
        </w:tc>
        <w:tc>
          <w:tcPr>
            <w:tcW w:w="5220" w:type="dxa"/>
            <w:tcBorders>
              <w:top w:val="single" w:sz="4" w:space="0" w:color="auto"/>
              <w:bottom w:val="single" w:sz="4" w:space="0" w:color="auto"/>
            </w:tcBorders>
            <w:shd w:val="clear" w:color="auto" w:fill="E7E6E6"/>
          </w:tcPr>
          <w:p w14:paraId="36F2BF76" w14:textId="6FC946F2" w:rsidR="004578D0" w:rsidRPr="000A3362" w:rsidRDefault="00D7183F" w:rsidP="004578D0">
            <w:pPr>
              <w:spacing w:before="60" w:after="60"/>
              <w:jc w:val="both"/>
              <w:rPr>
                <w:b/>
                <w:lang w:val="de-DE"/>
              </w:rPr>
            </w:pPr>
            <w:r>
              <w:rPr>
                <w:b/>
                <w:i/>
                <w:lang w:val="de-DE"/>
              </w:rPr>
              <w:t>S.03</w:t>
            </w:r>
            <w:r w:rsidR="000A3362" w:rsidRPr="000A3362">
              <w:rPr>
                <w:b/>
                <w:i/>
                <w:lang w:val="de-DE"/>
              </w:rPr>
              <w:t xml:space="preserve"> Bauleitung</w:t>
            </w:r>
          </w:p>
        </w:tc>
      </w:tr>
    </w:tbl>
    <w:tbl>
      <w:tblPr>
        <w:tblStyle w:val="Tabellenraster"/>
        <w:tblW w:w="0" w:type="auto"/>
        <w:tblLook w:val="04A0" w:firstRow="1" w:lastRow="0" w:firstColumn="1" w:lastColumn="0" w:noHBand="0" w:noVBand="1"/>
      </w:tblPr>
      <w:tblGrid>
        <w:gridCol w:w="4813"/>
        <w:gridCol w:w="4814"/>
      </w:tblGrid>
      <w:tr w:rsidR="00DF1884" w:rsidRPr="003A0D9A" w14:paraId="5B4D956B" w14:textId="77777777" w:rsidTr="00DF1884">
        <w:tc>
          <w:tcPr>
            <w:tcW w:w="4813" w:type="dxa"/>
          </w:tcPr>
          <w:p w14:paraId="13A341E3" w14:textId="2A753A44" w:rsidR="00DF1884" w:rsidRPr="003A0D9A" w:rsidRDefault="00DF1884" w:rsidP="00DF1884">
            <w:pPr>
              <w:suppressAutoHyphens w:val="0"/>
              <w:spacing w:before="60" w:after="120"/>
              <w:ind w:right="-6"/>
              <w:rPr>
                <w:i/>
                <w:sz w:val="16"/>
                <w:szCs w:val="16"/>
                <w:lang w:val="de-DE" w:eastAsia="it-IT"/>
              </w:rPr>
            </w:pPr>
            <w:r w:rsidRPr="003A0D9A">
              <w:rPr>
                <w:i/>
                <w:sz w:val="16"/>
                <w:szCs w:val="16"/>
                <w:lang w:val="de-DE" w:eastAsia="it-IT"/>
              </w:rPr>
              <w:t xml:space="preserve">Name und Nachname </w:t>
            </w:r>
            <w:r w:rsidR="004578D0" w:rsidRPr="003A0D9A">
              <w:rPr>
                <w:i/>
                <w:sz w:val="16"/>
                <w:szCs w:val="16"/>
                <w:lang w:val="de-DE" w:eastAsia="it-IT"/>
              </w:rPr>
              <w:t>des ausführenden Technikers</w:t>
            </w:r>
            <w:r w:rsidRPr="003A0D9A">
              <w:rPr>
                <w:i/>
                <w:sz w:val="16"/>
                <w:szCs w:val="16"/>
                <w:lang w:val="de-DE" w:eastAsia="it-IT"/>
              </w:rPr>
              <w:t>:</w:t>
            </w:r>
          </w:p>
        </w:tc>
        <w:tc>
          <w:tcPr>
            <w:tcW w:w="4814" w:type="dxa"/>
          </w:tcPr>
          <w:p w14:paraId="792353AA"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p>
        </w:tc>
      </w:tr>
      <w:tr w:rsidR="00DF1884" w:rsidRPr="003A0D9A" w14:paraId="6991BB11" w14:textId="77777777" w:rsidTr="00DF1884">
        <w:tc>
          <w:tcPr>
            <w:tcW w:w="4813" w:type="dxa"/>
          </w:tcPr>
          <w:p w14:paraId="4A6A2308"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t>Berufsbezeichnung:</w:t>
            </w:r>
          </w:p>
        </w:tc>
        <w:tc>
          <w:tcPr>
            <w:tcW w:w="4814" w:type="dxa"/>
          </w:tcPr>
          <w:p w14:paraId="64CEB8BB"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p>
        </w:tc>
      </w:tr>
      <w:tr w:rsidR="00DF1884" w:rsidRPr="003A0D9A" w14:paraId="0EE84B64" w14:textId="77777777" w:rsidTr="00DF1884">
        <w:tc>
          <w:tcPr>
            <w:tcW w:w="4813" w:type="dxa"/>
          </w:tcPr>
          <w:p w14:paraId="16C272EA"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t>zugehörige Berufskammer:</w:t>
            </w:r>
          </w:p>
        </w:tc>
        <w:tc>
          <w:tcPr>
            <w:tcW w:w="4814" w:type="dxa"/>
          </w:tcPr>
          <w:p w14:paraId="3CBF3886"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p>
        </w:tc>
      </w:tr>
      <w:tr w:rsidR="00DF1884" w:rsidRPr="003A0D9A" w14:paraId="49CDE161" w14:textId="77777777" w:rsidTr="00DF1884">
        <w:tc>
          <w:tcPr>
            <w:tcW w:w="4813" w:type="dxa"/>
          </w:tcPr>
          <w:p w14:paraId="00A10596" w14:textId="77777777" w:rsidR="00DF1884" w:rsidRPr="003A0D9A" w:rsidRDefault="00DF1884" w:rsidP="00DF1884">
            <w:pPr>
              <w:suppressAutoHyphens w:val="0"/>
              <w:spacing w:before="60" w:after="120"/>
              <w:ind w:right="-6"/>
              <w:rPr>
                <w:i/>
                <w:sz w:val="16"/>
                <w:szCs w:val="16"/>
                <w:lang w:val="de-DE" w:eastAsia="it-IT"/>
              </w:rPr>
            </w:pPr>
            <w:r w:rsidRPr="003A0D9A">
              <w:rPr>
                <w:i/>
                <w:sz w:val="16"/>
                <w:szCs w:val="16"/>
                <w:lang w:val="de-DE" w:eastAsia="it-IT"/>
              </w:rPr>
              <w:t>Nummer und Jahr der Eintragung in die Berufsliste:</w:t>
            </w:r>
          </w:p>
        </w:tc>
        <w:tc>
          <w:tcPr>
            <w:tcW w:w="4814" w:type="dxa"/>
          </w:tcPr>
          <w:p w14:paraId="3C5FFF31"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p>
        </w:tc>
      </w:tr>
      <w:tr w:rsidR="00DF1884" w:rsidRPr="003A0D9A" w14:paraId="21410E8C" w14:textId="77777777" w:rsidTr="00DF1884">
        <w:tc>
          <w:tcPr>
            <w:tcW w:w="4813" w:type="dxa"/>
          </w:tcPr>
          <w:p w14:paraId="7A4C1EBA" w14:textId="77777777" w:rsidR="00DF1884" w:rsidRPr="003A0D9A" w:rsidRDefault="00DF1884" w:rsidP="00DF1884">
            <w:pPr>
              <w:suppressAutoHyphens w:val="0"/>
              <w:spacing w:before="60" w:after="120"/>
              <w:ind w:right="-6"/>
              <w:rPr>
                <w:i/>
                <w:sz w:val="16"/>
                <w:szCs w:val="16"/>
                <w:lang w:val="de-DE" w:eastAsia="it-IT"/>
              </w:rPr>
            </w:pPr>
            <w:r w:rsidRPr="003A0D9A">
              <w:rPr>
                <w:i/>
                <w:sz w:val="16"/>
                <w:szCs w:val="16"/>
                <w:lang w:val="de-DE" w:eastAsia="it-IT"/>
              </w:rPr>
              <w:t>(für Freiberufler mit Wohnsitz im Ausland) in der Berufsliste des entsprechenden Zugehörigkeitsstaates eingetragen zu sein:</w:t>
            </w:r>
          </w:p>
        </w:tc>
        <w:tc>
          <w:tcPr>
            <w:tcW w:w="4814" w:type="dxa"/>
          </w:tcPr>
          <w:p w14:paraId="5543B344"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91"/>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p>
        </w:tc>
      </w:tr>
      <w:tr w:rsidR="00DF1884" w:rsidRPr="003A0D9A" w14:paraId="47CBA334" w14:textId="77777777" w:rsidTr="00DF1884">
        <w:tc>
          <w:tcPr>
            <w:tcW w:w="4813" w:type="dxa"/>
          </w:tcPr>
          <w:p w14:paraId="57D7D857"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t xml:space="preserve">Mehrwertsteuernummer: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p>
        </w:tc>
        <w:tc>
          <w:tcPr>
            <w:tcW w:w="4814" w:type="dxa"/>
          </w:tcPr>
          <w:p w14:paraId="0E936663"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t xml:space="preserve">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p>
        </w:tc>
      </w:tr>
      <w:tr w:rsidR="00DF1884" w:rsidRPr="003A0D9A" w14:paraId="6F67A8A4" w14:textId="77777777" w:rsidTr="00DF1884">
        <w:tc>
          <w:tcPr>
            <w:tcW w:w="4813" w:type="dxa"/>
          </w:tcPr>
          <w:p w14:paraId="6A40E76B"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einzelner Freiberufler:</w:t>
            </w:r>
          </w:p>
        </w:tc>
        <w:tc>
          <w:tcPr>
            <w:tcW w:w="4814" w:type="dxa"/>
          </w:tcPr>
          <w:p w14:paraId="56FAD26E" w14:textId="77777777" w:rsidR="00DF1884" w:rsidRPr="003A0D9A" w:rsidRDefault="00DF1884" w:rsidP="00DF1884">
            <w:pPr>
              <w:suppressAutoHyphens w:val="0"/>
              <w:spacing w:before="60" w:after="120"/>
              <w:ind w:right="-6"/>
              <w:rPr>
                <w:i/>
                <w:sz w:val="16"/>
                <w:szCs w:val="16"/>
                <w:lang w:val="it-IT" w:eastAsia="it-IT"/>
              </w:rPr>
            </w:pPr>
          </w:p>
        </w:tc>
      </w:tr>
      <w:tr w:rsidR="00DF1884" w:rsidRPr="00A928A5" w14:paraId="4F2F7A9B" w14:textId="77777777" w:rsidTr="00DF1884">
        <w:tc>
          <w:tcPr>
            <w:tcW w:w="4813" w:type="dxa"/>
          </w:tcPr>
          <w:p w14:paraId="76BD7DE2" w14:textId="77777777" w:rsidR="00DF1884" w:rsidRPr="003A0D9A" w:rsidRDefault="00DF1884" w:rsidP="00DF1884">
            <w:pPr>
              <w:suppressAutoHyphens w:val="0"/>
              <w:spacing w:before="60" w:after="120"/>
              <w:ind w:right="-6"/>
              <w:rPr>
                <w:i/>
                <w:sz w:val="16"/>
                <w:szCs w:val="16"/>
                <w:lang w:val="de-DE" w:eastAsia="it-IT"/>
              </w:rPr>
            </w:pPr>
            <w:r w:rsidRPr="003A0D9A">
              <w:rPr>
                <w:i/>
                <w:sz w:val="16"/>
                <w:szCs w:val="16"/>
                <w:lang w:val="de-DE" w:eastAsia="it-IT"/>
              </w:rPr>
              <w:t>Art der beruflichen Beziehung mit dem Teilnehmer (entsprechendes Kästchen ankreuzen):</w:t>
            </w:r>
          </w:p>
        </w:tc>
        <w:tc>
          <w:tcPr>
            <w:tcW w:w="4814" w:type="dxa"/>
          </w:tcPr>
          <w:p w14:paraId="5E932CED" w14:textId="77777777" w:rsidR="00DF1884" w:rsidRPr="003A0D9A" w:rsidRDefault="00DF1884" w:rsidP="00DF1884">
            <w:pPr>
              <w:suppressAutoHyphens w:val="0"/>
              <w:spacing w:before="60" w:after="120"/>
              <w:ind w:right="-6"/>
              <w:rPr>
                <w:i/>
                <w:sz w:val="16"/>
                <w:szCs w:val="16"/>
                <w:lang w:val="de-DE" w:eastAsia="it-IT"/>
              </w:rPr>
            </w:pPr>
          </w:p>
        </w:tc>
      </w:tr>
      <w:tr w:rsidR="00DF1884" w:rsidRPr="003A0D9A" w14:paraId="5F2615C4" w14:textId="77777777" w:rsidTr="00DF1884">
        <w:tc>
          <w:tcPr>
            <w:tcW w:w="4813" w:type="dxa"/>
          </w:tcPr>
          <w:p w14:paraId="6B7F6579"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Mitglied der Freiberuflersozietät:</w:t>
            </w:r>
          </w:p>
        </w:tc>
        <w:tc>
          <w:tcPr>
            <w:tcW w:w="4814" w:type="dxa"/>
          </w:tcPr>
          <w:p w14:paraId="1164B2A5" w14:textId="1B4D1F70"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Sozietät)</w:t>
            </w:r>
          </w:p>
        </w:tc>
      </w:tr>
      <w:tr w:rsidR="00DF1884" w:rsidRPr="00A928A5" w14:paraId="7CD9643A" w14:textId="77777777" w:rsidTr="00DF1884">
        <w:tc>
          <w:tcPr>
            <w:tcW w:w="4813" w:type="dxa"/>
          </w:tcPr>
          <w:p w14:paraId="531DF863" w14:textId="77777777" w:rsidR="00DF1884" w:rsidRPr="003A0D9A" w:rsidRDefault="00DF1884" w:rsidP="00DF1884">
            <w:pPr>
              <w:suppressAutoHyphens w:val="0"/>
              <w:spacing w:before="60" w:after="120"/>
              <w:ind w:right="-6"/>
              <w:rPr>
                <w:i/>
                <w:sz w:val="16"/>
                <w:szCs w:val="16"/>
                <w:lang w:val="de-DE" w:eastAsia="it-IT"/>
              </w:rPr>
            </w:pPr>
            <w:r w:rsidRPr="003A0D9A">
              <w:rPr>
                <w:i/>
                <w:sz w:val="16"/>
                <w:szCs w:val="16"/>
                <w:lang w:val="de-DE" w:eastAsia="it-IT"/>
              </w:rPr>
              <w:t>im Organisationsplan (Organigramm) des Teilnehmers benannter Techniker mit folgendem STATUS:</w:t>
            </w:r>
          </w:p>
        </w:tc>
        <w:tc>
          <w:tcPr>
            <w:tcW w:w="4814" w:type="dxa"/>
          </w:tcPr>
          <w:p w14:paraId="3FCED54B" w14:textId="77777777" w:rsidR="00DF1884" w:rsidRPr="003A0D9A" w:rsidRDefault="00DF1884" w:rsidP="00DF1884">
            <w:pPr>
              <w:suppressAutoHyphens w:val="0"/>
              <w:spacing w:before="60" w:after="120"/>
              <w:ind w:right="-6"/>
              <w:rPr>
                <w:i/>
                <w:sz w:val="16"/>
                <w:szCs w:val="16"/>
                <w:lang w:val="de-DE" w:eastAsia="it-IT"/>
              </w:rPr>
            </w:pPr>
          </w:p>
        </w:tc>
      </w:tr>
      <w:tr w:rsidR="00DF1884" w:rsidRPr="00A928A5" w14:paraId="44639E2B" w14:textId="77777777" w:rsidTr="00DF1884">
        <w:tc>
          <w:tcPr>
            <w:tcW w:w="4813" w:type="dxa"/>
          </w:tcPr>
          <w:p w14:paraId="3AE6F7F0"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Angestellter von:</w:t>
            </w:r>
          </w:p>
        </w:tc>
        <w:tc>
          <w:tcPr>
            <w:tcW w:w="4814" w:type="dxa"/>
          </w:tcPr>
          <w:p w14:paraId="49C27732" w14:textId="77777777" w:rsidR="00DF1884" w:rsidRPr="003A0D9A" w:rsidRDefault="00DF1884" w:rsidP="00DF1884">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Angestelltenverhältnis besteht)</w:t>
            </w:r>
          </w:p>
        </w:tc>
      </w:tr>
      <w:tr w:rsidR="00DF1884" w:rsidRPr="00A928A5" w14:paraId="183590D6" w14:textId="77777777" w:rsidTr="00DF1884">
        <w:tc>
          <w:tcPr>
            <w:tcW w:w="4813" w:type="dxa"/>
          </w:tcPr>
          <w:p w14:paraId="3CB7ABC4"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Mitarbeiter auf Jahresbasis von:</w:t>
            </w:r>
          </w:p>
        </w:tc>
        <w:tc>
          <w:tcPr>
            <w:tcW w:w="4814" w:type="dxa"/>
          </w:tcPr>
          <w:p w14:paraId="6D45575E" w14:textId="77777777" w:rsidR="00DF1884" w:rsidRPr="003A0D9A" w:rsidRDefault="00DF1884" w:rsidP="00DF1884">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Mitarbeiterverhältnis besteht)</w:t>
            </w:r>
          </w:p>
        </w:tc>
      </w:tr>
      <w:tr w:rsidR="00DF1884" w:rsidRPr="00A928A5" w14:paraId="7DDC743F" w14:textId="77777777" w:rsidTr="00DF1884">
        <w:tc>
          <w:tcPr>
            <w:tcW w:w="4813" w:type="dxa"/>
          </w:tcPr>
          <w:p w14:paraId="5A021391"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Berater von:</w:t>
            </w:r>
          </w:p>
        </w:tc>
        <w:tc>
          <w:tcPr>
            <w:tcW w:w="4814" w:type="dxa"/>
          </w:tcPr>
          <w:p w14:paraId="1CB599DD" w14:textId="77777777" w:rsidR="00DF1884" w:rsidRPr="003A0D9A" w:rsidRDefault="00DF1884" w:rsidP="00DF1884">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Beraterverhältnis besteht)</w:t>
            </w:r>
          </w:p>
        </w:tc>
      </w:tr>
      <w:tr w:rsidR="00DF1884" w:rsidRPr="003A0D9A" w14:paraId="242AB9A6" w14:textId="77777777" w:rsidTr="00DF1884">
        <w:tc>
          <w:tcPr>
            <w:tcW w:w="4813" w:type="dxa"/>
          </w:tcPr>
          <w:p w14:paraId="0D64813D"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aktiver Gesellschafter der:</w:t>
            </w:r>
          </w:p>
        </w:tc>
        <w:tc>
          <w:tcPr>
            <w:tcW w:w="4814" w:type="dxa"/>
          </w:tcPr>
          <w:p w14:paraId="63BEA772"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DF1884" w:rsidRPr="003A0D9A" w14:paraId="68FF4BD4" w14:textId="77777777" w:rsidTr="00DF1884">
        <w:tc>
          <w:tcPr>
            <w:tcW w:w="4813" w:type="dxa"/>
          </w:tcPr>
          <w:p w14:paraId="1620EB1A"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Verwalter mit Vertretungsbefugnis der:</w:t>
            </w:r>
          </w:p>
        </w:tc>
        <w:tc>
          <w:tcPr>
            <w:tcW w:w="4814" w:type="dxa"/>
          </w:tcPr>
          <w:p w14:paraId="07E7F71A"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DF1884" w:rsidRPr="003A0D9A" w14:paraId="340C6950" w14:textId="77777777" w:rsidTr="00DF1884">
        <w:tc>
          <w:tcPr>
            <w:tcW w:w="4813" w:type="dxa"/>
          </w:tcPr>
          <w:p w14:paraId="250CE460"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technischer Leiter der:</w:t>
            </w:r>
          </w:p>
        </w:tc>
        <w:tc>
          <w:tcPr>
            <w:tcW w:w="4814" w:type="dxa"/>
          </w:tcPr>
          <w:p w14:paraId="7AA200FA"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bl>
    <w:p w14:paraId="2C6D38CA" w14:textId="75D60266" w:rsidR="00DF1884" w:rsidRDefault="00DF1884" w:rsidP="00483C29">
      <w:pPr>
        <w:tabs>
          <w:tab w:val="left" w:pos="540"/>
        </w:tabs>
        <w:jc w:val="both"/>
        <w:rPr>
          <w:b/>
          <w:lang w:val="de-DE"/>
        </w:rPr>
      </w:pPr>
    </w:p>
    <w:p w14:paraId="2E26F579" w14:textId="77777777" w:rsidR="00641F48" w:rsidRDefault="00641F48" w:rsidP="00483C29">
      <w:pPr>
        <w:tabs>
          <w:tab w:val="left" w:pos="540"/>
        </w:tabs>
        <w:jc w:val="both"/>
        <w:rPr>
          <w:b/>
          <w:lang w:val="de-DE"/>
        </w:rPr>
      </w:pPr>
    </w:p>
    <w:p w14:paraId="5D526C5F" w14:textId="77777777" w:rsidR="000A3362" w:rsidRPr="00772F97" w:rsidRDefault="000A3362" w:rsidP="000A3362">
      <w:pPr>
        <w:jc w:val="both"/>
        <w:rPr>
          <w:b/>
          <w:i/>
          <w:iCs/>
          <w:sz w:val="18"/>
          <w:szCs w:val="18"/>
          <w:lang w:val="de-DE" w:eastAsia="it-IT"/>
        </w:rPr>
      </w:pPr>
      <w:r w:rsidRPr="00772F97">
        <w:rPr>
          <w:b/>
          <w:i/>
          <w:iCs/>
          <w:sz w:val="18"/>
          <w:szCs w:val="18"/>
          <w:lang w:val="de-DE" w:eastAsia="it-IT"/>
        </w:rPr>
        <w:t>Den Abschnitt für jeden ausführende</w:t>
      </w:r>
      <w:r>
        <w:rPr>
          <w:b/>
          <w:i/>
          <w:iCs/>
          <w:sz w:val="18"/>
          <w:szCs w:val="18"/>
          <w:lang w:val="de-DE" w:eastAsia="it-IT"/>
        </w:rPr>
        <w:t>n</w:t>
      </w:r>
      <w:r w:rsidRPr="00772F97">
        <w:rPr>
          <w:b/>
          <w:i/>
          <w:iCs/>
          <w:sz w:val="18"/>
          <w:szCs w:val="18"/>
          <w:lang w:val="de-DE" w:eastAsia="it-IT"/>
        </w:rPr>
        <w:t xml:space="preserve"> Techniker </w:t>
      </w:r>
      <w:r>
        <w:rPr>
          <w:b/>
          <w:i/>
          <w:iCs/>
          <w:sz w:val="18"/>
          <w:szCs w:val="18"/>
          <w:lang w:val="de-DE" w:eastAsia="it-IT"/>
        </w:rPr>
        <w:t>k</w:t>
      </w:r>
      <w:r w:rsidRPr="00772F97">
        <w:rPr>
          <w:b/>
          <w:i/>
          <w:iCs/>
          <w:sz w:val="18"/>
          <w:szCs w:val="18"/>
          <w:lang w:val="de-DE" w:eastAsia="it-IT"/>
        </w:rPr>
        <w:t>opieren</w:t>
      </w:r>
    </w:p>
    <w:p w14:paraId="3E145D37" w14:textId="77777777" w:rsidR="000A3362" w:rsidRDefault="000A3362" w:rsidP="000A3362">
      <w:pPr>
        <w:tabs>
          <w:tab w:val="left" w:pos="540"/>
        </w:tabs>
        <w:jc w:val="both"/>
        <w:rPr>
          <w:b/>
          <w:lang w:val="de-DE"/>
        </w:rPr>
      </w:pPr>
    </w:p>
    <w:tbl>
      <w:tblPr>
        <w:tblpPr w:leftFromText="141" w:rightFromText="141" w:vertAnchor="text" w:tblpY="-19"/>
        <w:tblW w:w="99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236"/>
        <w:gridCol w:w="3240"/>
        <w:gridCol w:w="720"/>
        <w:gridCol w:w="5220"/>
      </w:tblGrid>
      <w:tr w:rsidR="000A3362" w:rsidRPr="00A928A5" w14:paraId="763B096E" w14:textId="77777777" w:rsidTr="00E27CC8">
        <w:tc>
          <w:tcPr>
            <w:tcW w:w="487" w:type="dxa"/>
            <w:tcBorders>
              <w:top w:val="single" w:sz="4" w:space="0" w:color="auto"/>
              <w:bottom w:val="single" w:sz="4" w:space="0" w:color="auto"/>
            </w:tcBorders>
            <w:shd w:val="clear" w:color="auto" w:fill="E7E6E6"/>
          </w:tcPr>
          <w:p w14:paraId="2E48E59E" w14:textId="77777777" w:rsidR="000A3362" w:rsidRPr="00CD65BF" w:rsidRDefault="000A3362" w:rsidP="00E27CC8">
            <w:pPr>
              <w:spacing w:before="60" w:after="60"/>
              <w:ind w:right="-122"/>
              <w:rPr>
                <w:b/>
                <w:lang w:val="de-DE"/>
              </w:rPr>
            </w:pPr>
            <w:r>
              <w:rPr>
                <w:b/>
                <w:lang w:val="de-DE"/>
              </w:rPr>
              <w:t>B1)</w:t>
            </w:r>
          </w:p>
        </w:tc>
        <w:tc>
          <w:tcPr>
            <w:tcW w:w="236" w:type="dxa"/>
            <w:tcBorders>
              <w:top w:val="single" w:sz="4" w:space="0" w:color="auto"/>
              <w:bottom w:val="single" w:sz="4" w:space="0" w:color="auto"/>
            </w:tcBorders>
            <w:shd w:val="clear" w:color="auto" w:fill="E7E6E6"/>
          </w:tcPr>
          <w:p w14:paraId="3D9DA1AF" w14:textId="77777777" w:rsidR="000A3362" w:rsidRPr="00CD65BF" w:rsidRDefault="000A3362" w:rsidP="00E27CC8">
            <w:pPr>
              <w:suppressAutoHyphens w:val="0"/>
              <w:spacing w:before="60" w:after="60"/>
              <w:ind w:left="256"/>
              <w:jc w:val="both"/>
              <w:rPr>
                <w:b/>
                <w:lang w:val="de-DE"/>
              </w:rPr>
            </w:pPr>
          </w:p>
        </w:tc>
        <w:tc>
          <w:tcPr>
            <w:tcW w:w="3240" w:type="dxa"/>
            <w:tcBorders>
              <w:top w:val="single" w:sz="4" w:space="0" w:color="auto"/>
              <w:bottom w:val="single" w:sz="4" w:space="0" w:color="auto"/>
            </w:tcBorders>
            <w:shd w:val="clear" w:color="auto" w:fill="E7E6E6"/>
          </w:tcPr>
          <w:p w14:paraId="635094C2" w14:textId="77777777" w:rsidR="000A3362" w:rsidRPr="00CD65BF" w:rsidRDefault="000A3362" w:rsidP="00E27CC8">
            <w:pPr>
              <w:spacing w:before="60" w:after="60"/>
              <w:ind w:right="-108"/>
              <w:jc w:val="both"/>
              <w:rPr>
                <w:b/>
                <w:lang w:val="de-DE"/>
              </w:rPr>
            </w:pPr>
            <w:r w:rsidRPr="00CD65BF">
              <w:rPr>
                <w:b/>
                <w:lang w:val="de-DE"/>
              </w:rPr>
              <w:t xml:space="preserve">Ausführung </w:t>
            </w:r>
            <w:r>
              <w:rPr>
                <w:b/>
                <w:lang w:val="de-DE"/>
              </w:rPr>
              <w:t>der Nebenleistung</w:t>
            </w:r>
            <w:r w:rsidRPr="00CD65BF">
              <w:rPr>
                <w:b/>
                <w:lang w:val="de-DE"/>
              </w:rPr>
              <w:t xml:space="preserve"> </w:t>
            </w:r>
          </w:p>
        </w:tc>
        <w:tc>
          <w:tcPr>
            <w:tcW w:w="720" w:type="dxa"/>
            <w:tcBorders>
              <w:top w:val="single" w:sz="4" w:space="0" w:color="auto"/>
              <w:bottom w:val="single" w:sz="4" w:space="0" w:color="auto"/>
            </w:tcBorders>
            <w:shd w:val="clear" w:color="auto" w:fill="E7E6E6"/>
          </w:tcPr>
          <w:p w14:paraId="2567BCAE" w14:textId="77777777" w:rsidR="000A3362" w:rsidRPr="00CD65BF" w:rsidRDefault="000A3362" w:rsidP="00E27CC8">
            <w:pPr>
              <w:spacing w:before="60" w:after="60"/>
              <w:jc w:val="center"/>
              <w:rPr>
                <w:b/>
                <w:lang w:val="de-DE"/>
              </w:rPr>
            </w:pPr>
          </w:p>
        </w:tc>
        <w:tc>
          <w:tcPr>
            <w:tcW w:w="5220" w:type="dxa"/>
            <w:tcBorders>
              <w:top w:val="single" w:sz="4" w:space="0" w:color="auto"/>
              <w:bottom w:val="single" w:sz="4" w:space="0" w:color="auto"/>
            </w:tcBorders>
            <w:shd w:val="clear" w:color="auto" w:fill="E7E6E6"/>
          </w:tcPr>
          <w:p w14:paraId="17BE2FC3" w14:textId="6354DF9D" w:rsidR="000A3362" w:rsidRPr="000A3362" w:rsidRDefault="00D7183F" w:rsidP="00E27CC8">
            <w:pPr>
              <w:spacing w:before="60" w:after="60"/>
              <w:jc w:val="both"/>
              <w:rPr>
                <w:b/>
                <w:lang w:val="de-DE"/>
              </w:rPr>
            </w:pPr>
            <w:r>
              <w:rPr>
                <w:b/>
                <w:i/>
                <w:lang w:val="de-DE"/>
              </w:rPr>
              <w:t>S.05</w:t>
            </w:r>
            <w:r w:rsidR="000A3362" w:rsidRPr="000A3362">
              <w:rPr>
                <w:b/>
                <w:i/>
                <w:lang w:val="de-DE"/>
              </w:rPr>
              <w:t xml:space="preserve"> Bauleitung</w:t>
            </w:r>
          </w:p>
        </w:tc>
      </w:tr>
    </w:tbl>
    <w:tbl>
      <w:tblPr>
        <w:tblStyle w:val="Tabellenraster"/>
        <w:tblW w:w="0" w:type="auto"/>
        <w:tblLook w:val="04A0" w:firstRow="1" w:lastRow="0" w:firstColumn="1" w:lastColumn="0" w:noHBand="0" w:noVBand="1"/>
      </w:tblPr>
      <w:tblGrid>
        <w:gridCol w:w="4813"/>
        <w:gridCol w:w="4814"/>
      </w:tblGrid>
      <w:tr w:rsidR="000A3362" w:rsidRPr="003A0D9A" w14:paraId="35CFAB6D" w14:textId="77777777" w:rsidTr="00E27CC8">
        <w:tc>
          <w:tcPr>
            <w:tcW w:w="4813" w:type="dxa"/>
          </w:tcPr>
          <w:p w14:paraId="51E5A6A3"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Name und Nachname des ausführenden Technikers:</w:t>
            </w:r>
          </w:p>
        </w:tc>
        <w:tc>
          <w:tcPr>
            <w:tcW w:w="4814" w:type="dxa"/>
          </w:tcPr>
          <w:p w14:paraId="7236A7C8"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46AEF387" w14:textId="77777777" w:rsidTr="00E27CC8">
        <w:tc>
          <w:tcPr>
            <w:tcW w:w="4813" w:type="dxa"/>
          </w:tcPr>
          <w:p w14:paraId="7AF05387"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Berufsbezeichnung:</w:t>
            </w:r>
          </w:p>
        </w:tc>
        <w:tc>
          <w:tcPr>
            <w:tcW w:w="4814" w:type="dxa"/>
          </w:tcPr>
          <w:p w14:paraId="70C16790"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1797A2A1" w14:textId="77777777" w:rsidTr="00E27CC8">
        <w:tc>
          <w:tcPr>
            <w:tcW w:w="4813" w:type="dxa"/>
          </w:tcPr>
          <w:p w14:paraId="40C15164"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zugehörige Berufskammer:</w:t>
            </w:r>
          </w:p>
        </w:tc>
        <w:tc>
          <w:tcPr>
            <w:tcW w:w="4814" w:type="dxa"/>
          </w:tcPr>
          <w:p w14:paraId="535C50E1"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0D876655" w14:textId="77777777" w:rsidTr="00E27CC8">
        <w:tc>
          <w:tcPr>
            <w:tcW w:w="4813" w:type="dxa"/>
          </w:tcPr>
          <w:p w14:paraId="2F46BAA1"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Nummer und Jahr der Eintragung in die Berufsliste:</w:t>
            </w:r>
          </w:p>
        </w:tc>
        <w:tc>
          <w:tcPr>
            <w:tcW w:w="4814" w:type="dxa"/>
          </w:tcPr>
          <w:p w14:paraId="4772788C"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49F091DC" w14:textId="77777777" w:rsidTr="00E27CC8">
        <w:tc>
          <w:tcPr>
            <w:tcW w:w="4813" w:type="dxa"/>
          </w:tcPr>
          <w:p w14:paraId="1E6D8BB2"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lastRenderedPageBreak/>
              <w:t>(für Freiberufler mit Wohnsitz im Ausland) in der Berufsliste des entsprechenden Zugehörigkeitsstaates eingetragen zu sein:</w:t>
            </w:r>
          </w:p>
        </w:tc>
        <w:tc>
          <w:tcPr>
            <w:tcW w:w="4814" w:type="dxa"/>
          </w:tcPr>
          <w:p w14:paraId="6B94E3B5"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91"/>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33BFB27D" w14:textId="77777777" w:rsidTr="00E27CC8">
        <w:tc>
          <w:tcPr>
            <w:tcW w:w="4813" w:type="dxa"/>
          </w:tcPr>
          <w:p w14:paraId="2D188F8C"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 xml:space="preserve">Mehrwertsteuernummer: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c>
          <w:tcPr>
            <w:tcW w:w="4814" w:type="dxa"/>
          </w:tcPr>
          <w:p w14:paraId="2247B38B"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 xml:space="preserve">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1F250E94" w14:textId="77777777" w:rsidTr="00E27CC8">
        <w:tc>
          <w:tcPr>
            <w:tcW w:w="4813" w:type="dxa"/>
          </w:tcPr>
          <w:p w14:paraId="5C2F3AD4"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einzelner Freiberufler:</w:t>
            </w:r>
          </w:p>
        </w:tc>
        <w:tc>
          <w:tcPr>
            <w:tcW w:w="4814" w:type="dxa"/>
          </w:tcPr>
          <w:p w14:paraId="1AF0B38E" w14:textId="77777777" w:rsidR="000A3362" w:rsidRPr="003A0D9A" w:rsidRDefault="000A3362" w:rsidP="00E27CC8">
            <w:pPr>
              <w:suppressAutoHyphens w:val="0"/>
              <w:spacing w:before="60" w:after="120"/>
              <w:ind w:right="-6"/>
              <w:rPr>
                <w:i/>
                <w:sz w:val="16"/>
                <w:szCs w:val="16"/>
                <w:lang w:val="it-IT" w:eastAsia="it-IT"/>
              </w:rPr>
            </w:pPr>
          </w:p>
        </w:tc>
      </w:tr>
      <w:tr w:rsidR="000A3362" w:rsidRPr="00A928A5" w14:paraId="757B17C6" w14:textId="77777777" w:rsidTr="00E27CC8">
        <w:tc>
          <w:tcPr>
            <w:tcW w:w="4813" w:type="dxa"/>
          </w:tcPr>
          <w:p w14:paraId="6BACFBE2"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Art der beruflichen Beziehung mit dem Teilnehmer (entsprechendes Kästchen ankreuzen):</w:t>
            </w:r>
          </w:p>
        </w:tc>
        <w:tc>
          <w:tcPr>
            <w:tcW w:w="4814" w:type="dxa"/>
          </w:tcPr>
          <w:p w14:paraId="66480F2D" w14:textId="77777777" w:rsidR="000A3362" w:rsidRPr="003A0D9A" w:rsidRDefault="000A3362" w:rsidP="00E27CC8">
            <w:pPr>
              <w:suppressAutoHyphens w:val="0"/>
              <w:spacing w:before="60" w:after="120"/>
              <w:ind w:right="-6"/>
              <w:rPr>
                <w:i/>
                <w:sz w:val="16"/>
                <w:szCs w:val="16"/>
                <w:lang w:val="de-DE" w:eastAsia="it-IT"/>
              </w:rPr>
            </w:pPr>
          </w:p>
        </w:tc>
      </w:tr>
      <w:tr w:rsidR="000A3362" w:rsidRPr="003A0D9A" w14:paraId="64FC5558" w14:textId="77777777" w:rsidTr="00E27CC8">
        <w:tc>
          <w:tcPr>
            <w:tcW w:w="4813" w:type="dxa"/>
          </w:tcPr>
          <w:p w14:paraId="0E4BEC63"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Mitglied der Freiberuflersozietät:</w:t>
            </w:r>
          </w:p>
        </w:tc>
        <w:tc>
          <w:tcPr>
            <w:tcW w:w="4814" w:type="dxa"/>
          </w:tcPr>
          <w:p w14:paraId="11B84359"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Sozietät)</w:t>
            </w:r>
          </w:p>
        </w:tc>
      </w:tr>
      <w:tr w:rsidR="000A3362" w:rsidRPr="00A928A5" w14:paraId="00BDE8A0" w14:textId="77777777" w:rsidTr="00E27CC8">
        <w:tc>
          <w:tcPr>
            <w:tcW w:w="4813" w:type="dxa"/>
          </w:tcPr>
          <w:p w14:paraId="3F62EAA9"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im Organisationsplan (Organigramm) des Teilnehmers benannter Techniker mit folgendem STATUS:</w:t>
            </w:r>
          </w:p>
        </w:tc>
        <w:tc>
          <w:tcPr>
            <w:tcW w:w="4814" w:type="dxa"/>
          </w:tcPr>
          <w:p w14:paraId="50D11921" w14:textId="77777777" w:rsidR="000A3362" w:rsidRPr="003A0D9A" w:rsidRDefault="000A3362" w:rsidP="00E27CC8">
            <w:pPr>
              <w:suppressAutoHyphens w:val="0"/>
              <w:spacing w:before="60" w:after="120"/>
              <w:ind w:right="-6"/>
              <w:rPr>
                <w:i/>
                <w:sz w:val="16"/>
                <w:szCs w:val="16"/>
                <w:lang w:val="de-DE" w:eastAsia="it-IT"/>
              </w:rPr>
            </w:pPr>
          </w:p>
        </w:tc>
      </w:tr>
      <w:tr w:rsidR="000A3362" w:rsidRPr="00A928A5" w14:paraId="4744E054" w14:textId="77777777" w:rsidTr="00E27CC8">
        <w:tc>
          <w:tcPr>
            <w:tcW w:w="4813" w:type="dxa"/>
          </w:tcPr>
          <w:p w14:paraId="1091E93E"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Angestellter von:</w:t>
            </w:r>
          </w:p>
        </w:tc>
        <w:tc>
          <w:tcPr>
            <w:tcW w:w="4814" w:type="dxa"/>
          </w:tcPr>
          <w:p w14:paraId="48AD9BF5"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Angestelltenverhältnis besteht)</w:t>
            </w:r>
          </w:p>
        </w:tc>
      </w:tr>
      <w:tr w:rsidR="000A3362" w:rsidRPr="00A928A5" w14:paraId="46BB2F31" w14:textId="77777777" w:rsidTr="00E27CC8">
        <w:tc>
          <w:tcPr>
            <w:tcW w:w="4813" w:type="dxa"/>
          </w:tcPr>
          <w:p w14:paraId="385EE243"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Mitarbeiter auf Jahresbasis von:</w:t>
            </w:r>
          </w:p>
        </w:tc>
        <w:tc>
          <w:tcPr>
            <w:tcW w:w="4814" w:type="dxa"/>
          </w:tcPr>
          <w:p w14:paraId="2B1B05D3"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Mitarbeiterverhältnis besteht)</w:t>
            </w:r>
          </w:p>
        </w:tc>
      </w:tr>
      <w:tr w:rsidR="000A3362" w:rsidRPr="00A928A5" w14:paraId="7E7823E3" w14:textId="77777777" w:rsidTr="00E27CC8">
        <w:tc>
          <w:tcPr>
            <w:tcW w:w="4813" w:type="dxa"/>
          </w:tcPr>
          <w:p w14:paraId="160E45D7"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Berater von:</w:t>
            </w:r>
          </w:p>
        </w:tc>
        <w:tc>
          <w:tcPr>
            <w:tcW w:w="4814" w:type="dxa"/>
          </w:tcPr>
          <w:p w14:paraId="3C9A172E"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Beraterverhältnis besteht)</w:t>
            </w:r>
          </w:p>
        </w:tc>
      </w:tr>
      <w:tr w:rsidR="000A3362" w:rsidRPr="003A0D9A" w14:paraId="14D61F57" w14:textId="77777777" w:rsidTr="00E27CC8">
        <w:tc>
          <w:tcPr>
            <w:tcW w:w="4813" w:type="dxa"/>
          </w:tcPr>
          <w:p w14:paraId="6205B60C"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aktiver Gesellschafter der:</w:t>
            </w:r>
          </w:p>
        </w:tc>
        <w:tc>
          <w:tcPr>
            <w:tcW w:w="4814" w:type="dxa"/>
          </w:tcPr>
          <w:p w14:paraId="1025CA7F"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0A3362" w:rsidRPr="003A0D9A" w14:paraId="15C0AC55" w14:textId="77777777" w:rsidTr="00E27CC8">
        <w:tc>
          <w:tcPr>
            <w:tcW w:w="4813" w:type="dxa"/>
          </w:tcPr>
          <w:p w14:paraId="757CFEBB"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Verwalter mit Vertretungsbefugnis der:</w:t>
            </w:r>
          </w:p>
        </w:tc>
        <w:tc>
          <w:tcPr>
            <w:tcW w:w="4814" w:type="dxa"/>
          </w:tcPr>
          <w:p w14:paraId="574539A1"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0A3362" w:rsidRPr="003A0D9A" w14:paraId="3A39C021" w14:textId="77777777" w:rsidTr="00E27CC8">
        <w:tc>
          <w:tcPr>
            <w:tcW w:w="4813" w:type="dxa"/>
          </w:tcPr>
          <w:p w14:paraId="1BA0005D"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technischer Leiter der:</w:t>
            </w:r>
          </w:p>
        </w:tc>
        <w:tc>
          <w:tcPr>
            <w:tcW w:w="4814" w:type="dxa"/>
          </w:tcPr>
          <w:p w14:paraId="643AAE33"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bl>
    <w:p w14:paraId="4139B145" w14:textId="77777777" w:rsidR="000A3362" w:rsidRDefault="000A3362" w:rsidP="00483C29">
      <w:pPr>
        <w:tabs>
          <w:tab w:val="left" w:pos="540"/>
        </w:tabs>
        <w:jc w:val="both"/>
        <w:rPr>
          <w:b/>
          <w:lang w:val="de-DE"/>
        </w:rPr>
      </w:pPr>
    </w:p>
    <w:p w14:paraId="06FA6286" w14:textId="77777777" w:rsidR="00DF1884" w:rsidRDefault="00DF1884" w:rsidP="00483C29">
      <w:pPr>
        <w:tabs>
          <w:tab w:val="left" w:pos="540"/>
        </w:tabs>
        <w:jc w:val="both"/>
        <w:rPr>
          <w:b/>
          <w:lang w:val="de-DE"/>
        </w:rPr>
      </w:pPr>
    </w:p>
    <w:p w14:paraId="7C66765E" w14:textId="77777777" w:rsidR="000A3362" w:rsidRPr="00772F97" w:rsidRDefault="000A3362" w:rsidP="000A3362">
      <w:pPr>
        <w:jc w:val="both"/>
        <w:rPr>
          <w:b/>
          <w:i/>
          <w:iCs/>
          <w:sz w:val="18"/>
          <w:szCs w:val="18"/>
          <w:lang w:val="de-DE" w:eastAsia="it-IT"/>
        </w:rPr>
      </w:pPr>
      <w:r w:rsidRPr="00772F97">
        <w:rPr>
          <w:b/>
          <w:i/>
          <w:iCs/>
          <w:sz w:val="18"/>
          <w:szCs w:val="18"/>
          <w:lang w:val="de-DE" w:eastAsia="it-IT"/>
        </w:rPr>
        <w:t>Den Abschnitt für jeden ausführende</w:t>
      </w:r>
      <w:r>
        <w:rPr>
          <w:b/>
          <w:i/>
          <w:iCs/>
          <w:sz w:val="18"/>
          <w:szCs w:val="18"/>
          <w:lang w:val="de-DE" w:eastAsia="it-IT"/>
        </w:rPr>
        <w:t>n</w:t>
      </w:r>
      <w:r w:rsidRPr="00772F97">
        <w:rPr>
          <w:b/>
          <w:i/>
          <w:iCs/>
          <w:sz w:val="18"/>
          <w:szCs w:val="18"/>
          <w:lang w:val="de-DE" w:eastAsia="it-IT"/>
        </w:rPr>
        <w:t xml:space="preserve"> Techniker </w:t>
      </w:r>
      <w:r>
        <w:rPr>
          <w:b/>
          <w:i/>
          <w:iCs/>
          <w:sz w:val="18"/>
          <w:szCs w:val="18"/>
          <w:lang w:val="de-DE" w:eastAsia="it-IT"/>
        </w:rPr>
        <w:t>k</w:t>
      </w:r>
      <w:r w:rsidRPr="00772F97">
        <w:rPr>
          <w:b/>
          <w:i/>
          <w:iCs/>
          <w:sz w:val="18"/>
          <w:szCs w:val="18"/>
          <w:lang w:val="de-DE" w:eastAsia="it-IT"/>
        </w:rPr>
        <w:t>opieren</w:t>
      </w:r>
    </w:p>
    <w:p w14:paraId="01D80058" w14:textId="77777777" w:rsidR="000A3362" w:rsidRDefault="000A3362" w:rsidP="000A3362">
      <w:pPr>
        <w:tabs>
          <w:tab w:val="left" w:pos="540"/>
        </w:tabs>
        <w:jc w:val="both"/>
        <w:rPr>
          <w:b/>
          <w:lang w:val="de-DE"/>
        </w:rPr>
      </w:pPr>
    </w:p>
    <w:tbl>
      <w:tblPr>
        <w:tblpPr w:leftFromText="141" w:rightFromText="141" w:vertAnchor="text" w:tblpY="-19"/>
        <w:tblW w:w="99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236"/>
        <w:gridCol w:w="3240"/>
        <w:gridCol w:w="720"/>
        <w:gridCol w:w="5220"/>
      </w:tblGrid>
      <w:tr w:rsidR="000A3362" w:rsidRPr="00A928A5" w14:paraId="25178EE8" w14:textId="77777777" w:rsidTr="00E27CC8">
        <w:tc>
          <w:tcPr>
            <w:tcW w:w="487" w:type="dxa"/>
            <w:tcBorders>
              <w:top w:val="single" w:sz="4" w:space="0" w:color="auto"/>
              <w:bottom w:val="single" w:sz="4" w:space="0" w:color="auto"/>
            </w:tcBorders>
            <w:shd w:val="clear" w:color="auto" w:fill="E7E6E6"/>
          </w:tcPr>
          <w:p w14:paraId="5691DDC0" w14:textId="77777777" w:rsidR="000A3362" w:rsidRPr="00CD65BF" w:rsidRDefault="000A3362" w:rsidP="00E27CC8">
            <w:pPr>
              <w:spacing w:before="60" w:after="60"/>
              <w:ind w:right="-122"/>
              <w:rPr>
                <w:b/>
                <w:lang w:val="de-DE"/>
              </w:rPr>
            </w:pPr>
            <w:r>
              <w:rPr>
                <w:b/>
                <w:lang w:val="de-DE"/>
              </w:rPr>
              <w:t>B1)</w:t>
            </w:r>
          </w:p>
        </w:tc>
        <w:tc>
          <w:tcPr>
            <w:tcW w:w="236" w:type="dxa"/>
            <w:tcBorders>
              <w:top w:val="single" w:sz="4" w:space="0" w:color="auto"/>
              <w:bottom w:val="single" w:sz="4" w:space="0" w:color="auto"/>
            </w:tcBorders>
            <w:shd w:val="clear" w:color="auto" w:fill="E7E6E6"/>
          </w:tcPr>
          <w:p w14:paraId="34F4E7EB" w14:textId="77777777" w:rsidR="000A3362" w:rsidRPr="00CD65BF" w:rsidRDefault="000A3362" w:rsidP="00E27CC8">
            <w:pPr>
              <w:suppressAutoHyphens w:val="0"/>
              <w:spacing w:before="60" w:after="60"/>
              <w:ind w:left="256"/>
              <w:jc w:val="both"/>
              <w:rPr>
                <w:b/>
                <w:lang w:val="de-DE"/>
              </w:rPr>
            </w:pPr>
          </w:p>
        </w:tc>
        <w:tc>
          <w:tcPr>
            <w:tcW w:w="3240" w:type="dxa"/>
            <w:tcBorders>
              <w:top w:val="single" w:sz="4" w:space="0" w:color="auto"/>
              <w:bottom w:val="single" w:sz="4" w:space="0" w:color="auto"/>
            </w:tcBorders>
            <w:shd w:val="clear" w:color="auto" w:fill="E7E6E6"/>
          </w:tcPr>
          <w:p w14:paraId="3271F2B2" w14:textId="77777777" w:rsidR="000A3362" w:rsidRPr="00CD65BF" w:rsidRDefault="000A3362" w:rsidP="00E27CC8">
            <w:pPr>
              <w:spacing w:before="60" w:after="60"/>
              <w:ind w:right="-108"/>
              <w:jc w:val="both"/>
              <w:rPr>
                <w:b/>
                <w:lang w:val="de-DE"/>
              </w:rPr>
            </w:pPr>
            <w:r w:rsidRPr="00CD65BF">
              <w:rPr>
                <w:b/>
                <w:lang w:val="de-DE"/>
              </w:rPr>
              <w:t xml:space="preserve">Ausführung </w:t>
            </w:r>
            <w:r>
              <w:rPr>
                <w:b/>
                <w:lang w:val="de-DE"/>
              </w:rPr>
              <w:t>der Nebenleistung</w:t>
            </w:r>
            <w:r w:rsidRPr="00CD65BF">
              <w:rPr>
                <w:b/>
                <w:lang w:val="de-DE"/>
              </w:rPr>
              <w:t xml:space="preserve"> </w:t>
            </w:r>
          </w:p>
        </w:tc>
        <w:tc>
          <w:tcPr>
            <w:tcW w:w="720" w:type="dxa"/>
            <w:tcBorders>
              <w:top w:val="single" w:sz="4" w:space="0" w:color="auto"/>
              <w:bottom w:val="single" w:sz="4" w:space="0" w:color="auto"/>
            </w:tcBorders>
            <w:shd w:val="clear" w:color="auto" w:fill="E7E6E6"/>
          </w:tcPr>
          <w:p w14:paraId="587865B6" w14:textId="77777777" w:rsidR="000A3362" w:rsidRPr="00CD65BF" w:rsidRDefault="000A3362" w:rsidP="00E27CC8">
            <w:pPr>
              <w:spacing w:before="60" w:after="60"/>
              <w:jc w:val="center"/>
              <w:rPr>
                <w:b/>
                <w:lang w:val="de-DE"/>
              </w:rPr>
            </w:pPr>
          </w:p>
        </w:tc>
        <w:tc>
          <w:tcPr>
            <w:tcW w:w="5220" w:type="dxa"/>
            <w:tcBorders>
              <w:top w:val="single" w:sz="4" w:space="0" w:color="auto"/>
              <w:bottom w:val="single" w:sz="4" w:space="0" w:color="auto"/>
            </w:tcBorders>
            <w:shd w:val="clear" w:color="auto" w:fill="E7E6E6"/>
          </w:tcPr>
          <w:p w14:paraId="1DE2E929" w14:textId="65F0EE47" w:rsidR="000A3362" w:rsidRPr="000A3362" w:rsidRDefault="00D7183F" w:rsidP="00E27CC8">
            <w:pPr>
              <w:spacing w:before="60" w:after="60"/>
              <w:jc w:val="both"/>
              <w:rPr>
                <w:b/>
                <w:lang w:val="de-DE"/>
              </w:rPr>
            </w:pPr>
            <w:r>
              <w:rPr>
                <w:b/>
                <w:i/>
                <w:lang w:val="de-DE"/>
              </w:rPr>
              <w:t>IA.01</w:t>
            </w:r>
            <w:r w:rsidR="000A3362" w:rsidRPr="000A3362">
              <w:rPr>
                <w:b/>
                <w:i/>
                <w:lang w:val="de-DE"/>
              </w:rPr>
              <w:t xml:space="preserve"> Bauleitung</w:t>
            </w:r>
          </w:p>
        </w:tc>
      </w:tr>
    </w:tbl>
    <w:tbl>
      <w:tblPr>
        <w:tblStyle w:val="Tabellenraster"/>
        <w:tblW w:w="0" w:type="auto"/>
        <w:tblLook w:val="04A0" w:firstRow="1" w:lastRow="0" w:firstColumn="1" w:lastColumn="0" w:noHBand="0" w:noVBand="1"/>
      </w:tblPr>
      <w:tblGrid>
        <w:gridCol w:w="4813"/>
        <w:gridCol w:w="4814"/>
      </w:tblGrid>
      <w:tr w:rsidR="000A3362" w:rsidRPr="003A0D9A" w14:paraId="36A335E7" w14:textId="77777777" w:rsidTr="00E27CC8">
        <w:tc>
          <w:tcPr>
            <w:tcW w:w="4813" w:type="dxa"/>
          </w:tcPr>
          <w:p w14:paraId="13D218ED"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Name und Nachname des ausführenden Technikers:</w:t>
            </w:r>
          </w:p>
        </w:tc>
        <w:tc>
          <w:tcPr>
            <w:tcW w:w="4814" w:type="dxa"/>
          </w:tcPr>
          <w:p w14:paraId="7E12E9E0"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14DAEE73" w14:textId="77777777" w:rsidTr="00E27CC8">
        <w:tc>
          <w:tcPr>
            <w:tcW w:w="4813" w:type="dxa"/>
          </w:tcPr>
          <w:p w14:paraId="2E57BEC1"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Berufsbezeichnung:</w:t>
            </w:r>
          </w:p>
        </w:tc>
        <w:tc>
          <w:tcPr>
            <w:tcW w:w="4814" w:type="dxa"/>
          </w:tcPr>
          <w:p w14:paraId="773DB1CD"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1457CB04" w14:textId="77777777" w:rsidTr="00E27CC8">
        <w:tc>
          <w:tcPr>
            <w:tcW w:w="4813" w:type="dxa"/>
          </w:tcPr>
          <w:p w14:paraId="2DFA77B0"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zugehörige Berufskammer:</w:t>
            </w:r>
          </w:p>
        </w:tc>
        <w:tc>
          <w:tcPr>
            <w:tcW w:w="4814" w:type="dxa"/>
          </w:tcPr>
          <w:p w14:paraId="7CCE6078"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2440230F" w14:textId="77777777" w:rsidTr="00E27CC8">
        <w:tc>
          <w:tcPr>
            <w:tcW w:w="4813" w:type="dxa"/>
          </w:tcPr>
          <w:p w14:paraId="07140FD4"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Nummer und Jahr der Eintragung in die Berufsliste:</w:t>
            </w:r>
          </w:p>
        </w:tc>
        <w:tc>
          <w:tcPr>
            <w:tcW w:w="4814" w:type="dxa"/>
          </w:tcPr>
          <w:p w14:paraId="27AFF469"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62375F79" w14:textId="77777777" w:rsidTr="00E27CC8">
        <w:tc>
          <w:tcPr>
            <w:tcW w:w="4813" w:type="dxa"/>
          </w:tcPr>
          <w:p w14:paraId="4B8DB1CB"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(für Freiberufler mit Wohnsitz im Ausland) in der Berufsliste des entsprechenden Zugehörigkeitsstaates eingetragen zu sein:</w:t>
            </w:r>
          </w:p>
        </w:tc>
        <w:tc>
          <w:tcPr>
            <w:tcW w:w="4814" w:type="dxa"/>
          </w:tcPr>
          <w:p w14:paraId="15EA8D31"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91"/>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3653C298" w14:textId="77777777" w:rsidTr="00E27CC8">
        <w:tc>
          <w:tcPr>
            <w:tcW w:w="4813" w:type="dxa"/>
          </w:tcPr>
          <w:p w14:paraId="01569A86"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 xml:space="preserve">Mehrwertsteuernummer: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c>
          <w:tcPr>
            <w:tcW w:w="4814" w:type="dxa"/>
          </w:tcPr>
          <w:p w14:paraId="7272B9EE"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 xml:space="preserve">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02A3F84E" w14:textId="77777777" w:rsidTr="00E27CC8">
        <w:tc>
          <w:tcPr>
            <w:tcW w:w="4813" w:type="dxa"/>
          </w:tcPr>
          <w:p w14:paraId="465D0C39"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einzelner Freiberufler:</w:t>
            </w:r>
          </w:p>
        </w:tc>
        <w:tc>
          <w:tcPr>
            <w:tcW w:w="4814" w:type="dxa"/>
          </w:tcPr>
          <w:p w14:paraId="7AAAB9B9" w14:textId="77777777" w:rsidR="000A3362" w:rsidRPr="003A0D9A" w:rsidRDefault="000A3362" w:rsidP="00E27CC8">
            <w:pPr>
              <w:suppressAutoHyphens w:val="0"/>
              <w:spacing w:before="60" w:after="120"/>
              <w:ind w:right="-6"/>
              <w:rPr>
                <w:i/>
                <w:sz w:val="16"/>
                <w:szCs w:val="16"/>
                <w:lang w:val="it-IT" w:eastAsia="it-IT"/>
              </w:rPr>
            </w:pPr>
          </w:p>
        </w:tc>
      </w:tr>
      <w:tr w:rsidR="000A3362" w:rsidRPr="00A928A5" w14:paraId="03CDC750" w14:textId="77777777" w:rsidTr="00E27CC8">
        <w:tc>
          <w:tcPr>
            <w:tcW w:w="4813" w:type="dxa"/>
          </w:tcPr>
          <w:p w14:paraId="677972D1"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Art der beruflichen Beziehung mit dem Teilnehmer (entsprechendes Kästchen ankreuzen):</w:t>
            </w:r>
          </w:p>
        </w:tc>
        <w:tc>
          <w:tcPr>
            <w:tcW w:w="4814" w:type="dxa"/>
          </w:tcPr>
          <w:p w14:paraId="3936BBC2" w14:textId="77777777" w:rsidR="000A3362" w:rsidRPr="003A0D9A" w:rsidRDefault="000A3362" w:rsidP="00E27CC8">
            <w:pPr>
              <w:suppressAutoHyphens w:val="0"/>
              <w:spacing w:before="60" w:after="120"/>
              <w:ind w:right="-6"/>
              <w:rPr>
                <w:i/>
                <w:sz w:val="16"/>
                <w:szCs w:val="16"/>
                <w:lang w:val="de-DE" w:eastAsia="it-IT"/>
              </w:rPr>
            </w:pPr>
          </w:p>
        </w:tc>
      </w:tr>
      <w:tr w:rsidR="000A3362" w:rsidRPr="003A0D9A" w14:paraId="5BB5260B" w14:textId="77777777" w:rsidTr="00E27CC8">
        <w:tc>
          <w:tcPr>
            <w:tcW w:w="4813" w:type="dxa"/>
          </w:tcPr>
          <w:p w14:paraId="086406A2"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Mitglied der Freiberuflersozietät:</w:t>
            </w:r>
          </w:p>
        </w:tc>
        <w:tc>
          <w:tcPr>
            <w:tcW w:w="4814" w:type="dxa"/>
          </w:tcPr>
          <w:p w14:paraId="005F1BAB"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Sozietät)</w:t>
            </w:r>
          </w:p>
        </w:tc>
      </w:tr>
      <w:tr w:rsidR="000A3362" w:rsidRPr="00A928A5" w14:paraId="6DB7C115" w14:textId="77777777" w:rsidTr="00E27CC8">
        <w:tc>
          <w:tcPr>
            <w:tcW w:w="4813" w:type="dxa"/>
          </w:tcPr>
          <w:p w14:paraId="4F81534E"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im Organisationsplan (Organigramm) des Teilnehmers benannter Techniker mit folgendem STATUS:</w:t>
            </w:r>
          </w:p>
        </w:tc>
        <w:tc>
          <w:tcPr>
            <w:tcW w:w="4814" w:type="dxa"/>
          </w:tcPr>
          <w:p w14:paraId="2F65C15C" w14:textId="77777777" w:rsidR="000A3362" w:rsidRPr="003A0D9A" w:rsidRDefault="000A3362" w:rsidP="00E27CC8">
            <w:pPr>
              <w:suppressAutoHyphens w:val="0"/>
              <w:spacing w:before="60" w:after="120"/>
              <w:ind w:right="-6"/>
              <w:rPr>
                <w:i/>
                <w:sz w:val="16"/>
                <w:szCs w:val="16"/>
                <w:lang w:val="de-DE" w:eastAsia="it-IT"/>
              </w:rPr>
            </w:pPr>
          </w:p>
        </w:tc>
      </w:tr>
      <w:tr w:rsidR="000A3362" w:rsidRPr="00A928A5" w14:paraId="487BA702" w14:textId="77777777" w:rsidTr="00E27CC8">
        <w:tc>
          <w:tcPr>
            <w:tcW w:w="4813" w:type="dxa"/>
          </w:tcPr>
          <w:p w14:paraId="3D773A97"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Angestellter von:</w:t>
            </w:r>
          </w:p>
        </w:tc>
        <w:tc>
          <w:tcPr>
            <w:tcW w:w="4814" w:type="dxa"/>
          </w:tcPr>
          <w:p w14:paraId="220F855B"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Angestelltenverhältnis besteht)</w:t>
            </w:r>
          </w:p>
        </w:tc>
      </w:tr>
      <w:tr w:rsidR="000A3362" w:rsidRPr="00A928A5" w14:paraId="464F57DB" w14:textId="77777777" w:rsidTr="00E27CC8">
        <w:tc>
          <w:tcPr>
            <w:tcW w:w="4813" w:type="dxa"/>
          </w:tcPr>
          <w:p w14:paraId="4AC2E559"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Mitarbeiter auf Jahresbasis von:</w:t>
            </w:r>
          </w:p>
        </w:tc>
        <w:tc>
          <w:tcPr>
            <w:tcW w:w="4814" w:type="dxa"/>
          </w:tcPr>
          <w:p w14:paraId="31E55735"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Mitarbeiterverhältnis besteht)</w:t>
            </w:r>
          </w:p>
        </w:tc>
      </w:tr>
      <w:tr w:rsidR="000A3362" w:rsidRPr="00A928A5" w14:paraId="10A1739F" w14:textId="77777777" w:rsidTr="00E27CC8">
        <w:tc>
          <w:tcPr>
            <w:tcW w:w="4813" w:type="dxa"/>
          </w:tcPr>
          <w:p w14:paraId="6CEA50F6"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Berater von:</w:t>
            </w:r>
          </w:p>
        </w:tc>
        <w:tc>
          <w:tcPr>
            <w:tcW w:w="4814" w:type="dxa"/>
          </w:tcPr>
          <w:p w14:paraId="7430D67D"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Beraterverhältnis besteht)</w:t>
            </w:r>
          </w:p>
        </w:tc>
      </w:tr>
      <w:tr w:rsidR="000A3362" w:rsidRPr="003A0D9A" w14:paraId="4F2B9D56" w14:textId="77777777" w:rsidTr="00E27CC8">
        <w:tc>
          <w:tcPr>
            <w:tcW w:w="4813" w:type="dxa"/>
          </w:tcPr>
          <w:p w14:paraId="1CDD5821"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aktiver Gesellschafter der:</w:t>
            </w:r>
          </w:p>
        </w:tc>
        <w:tc>
          <w:tcPr>
            <w:tcW w:w="4814" w:type="dxa"/>
          </w:tcPr>
          <w:p w14:paraId="728ABAC2"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0A3362" w:rsidRPr="003A0D9A" w14:paraId="09291906" w14:textId="77777777" w:rsidTr="00E27CC8">
        <w:tc>
          <w:tcPr>
            <w:tcW w:w="4813" w:type="dxa"/>
          </w:tcPr>
          <w:p w14:paraId="573FC5A1"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Verwalter mit Vertretungsbefugnis der:</w:t>
            </w:r>
          </w:p>
        </w:tc>
        <w:tc>
          <w:tcPr>
            <w:tcW w:w="4814" w:type="dxa"/>
          </w:tcPr>
          <w:p w14:paraId="448DA614"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0A3362" w:rsidRPr="003A0D9A" w14:paraId="3DBE3102" w14:textId="77777777" w:rsidTr="00E27CC8">
        <w:tc>
          <w:tcPr>
            <w:tcW w:w="4813" w:type="dxa"/>
          </w:tcPr>
          <w:p w14:paraId="08B1A0CC"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technischer Leiter der:</w:t>
            </w:r>
          </w:p>
        </w:tc>
        <w:tc>
          <w:tcPr>
            <w:tcW w:w="4814" w:type="dxa"/>
          </w:tcPr>
          <w:p w14:paraId="21726CA1"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bl>
    <w:p w14:paraId="548C9784" w14:textId="77777777" w:rsidR="000A3362" w:rsidRDefault="000A3362" w:rsidP="00483C29">
      <w:pPr>
        <w:tabs>
          <w:tab w:val="left" w:pos="540"/>
        </w:tabs>
        <w:jc w:val="both"/>
        <w:rPr>
          <w:b/>
          <w:lang w:val="de-DE"/>
        </w:rPr>
      </w:pPr>
    </w:p>
    <w:p w14:paraId="309D8184" w14:textId="77777777" w:rsidR="000A3362" w:rsidRDefault="000A3362" w:rsidP="00483C29">
      <w:pPr>
        <w:tabs>
          <w:tab w:val="left" w:pos="540"/>
        </w:tabs>
        <w:jc w:val="both"/>
        <w:rPr>
          <w:b/>
          <w:lang w:val="de-DE"/>
        </w:rPr>
      </w:pPr>
    </w:p>
    <w:p w14:paraId="556DDA97" w14:textId="77777777" w:rsidR="000A3362" w:rsidRPr="00772F97" w:rsidRDefault="000A3362" w:rsidP="000A3362">
      <w:pPr>
        <w:jc w:val="both"/>
        <w:rPr>
          <w:b/>
          <w:i/>
          <w:iCs/>
          <w:sz w:val="18"/>
          <w:szCs w:val="18"/>
          <w:lang w:val="de-DE" w:eastAsia="it-IT"/>
        </w:rPr>
      </w:pPr>
      <w:r w:rsidRPr="00772F97">
        <w:rPr>
          <w:b/>
          <w:i/>
          <w:iCs/>
          <w:sz w:val="18"/>
          <w:szCs w:val="18"/>
          <w:lang w:val="de-DE" w:eastAsia="it-IT"/>
        </w:rPr>
        <w:lastRenderedPageBreak/>
        <w:t>Den Abschnitt für jeden ausführende</w:t>
      </w:r>
      <w:r>
        <w:rPr>
          <w:b/>
          <w:i/>
          <w:iCs/>
          <w:sz w:val="18"/>
          <w:szCs w:val="18"/>
          <w:lang w:val="de-DE" w:eastAsia="it-IT"/>
        </w:rPr>
        <w:t>n</w:t>
      </w:r>
      <w:r w:rsidRPr="00772F97">
        <w:rPr>
          <w:b/>
          <w:i/>
          <w:iCs/>
          <w:sz w:val="18"/>
          <w:szCs w:val="18"/>
          <w:lang w:val="de-DE" w:eastAsia="it-IT"/>
        </w:rPr>
        <w:t xml:space="preserve"> Techniker </w:t>
      </w:r>
      <w:r>
        <w:rPr>
          <w:b/>
          <w:i/>
          <w:iCs/>
          <w:sz w:val="18"/>
          <w:szCs w:val="18"/>
          <w:lang w:val="de-DE" w:eastAsia="it-IT"/>
        </w:rPr>
        <w:t>k</w:t>
      </w:r>
      <w:r w:rsidRPr="00772F97">
        <w:rPr>
          <w:b/>
          <w:i/>
          <w:iCs/>
          <w:sz w:val="18"/>
          <w:szCs w:val="18"/>
          <w:lang w:val="de-DE" w:eastAsia="it-IT"/>
        </w:rPr>
        <w:t>opieren</w:t>
      </w:r>
    </w:p>
    <w:p w14:paraId="7267ACD7" w14:textId="77777777" w:rsidR="000A3362" w:rsidRDefault="000A3362" w:rsidP="000A3362">
      <w:pPr>
        <w:tabs>
          <w:tab w:val="left" w:pos="540"/>
        </w:tabs>
        <w:jc w:val="both"/>
        <w:rPr>
          <w:b/>
          <w:lang w:val="de-DE"/>
        </w:rPr>
      </w:pPr>
    </w:p>
    <w:tbl>
      <w:tblPr>
        <w:tblpPr w:leftFromText="141" w:rightFromText="141" w:vertAnchor="text" w:tblpY="-19"/>
        <w:tblW w:w="99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236"/>
        <w:gridCol w:w="3240"/>
        <w:gridCol w:w="720"/>
        <w:gridCol w:w="5220"/>
      </w:tblGrid>
      <w:tr w:rsidR="000A3362" w:rsidRPr="00A928A5" w14:paraId="1AE705F1" w14:textId="77777777" w:rsidTr="00E27CC8">
        <w:tc>
          <w:tcPr>
            <w:tcW w:w="487" w:type="dxa"/>
            <w:tcBorders>
              <w:top w:val="single" w:sz="4" w:space="0" w:color="auto"/>
              <w:bottom w:val="single" w:sz="4" w:space="0" w:color="auto"/>
            </w:tcBorders>
            <w:shd w:val="clear" w:color="auto" w:fill="E7E6E6"/>
          </w:tcPr>
          <w:p w14:paraId="0E5EBA15" w14:textId="77777777" w:rsidR="000A3362" w:rsidRPr="00CD65BF" w:rsidRDefault="000A3362" w:rsidP="00E27CC8">
            <w:pPr>
              <w:spacing w:before="60" w:after="60"/>
              <w:ind w:right="-122"/>
              <w:rPr>
                <w:b/>
                <w:lang w:val="de-DE"/>
              </w:rPr>
            </w:pPr>
            <w:r>
              <w:rPr>
                <w:b/>
                <w:lang w:val="de-DE"/>
              </w:rPr>
              <w:t>B1)</w:t>
            </w:r>
          </w:p>
        </w:tc>
        <w:tc>
          <w:tcPr>
            <w:tcW w:w="236" w:type="dxa"/>
            <w:tcBorders>
              <w:top w:val="single" w:sz="4" w:space="0" w:color="auto"/>
              <w:bottom w:val="single" w:sz="4" w:space="0" w:color="auto"/>
            </w:tcBorders>
            <w:shd w:val="clear" w:color="auto" w:fill="E7E6E6"/>
          </w:tcPr>
          <w:p w14:paraId="63156269" w14:textId="77777777" w:rsidR="000A3362" w:rsidRPr="00CD65BF" w:rsidRDefault="000A3362" w:rsidP="00E27CC8">
            <w:pPr>
              <w:suppressAutoHyphens w:val="0"/>
              <w:spacing w:before="60" w:after="60"/>
              <w:ind w:left="256"/>
              <w:jc w:val="both"/>
              <w:rPr>
                <w:b/>
                <w:lang w:val="de-DE"/>
              </w:rPr>
            </w:pPr>
          </w:p>
        </w:tc>
        <w:tc>
          <w:tcPr>
            <w:tcW w:w="3240" w:type="dxa"/>
            <w:tcBorders>
              <w:top w:val="single" w:sz="4" w:space="0" w:color="auto"/>
              <w:bottom w:val="single" w:sz="4" w:space="0" w:color="auto"/>
            </w:tcBorders>
            <w:shd w:val="clear" w:color="auto" w:fill="E7E6E6"/>
          </w:tcPr>
          <w:p w14:paraId="466D4B7B" w14:textId="77777777" w:rsidR="000A3362" w:rsidRPr="00CD65BF" w:rsidRDefault="000A3362" w:rsidP="00E27CC8">
            <w:pPr>
              <w:spacing w:before="60" w:after="60"/>
              <w:ind w:right="-108"/>
              <w:jc w:val="both"/>
              <w:rPr>
                <w:b/>
                <w:lang w:val="de-DE"/>
              </w:rPr>
            </w:pPr>
            <w:r w:rsidRPr="00CD65BF">
              <w:rPr>
                <w:b/>
                <w:lang w:val="de-DE"/>
              </w:rPr>
              <w:t xml:space="preserve">Ausführung </w:t>
            </w:r>
            <w:r>
              <w:rPr>
                <w:b/>
                <w:lang w:val="de-DE"/>
              </w:rPr>
              <w:t>der Nebenleistung</w:t>
            </w:r>
            <w:r w:rsidRPr="00CD65BF">
              <w:rPr>
                <w:b/>
                <w:lang w:val="de-DE"/>
              </w:rPr>
              <w:t xml:space="preserve"> </w:t>
            </w:r>
          </w:p>
        </w:tc>
        <w:tc>
          <w:tcPr>
            <w:tcW w:w="720" w:type="dxa"/>
            <w:tcBorders>
              <w:top w:val="single" w:sz="4" w:space="0" w:color="auto"/>
              <w:bottom w:val="single" w:sz="4" w:space="0" w:color="auto"/>
            </w:tcBorders>
            <w:shd w:val="clear" w:color="auto" w:fill="E7E6E6"/>
          </w:tcPr>
          <w:p w14:paraId="69F598C1" w14:textId="77777777" w:rsidR="000A3362" w:rsidRPr="00CD65BF" w:rsidRDefault="000A3362" w:rsidP="00E27CC8">
            <w:pPr>
              <w:spacing w:before="60" w:after="60"/>
              <w:jc w:val="center"/>
              <w:rPr>
                <w:b/>
                <w:lang w:val="de-DE"/>
              </w:rPr>
            </w:pPr>
          </w:p>
        </w:tc>
        <w:tc>
          <w:tcPr>
            <w:tcW w:w="5220" w:type="dxa"/>
            <w:tcBorders>
              <w:top w:val="single" w:sz="4" w:space="0" w:color="auto"/>
              <w:bottom w:val="single" w:sz="4" w:space="0" w:color="auto"/>
            </w:tcBorders>
            <w:shd w:val="clear" w:color="auto" w:fill="E7E6E6"/>
          </w:tcPr>
          <w:p w14:paraId="0DF2139C" w14:textId="6C55B16D" w:rsidR="000A3362" w:rsidRPr="000A3362" w:rsidRDefault="00D7183F" w:rsidP="00E27CC8">
            <w:pPr>
              <w:spacing w:before="60" w:after="60"/>
              <w:jc w:val="both"/>
              <w:rPr>
                <w:b/>
                <w:lang w:val="de-DE"/>
              </w:rPr>
            </w:pPr>
            <w:r>
              <w:rPr>
                <w:b/>
                <w:i/>
                <w:lang w:val="de-DE"/>
              </w:rPr>
              <w:t>IA.02</w:t>
            </w:r>
            <w:r w:rsidR="000A3362" w:rsidRPr="000A3362">
              <w:rPr>
                <w:b/>
                <w:i/>
                <w:lang w:val="de-DE"/>
              </w:rPr>
              <w:t xml:space="preserve"> Bauleitung</w:t>
            </w:r>
          </w:p>
        </w:tc>
      </w:tr>
    </w:tbl>
    <w:tbl>
      <w:tblPr>
        <w:tblStyle w:val="Tabellenraster"/>
        <w:tblW w:w="0" w:type="auto"/>
        <w:tblLook w:val="04A0" w:firstRow="1" w:lastRow="0" w:firstColumn="1" w:lastColumn="0" w:noHBand="0" w:noVBand="1"/>
      </w:tblPr>
      <w:tblGrid>
        <w:gridCol w:w="4813"/>
        <w:gridCol w:w="4814"/>
      </w:tblGrid>
      <w:tr w:rsidR="000A3362" w:rsidRPr="003A0D9A" w14:paraId="7424F08A" w14:textId="77777777" w:rsidTr="00E27CC8">
        <w:tc>
          <w:tcPr>
            <w:tcW w:w="4813" w:type="dxa"/>
          </w:tcPr>
          <w:p w14:paraId="2BDB9FDB"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Name und Nachname des ausführenden Technikers:</w:t>
            </w:r>
          </w:p>
        </w:tc>
        <w:tc>
          <w:tcPr>
            <w:tcW w:w="4814" w:type="dxa"/>
          </w:tcPr>
          <w:p w14:paraId="23905BF8"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76DD6511" w14:textId="77777777" w:rsidTr="00E27CC8">
        <w:tc>
          <w:tcPr>
            <w:tcW w:w="4813" w:type="dxa"/>
          </w:tcPr>
          <w:p w14:paraId="482CC7DB"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Berufsbezeichnung:</w:t>
            </w:r>
          </w:p>
        </w:tc>
        <w:tc>
          <w:tcPr>
            <w:tcW w:w="4814" w:type="dxa"/>
          </w:tcPr>
          <w:p w14:paraId="78FC01C9"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21FB15B6" w14:textId="77777777" w:rsidTr="00E27CC8">
        <w:tc>
          <w:tcPr>
            <w:tcW w:w="4813" w:type="dxa"/>
          </w:tcPr>
          <w:p w14:paraId="267B307E"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zugehörige Berufskammer:</w:t>
            </w:r>
          </w:p>
        </w:tc>
        <w:tc>
          <w:tcPr>
            <w:tcW w:w="4814" w:type="dxa"/>
          </w:tcPr>
          <w:p w14:paraId="5F001A3A"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3960E744" w14:textId="77777777" w:rsidTr="00E27CC8">
        <w:tc>
          <w:tcPr>
            <w:tcW w:w="4813" w:type="dxa"/>
          </w:tcPr>
          <w:p w14:paraId="387CBD83"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Nummer und Jahr der Eintragung in die Berufsliste:</w:t>
            </w:r>
          </w:p>
        </w:tc>
        <w:tc>
          <w:tcPr>
            <w:tcW w:w="4814" w:type="dxa"/>
          </w:tcPr>
          <w:p w14:paraId="247F0EA0"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1FB47E21" w14:textId="77777777" w:rsidTr="00E27CC8">
        <w:tc>
          <w:tcPr>
            <w:tcW w:w="4813" w:type="dxa"/>
          </w:tcPr>
          <w:p w14:paraId="5594FF0F"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(für Freiberufler mit Wohnsitz im Ausland) in der Berufsliste des entsprechenden Zugehörigkeitsstaates eingetragen zu sein:</w:t>
            </w:r>
          </w:p>
        </w:tc>
        <w:tc>
          <w:tcPr>
            <w:tcW w:w="4814" w:type="dxa"/>
          </w:tcPr>
          <w:p w14:paraId="5009B6BE"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91"/>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16CA8BCF" w14:textId="77777777" w:rsidTr="00E27CC8">
        <w:tc>
          <w:tcPr>
            <w:tcW w:w="4813" w:type="dxa"/>
          </w:tcPr>
          <w:p w14:paraId="6A576910"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 xml:space="preserve">Mehrwertsteuernummer: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c>
          <w:tcPr>
            <w:tcW w:w="4814" w:type="dxa"/>
          </w:tcPr>
          <w:p w14:paraId="36668A0B"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 xml:space="preserve">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384F793E" w14:textId="77777777" w:rsidTr="00E27CC8">
        <w:tc>
          <w:tcPr>
            <w:tcW w:w="4813" w:type="dxa"/>
          </w:tcPr>
          <w:p w14:paraId="7362466F"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einzelner Freiberufler:</w:t>
            </w:r>
          </w:p>
        </w:tc>
        <w:tc>
          <w:tcPr>
            <w:tcW w:w="4814" w:type="dxa"/>
          </w:tcPr>
          <w:p w14:paraId="1C35000B" w14:textId="77777777" w:rsidR="000A3362" w:rsidRPr="003A0D9A" w:rsidRDefault="000A3362" w:rsidP="00E27CC8">
            <w:pPr>
              <w:suppressAutoHyphens w:val="0"/>
              <w:spacing w:before="60" w:after="120"/>
              <w:ind w:right="-6"/>
              <w:rPr>
                <w:i/>
                <w:sz w:val="16"/>
                <w:szCs w:val="16"/>
                <w:lang w:val="it-IT" w:eastAsia="it-IT"/>
              </w:rPr>
            </w:pPr>
          </w:p>
        </w:tc>
      </w:tr>
      <w:tr w:rsidR="000A3362" w:rsidRPr="00A928A5" w14:paraId="4EC058F0" w14:textId="77777777" w:rsidTr="00E27CC8">
        <w:tc>
          <w:tcPr>
            <w:tcW w:w="4813" w:type="dxa"/>
          </w:tcPr>
          <w:p w14:paraId="5BEB11CB"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Art der beruflichen Beziehung mit dem Teilnehmer (entsprechendes Kästchen ankreuzen):</w:t>
            </w:r>
          </w:p>
        </w:tc>
        <w:tc>
          <w:tcPr>
            <w:tcW w:w="4814" w:type="dxa"/>
          </w:tcPr>
          <w:p w14:paraId="64168384" w14:textId="77777777" w:rsidR="000A3362" w:rsidRPr="003A0D9A" w:rsidRDefault="000A3362" w:rsidP="00E27CC8">
            <w:pPr>
              <w:suppressAutoHyphens w:val="0"/>
              <w:spacing w:before="60" w:after="120"/>
              <w:ind w:right="-6"/>
              <w:rPr>
                <w:i/>
                <w:sz w:val="16"/>
                <w:szCs w:val="16"/>
                <w:lang w:val="de-DE" w:eastAsia="it-IT"/>
              </w:rPr>
            </w:pPr>
          </w:p>
        </w:tc>
      </w:tr>
      <w:tr w:rsidR="000A3362" w:rsidRPr="003A0D9A" w14:paraId="6680568D" w14:textId="77777777" w:rsidTr="00E27CC8">
        <w:tc>
          <w:tcPr>
            <w:tcW w:w="4813" w:type="dxa"/>
          </w:tcPr>
          <w:p w14:paraId="4420BDF0"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Mitglied der Freiberuflersozietät:</w:t>
            </w:r>
          </w:p>
        </w:tc>
        <w:tc>
          <w:tcPr>
            <w:tcW w:w="4814" w:type="dxa"/>
          </w:tcPr>
          <w:p w14:paraId="3723765B"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Sozietät)</w:t>
            </w:r>
          </w:p>
        </w:tc>
      </w:tr>
      <w:tr w:rsidR="000A3362" w:rsidRPr="00A928A5" w14:paraId="11FA8656" w14:textId="77777777" w:rsidTr="00E27CC8">
        <w:tc>
          <w:tcPr>
            <w:tcW w:w="4813" w:type="dxa"/>
          </w:tcPr>
          <w:p w14:paraId="648542BA"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im Organisationsplan (Organigramm) des Teilnehmers benannter Techniker mit folgendem STATUS:</w:t>
            </w:r>
          </w:p>
        </w:tc>
        <w:tc>
          <w:tcPr>
            <w:tcW w:w="4814" w:type="dxa"/>
          </w:tcPr>
          <w:p w14:paraId="675DBBCD" w14:textId="77777777" w:rsidR="000A3362" w:rsidRPr="003A0D9A" w:rsidRDefault="000A3362" w:rsidP="00E27CC8">
            <w:pPr>
              <w:suppressAutoHyphens w:val="0"/>
              <w:spacing w:before="60" w:after="120"/>
              <w:ind w:right="-6"/>
              <w:rPr>
                <w:i/>
                <w:sz w:val="16"/>
                <w:szCs w:val="16"/>
                <w:lang w:val="de-DE" w:eastAsia="it-IT"/>
              </w:rPr>
            </w:pPr>
          </w:p>
        </w:tc>
      </w:tr>
      <w:tr w:rsidR="000A3362" w:rsidRPr="00A928A5" w14:paraId="17013FC0" w14:textId="77777777" w:rsidTr="00E27CC8">
        <w:tc>
          <w:tcPr>
            <w:tcW w:w="4813" w:type="dxa"/>
          </w:tcPr>
          <w:p w14:paraId="53004312"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Angestellter von:</w:t>
            </w:r>
          </w:p>
        </w:tc>
        <w:tc>
          <w:tcPr>
            <w:tcW w:w="4814" w:type="dxa"/>
          </w:tcPr>
          <w:p w14:paraId="4C19DB5C"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Angestelltenverhältnis besteht)</w:t>
            </w:r>
          </w:p>
        </w:tc>
      </w:tr>
      <w:tr w:rsidR="000A3362" w:rsidRPr="00A928A5" w14:paraId="1B58F369" w14:textId="77777777" w:rsidTr="00E27CC8">
        <w:tc>
          <w:tcPr>
            <w:tcW w:w="4813" w:type="dxa"/>
          </w:tcPr>
          <w:p w14:paraId="25F76EBC"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Mitarbeiter auf Jahresbasis von:</w:t>
            </w:r>
          </w:p>
        </w:tc>
        <w:tc>
          <w:tcPr>
            <w:tcW w:w="4814" w:type="dxa"/>
          </w:tcPr>
          <w:p w14:paraId="205FEECD"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Mitarbeiterverhältnis besteht)</w:t>
            </w:r>
          </w:p>
        </w:tc>
      </w:tr>
      <w:tr w:rsidR="000A3362" w:rsidRPr="00A928A5" w14:paraId="6F2D7C97" w14:textId="77777777" w:rsidTr="00E27CC8">
        <w:tc>
          <w:tcPr>
            <w:tcW w:w="4813" w:type="dxa"/>
          </w:tcPr>
          <w:p w14:paraId="3E7EBAD1"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Berater von:</w:t>
            </w:r>
          </w:p>
        </w:tc>
        <w:tc>
          <w:tcPr>
            <w:tcW w:w="4814" w:type="dxa"/>
          </w:tcPr>
          <w:p w14:paraId="1ED1BC32"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Beraterverhältnis besteht)</w:t>
            </w:r>
          </w:p>
        </w:tc>
      </w:tr>
      <w:tr w:rsidR="000A3362" w:rsidRPr="003A0D9A" w14:paraId="1C386CF8" w14:textId="77777777" w:rsidTr="00E27CC8">
        <w:tc>
          <w:tcPr>
            <w:tcW w:w="4813" w:type="dxa"/>
          </w:tcPr>
          <w:p w14:paraId="3F119010"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aktiver Gesellschafter der:</w:t>
            </w:r>
          </w:p>
        </w:tc>
        <w:tc>
          <w:tcPr>
            <w:tcW w:w="4814" w:type="dxa"/>
          </w:tcPr>
          <w:p w14:paraId="1FD07C2C"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0A3362" w:rsidRPr="003A0D9A" w14:paraId="386B0B19" w14:textId="77777777" w:rsidTr="00E27CC8">
        <w:tc>
          <w:tcPr>
            <w:tcW w:w="4813" w:type="dxa"/>
          </w:tcPr>
          <w:p w14:paraId="3BB9166C"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Verwalter mit Vertretungsbefugnis der:</w:t>
            </w:r>
          </w:p>
        </w:tc>
        <w:tc>
          <w:tcPr>
            <w:tcW w:w="4814" w:type="dxa"/>
          </w:tcPr>
          <w:p w14:paraId="469E0D24"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0A3362" w:rsidRPr="003A0D9A" w14:paraId="28F4DF2D" w14:textId="77777777" w:rsidTr="00E27CC8">
        <w:tc>
          <w:tcPr>
            <w:tcW w:w="4813" w:type="dxa"/>
          </w:tcPr>
          <w:p w14:paraId="7D95A2EF"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technischer Leiter der:</w:t>
            </w:r>
          </w:p>
        </w:tc>
        <w:tc>
          <w:tcPr>
            <w:tcW w:w="4814" w:type="dxa"/>
          </w:tcPr>
          <w:p w14:paraId="70989765"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bl>
    <w:p w14:paraId="446AEF5F" w14:textId="77777777" w:rsidR="000A3362" w:rsidRDefault="000A3362" w:rsidP="00483C29">
      <w:pPr>
        <w:tabs>
          <w:tab w:val="left" w:pos="540"/>
        </w:tabs>
        <w:jc w:val="both"/>
        <w:rPr>
          <w:b/>
          <w:lang w:val="de-DE"/>
        </w:rPr>
      </w:pPr>
    </w:p>
    <w:p w14:paraId="552280F6" w14:textId="77777777" w:rsidR="000A3362" w:rsidRDefault="000A3362" w:rsidP="00483C29">
      <w:pPr>
        <w:tabs>
          <w:tab w:val="left" w:pos="540"/>
        </w:tabs>
        <w:jc w:val="both"/>
        <w:rPr>
          <w:b/>
          <w:lang w:val="de-DE"/>
        </w:rPr>
      </w:pPr>
    </w:p>
    <w:p w14:paraId="2F521C92" w14:textId="77777777" w:rsidR="000A3362" w:rsidRPr="00772F97" w:rsidRDefault="000A3362" w:rsidP="000A3362">
      <w:pPr>
        <w:jc w:val="both"/>
        <w:rPr>
          <w:b/>
          <w:i/>
          <w:iCs/>
          <w:sz w:val="18"/>
          <w:szCs w:val="18"/>
          <w:lang w:val="de-DE" w:eastAsia="it-IT"/>
        </w:rPr>
      </w:pPr>
      <w:r w:rsidRPr="00772F97">
        <w:rPr>
          <w:b/>
          <w:i/>
          <w:iCs/>
          <w:sz w:val="18"/>
          <w:szCs w:val="18"/>
          <w:lang w:val="de-DE" w:eastAsia="it-IT"/>
        </w:rPr>
        <w:t>Den Abschnitt für jeden ausführende</w:t>
      </w:r>
      <w:r>
        <w:rPr>
          <w:b/>
          <w:i/>
          <w:iCs/>
          <w:sz w:val="18"/>
          <w:szCs w:val="18"/>
          <w:lang w:val="de-DE" w:eastAsia="it-IT"/>
        </w:rPr>
        <w:t>n</w:t>
      </w:r>
      <w:r w:rsidRPr="00772F97">
        <w:rPr>
          <w:b/>
          <w:i/>
          <w:iCs/>
          <w:sz w:val="18"/>
          <w:szCs w:val="18"/>
          <w:lang w:val="de-DE" w:eastAsia="it-IT"/>
        </w:rPr>
        <w:t xml:space="preserve"> Techniker </w:t>
      </w:r>
      <w:r>
        <w:rPr>
          <w:b/>
          <w:i/>
          <w:iCs/>
          <w:sz w:val="18"/>
          <w:szCs w:val="18"/>
          <w:lang w:val="de-DE" w:eastAsia="it-IT"/>
        </w:rPr>
        <w:t>k</w:t>
      </w:r>
      <w:r w:rsidRPr="00772F97">
        <w:rPr>
          <w:b/>
          <w:i/>
          <w:iCs/>
          <w:sz w:val="18"/>
          <w:szCs w:val="18"/>
          <w:lang w:val="de-DE" w:eastAsia="it-IT"/>
        </w:rPr>
        <w:t>opieren</w:t>
      </w:r>
    </w:p>
    <w:p w14:paraId="7C1EDDBC" w14:textId="77777777" w:rsidR="000A3362" w:rsidRDefault="000A3362" w:rsidP="000A3362">
      <w:pPr>
        <w:tabs>
          <w:tab w:val="left" w:pos="540"/>
        </w:tabs>
        <w:jc w:val="both"/>
        <w:rPr>
          <w:b/>
          <w:lang w:val="de-DE"/>
        </w:rPr>
      </w:pPr>
    </w:p>
    <w:tbl>
      <w:tblPr>
        <w:tblpPr w:leftFromText="141" w:rightFromText="141" w:vertAnchor="text" w:tblpY="-19"/>
        <w:tblW w:w="99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236"/>
        <w:gridCol w:w="3240"/>
        <w:gridCol w:w="720"/>
        <w:gridCol w:w="5220"/>
      </w:tblGrid>
      <w:tr w:rsidR="000A3362" w:rsidRPr="00A928A5" w14:paraId="7D6FD15F" w14:textId="77777777" w:rsidTr="00E27CC8">
        <w:tc>
          <w:tcPr>
            <w:tcW w:w="487" w:type="dxa"/>
            <w:tcBorders>
              <w:top w:val="single" w:sz="4" w:space="0" w:color="auto"/>
              <w:bottom w:val="single" w:sz="4" w:space="0" w:color="auto"/>
            </w:tcBorders>
            <w:shd w:val="clear" w:color="auto" w:fill="E7E6E6"/>
          </w:tcPr>
          <w:p w14:paraId="472D6730" w14:textId="77777777" w:rsidR="000A3362" w:rsidRPr="00CD65BF" w:rsidRDefault="000A3362" w:rsidP="00E27CC8">
            <w:pPr>
              <w:spacing w:before="60" w:after="60"/>
              <w:ind w:right="-122"/>
              <w:rPr>
                <w:b/>
                <w:lang w:val="de-DE"/>
              </w:rPr>
            </w:pPr>
            <w:r>
              <w:rPr>
                <w:b/>
                <w:lang w:val="de-DE"/>
              </w:rPr>
              <w:t>B1)</w:t>
            </w:r>
          </w:p>
        </w:tc>
        <w:tc>
          <w:tcPr>
            <w:tcW w:w="236" w:type="dxa"/>
            <w:tcBorders>
              <w:top w:val="single" w:sz="4" w:space="0" w:color="auto"/>
              <w:bottom w:val="single" w:sz="4" w:space="0" w:color="auto"/>
            </w:tcBorders>
            <w:shd w:val="clear" w:color="auto" w:fill="E7E6E6"/>
          </w:tcPr>
          <w:p w14:paraId="33DC79E0" w14:textId="77777777" w:rsidR="000A3362" w:rsidRPr="00CD65BF" w:rsidRDefault="000A3362" w:rsidP="00E27CC8">
            <w:pPr>
              <w:suppressAutoHyphens w:val="0"/>
              <w:spacing w:before="60" w:after="60"/>
              <w:ind w:left="256"/>
              <w:jc w:val="both"/>
              <w:rPr>
                <w:b/>
                <w:lang w:val="de-DE"/>
              </w:rPr>
            </w:pPr>
          </w:p>
        </w:tc>
        <w:tc>
          <w:tcPr>
            <w:tcW w:w="3240" w:type="dxa"/>
            <w:tcBorders>
              <w:top w:val="single" w:sz="4" w:space="0" w:color="auto"/>
              <w:bottom w:val="single" w:sz="4" w:space="0" w:color="auto"/>
            </w:tcBorders>
            <w:shd w:val="clear" w:color="auto" w:fill="E7E6E6"/>
          </w:tcPr>
          <w:p w14:paraId="2C3C4D42" w14:textId="77777777" w:rsidR="000A3362" w:rsidRPr="00CD65BF" w:rsidRDefault="000A3362" w:rsidP="00E27CC8">
            <w:pPr>
              <w:spacing w:before="60" w:after="60"/>
              <w:ind w:right="-108"/>
              <w:jc w:val="both"/>
              <w:rPr>
                <w:b/>
                <w:lang w:val="de-DE"/>
              </w:rPr>
            </w:pPr>
            <w:r w:rsidRPr="00CD65BF">
              <w:rPr>
                <w:b/>
                <w:lang w:val="de-DE"/>
              </w:rPr>
              <w:t xml:space="preserve">Ausführung </w:t>
            </w:r>
            <w:r>
              <w:rPr>
                <w:b/>
                <w:lang w:val="de-DE"/>
              </w:rPr>
              <w:t>der Nebenleistung</w:t>
            </w:r>
            <w:r w:rsidRPr="00CD65BF">
              <w:rPr>
                <w:b/>
                <w:lang w:val="de-DE"/>
              </w:rPr>
              <w:t xml:space="preserve"> </w:t>
            </w:r>
          </w:p>
        </w:tc>
        <w:tc>
          <w:tcPr>
            <w:tcW w:w="720" w:type="dxa"/>
            <w:tcBorders>
              <w:top w:val="single" w:sz="4" w:space="0" w:color="auto"/>
              <w:bottom w:val="single" w:sz="4" w:space="0" w:color="auto"/>
            </w:tcBorders>
            <w:shd w:val="clear" w:color="auto" w:fill="E7E6E6"/>
          </w:tcPr>
          <w:p w14:paraId="206CB060" w14:textId="77777777" w:rsidR="000A3362" w:rsidRPr="00CD65BF" w:rsidRDefault="000A3362" w:rsidP="00E27CC8">
            <w:pPr>
              <w:spacing w:before="60" w:after="60"/>
              <w:jc w:val="center"/>
              <w:rPr>
                <w:b/>
                <w:lang w:val="de-DE"/>
              </w:rPr>
            </w:pPr>
          </w:p>
        </w:tc>
        <w:tc>
          <w:tcPr>
            <w:tcW w:w="5220" w:type="dxa"/>
            <w:tcBorders>
              <w:top w:val="single" w:sz="4" w:space="0" w:color="auto"/>
              <w:bottom w:val="single" w:sz="4" w:space="0" w:color="auto"/>
            </w:tcBorders>
            <w:shd w:val="clear" w:color="auto" w:fill="E7E6E6"/>
          </w:tcPr>
          <w:p w14:paraId="04B70CB9" w14:textId="2D41B404" w:rsidR="000A3362" w:rsidRPr="000A3362" w:rsidRDefault="00D7183F" w:rsidP="00E27CC8">
            <w:pPr>
              <w:spacing w:before="60" w:after="60"/>
              <w:jc w:val="both"/>
              <w:rPr>
                <w:b/>
                <w:lang w:val="de-DE"/>
              </w:rPr>
            </w:pPr>
            <w:r>
              <w:rPr>
                <w:b/>
                <w:i/>
                <w:lang w:val="de-DE"/>
              </w:rPr>
              <w:t>IA.03</w:t>
            </w:r>
            <w:r w:rsidR="000A3362" w:rsidRPr="000A3362">
              <w:rPr>
                <w:b/>
                <w:i/>
                <w:lang w:val="de-DE"/>
              </w:rPr>
              <w:t xml:space="preserve"> Bauleitung</w:t>
            </w:r>
          </w:p>
        </w:tc>
      </w:tr>
    </w:tbl>
    <w:tbl>
      <w:tblPr>
        <w:tblStyle w:val="Tabellenraster"/>
        <w:tblW w:w="0" w:type="auto"/>
        <w:tblLook w:val="04A0" w:firstRow="1" w:lastRow="0" w:firstColumn="1" w:lastColumn="0" w:noHBand="0" w:noVBand="1"/>
      </w:tblPr>
      <w:tblGrid>
        <w:gridCol w:w="4813"/>
        <w:gridCol w:w="4814"/>
      </w:tblGrid>
      <w:tr w:rsidR="000A3362" w:rsidRPr="003A0D9A" w14:paraId="38FBF648" w14:textId="77777777" w:rsidTr="00E27CC8">
        <w:tc>
          <w:tcPr>
            <w:tcW w:w="4813" w:type="dxa"/>
          </w:tcPr>
          <w:p w14:paraId="45C0243F"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Name und Nachname des ausführenden Technikers:</w:t>
            </w:r>
          </w:p>
        </w:tc>
        <w:tc>
          <w:tcPr>
            <w:tcW w:w="4814" w:type="dxa"/>
          </w:tcPr>
          <w:p w14:paraId="773B4CBD"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24EC65C6" w14:textId="77777777" w:rsidTr="00E27CC8">
        <w:tc>
          <w:tcPr>
            <w:tcW w:w="4813" w:type="dxa"/>
          </w:tcPr>
          <w:p w14:paraId="3523F94E"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Berufsbezeichnung:</w:t>
            </w:r>
          </w:p>
        </w:tc>
        <w:tc>
          <w:tcPr>
            <w:tcW w:w="4814" w:type="dxa"/>
          </w:tcPr>
          <w:p w14:paraId="401FF450"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4D24C0EE" w14:textId="77777777" w:rsidTr="00E27CC8">
        <w:tc>
          <w:tcPr>
            <w:tcW w:w="4813" w:type="dxa"/>
          </w:tcPr>
          <w:p w14:paraId="1C092610"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zugehörige Berufskammer:</w:t>
            </w:r>
          </w:p>
        </w:tc>
        <w:tc>
          <w:tcPr>
            <w:tcW w:w="4814" w:type="dxa"/>
          </w:tcPr>
          <w:p w14:paraId="2605F214"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43EE0D3F" w14:textId="77777777" w:rsidTr="00E27CC8">
        <w:tc>
          <w:tcPr>
            <w:tcW w:w="4813" w:type="dxa"/>
          </w:tcPr>
          <w:p w14:paraId="160A583C"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Nummer und Jahr der Eintragung in die Berufsliste:</w:t>
            </w:r>
          </w:p>
        </w:tc>
        <w:tc>
          <w:tcPr>
            <w:tcW w:w="4814" w:type="dxa"/>
          </w:tcPr>
          <w:p w14:paraId="25E7AD3F"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029D4168" w14:textId="77777777" w:rsidTr="00E27CC8">
        <w:tc>
          <w:tcPr>
            <w:tcW w:w="4813" w:type="dxa"/>
          </w:tcPr>
          <w:p w14:paraId="1E7F0F0B"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(für Freiberufler mit Wohnsitz im Ausland) in der Berufsliste des entsprechenden Zugehörigkeitsstaates eingetragen zu sein:</w:t>
            </w:r>
          </w:p>
        </w:tc>
        <w:tc>
          <w:tcPr>
            <w:tcW w:w="4814" w:type="dxa"/>
          </w:tcPr>
          <w:p w14:paraId="0B70D4B8"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91"/>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566C8E13" w14:textId="77777777" w:rsidTr="00E27CC8">
        <w:tc>
          <w:tcPr>
            <w:tcW w:w="4813" w:type="dxa"/>
          </w:tcPr>
          <w:p w14:paraId="65E2ECD9"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 xml:space="preserve">Mehrwertsteuernummer: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c>
          <w:tcPr>
            <w:tcW w:w="4814" w:type="dxa"/>
          </w:tcPr>
          <w:p w14:paraId="4DA53845"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 xml:space="preserve">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6C0AC61F" w14:textId="77777777" w:rsidTr="00E27CC8">
        <w:tc>
          <w:tcPr>
            <w:tcW w:w="4813" w:type="dxa"/>
          </w:tcPr>
          <w:p w14:paraId="1D935508"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einzelner Freiberufler:</w:t>
            </w:r>
          </w:p>
        </w:tc>
        <w:tc>
          <w:tcPr>
            <w:tcW w:w="4814" w:type="dxa"/>
          </w:tcPr>
          <w:p w14:paraId="3831DD7D" w14:textId="77777777" w:rsidR="000A3362" w:rsidRPr="003A0D9A" w:rsidRDefault="000A3362" w:rsidP="00E27CC8">
            <w:pPr>
              <w:suppressAutoHyphens w:val="0"/>
              <w:spacing w:before="60" w:after="120"/>
              <w:ind w:right="-6"/>
              <w:rPr>
                <w:i/>
                <w:sz w:val="16"/>
                <w:szCs w:val="16"/>
                <w:lang w:val="it-IT" w:eastAsia="it-IT"/>
              </w:rPr>
            </w:pPr>
          </w:p>
        </w:tc>
      </w:tr>
      <w:tr w:rsidR="000A3362" w:rsidRPr="00A928A5" w14:paraId="78C8B1A2" w14:textId="77777777" w:rsidTr="00E27CC8">
        <w:tc>
          <w:tcPr>
            <w:tcW w:w="4813" w:type="dxa"/>
          </w:tcPr>
          <w:p w14:paraId="745F7890"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Art der beruflichen Beziehung mit dem Teilnehmer (entsprechendes Kästchen ankreuzen):</w:t>
            </w:r>
          </w:p>
        </w:tc>
        <w:tc>
          <w:tcPr>
            <w:tcW w:w="4814" w:type="dxa"/>
          </w:tcPr>
          <w:p w14:paraId="0DA11C55" w14:textId="77777777" w:rsidR="000A3362" w:rsidRPr="003A0D9A" w:rsidRDefault="000A3362" w:rsidP="00E27CC8">
            <w:pPr>
              <w:suppressAutoHyphens w:val="0"/>
              <w:spacing w:before="60" w:after="120"/>
              <w:ind w:right="-6"/>
              <w:rPr>
                <w:i/>
                <w:sz w:val="16"/>
                <w:szCs w:val="16"/>
                <w:lang w:val="de-DE" w:eastAsia="it-IT"/>
              </w:rPr>
            </w:pPr>
          </w:p>
        </w:tc>
      </w:tr>
      <w:tr w:rsidR="000A3362" w:rsidRPr="003A0D9A" w14:paraId="37EF1AB5" w14:textId="77777777" w:rsidTr="00E27CC8">
        <w:tc>
          <w:tcPr>
            <w:tcW w:w="4813" w:type="dxa"/>
          </w:tcPr>
          <w:p w14:paraId="46537C00"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Mitglied der Freiberuflersozietät:</w:t>
            </w:r>
          </w:p>
        </w:tc>
        <w:tc>
          <w:tcPr>
            <w:tcW w:w="4814" w:type="dxa"/>
          </w:tcPr>
          <w:p w14:paraId="0BC8F86D"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Sozietät)</w:t>
            </w:r>
          </w:p>
        </w:tc>
      </w:tr>
      <w:tr w:rsidR="000A3362" w:rsidRPr="00A928A5" w14:paraId="4E0217BC" w14:textId="77777777" w:rsidTr="00E27CC8">
        <w:tc>
          <w:tcPr>
            <w:tcW w:w="4813" w:type="dxa"/>
          </w:tcPr>
          <w:p w14:paraId="6AE05291"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im Organisationsplan (Organigramm) des Teilnehmers benannter Techniker mit folgendem STATUS:</w:t>
            </w:r>
          </w:p>
        </w:tc>
        <w:tc>
          <w:tcPr>
            <w:tcW w:w="4814" w:type="dxa"/>
          </w:tcPr>
          <w:p w14:paraId="3ACC6316" w14:textId="77777777" w:rsidR="000A3362" w:rsidRPr="003A0D9A" w:rsidRDefault="000A3362" w:rsidP="00E27CC8">
            <w:pPr>
              <w:suppressAutoHyphens w:val="0"/>
              <w:spacing w:before="60" w:after="120"/>
              <w:ind w:right="-6"/>
              <w:rPr>
                <w:i/>
                <w:sz w:val="16"/>
                <w:szCs w:val="16"/>
                <w:lang w:val="de-DE" w:eastAsia="it-IT"/>
              </w:rPr>
            </w:pPr>
          </w:p>
        </w:tc>
      </w:tr>
      <w:tr w:rsidR="000A3362" w:rsidRPr="00A928A5" w14:paraId="6207E5F8" w14:textId="77777777" w:rsidTr="00E27CC8">
        <w:tc>
          <w:tcPr>
            <w:tcW w:w="4813" w:type="dxa"/>
          </w:tcPr>
          <w:p w14:paraId="415571D8"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lastRenderedPageBreak/>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Angestellter von:</w:t>
            </w:r>
          </w:p>
        </w:tc>
        <w:tc>
          <w:tcPr>
            <w:tcW w:w="4814" w:type="dxa"/>
          </w:tcPr>
          <w:p w14:paraId="05FD508D"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Angestelltenverhältnis besteht)</w:t>
            </w:r>
          </w:p>
        </w:tc>
      </w:tr>
      <w:tr w:rsidR="000A3362" w:rsidRPr="00A928A5" w14:paraId="069ADE8C" w14:textId="77777777" w:rsidTr="00E27CC8">
        <w:tc>
          <w:tcPr>
            <w:tcW w:w="4813" w:type="dxa"/>
          </w:tcPr>
          <w:p w14:paraId="640E5680"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Mitarbeiter auf Jahresbasis von:</w:t>
            </w:r>
          </w:p>
        </w:tc>
        <w:tc>
          <w:tcPr>
            <w:tcW w:w="4814" w:type="dxa"/>
          </w:tcPr>
          <w:p w14:paraId="15194C90"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Mitarbeiterverhältnis besteht)</w:t>
            </w:r>
          </w:p>
        </w:tc>
      </w:tr>
      <w:tr w:rsidR="000A3362" w:rsidRPr="00A928A5" w14:paraId="49C9906D" w14:textId="77777777" w:rsidTr="00E27CC8">
        <w:tc>
          <w:tcPr>
            <w:tcW w:w="4813" w:type="dxa"/>
          </w:tcPr>
          <w:p w14:paraId="7E58571B"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Berater von:</w:t>
            </w:r>
          </w:p>
        </w:tc>
        <w:tc>
          <w:tcPr>
            <w:tcW w:w="4814" w:type="dxa"/>
          </w:tcPr>
          <w:p w14:paraId="1E129422"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Beraterverhältnis besteht)</w:t>
            </w:r>
          </w:p>
        </w:tc>
      </w:tr>
      <w:tr w:rsidR="000A3362" w:rsidRPr="003A0D9A" w14:paraId="55992C5D" w14:textId="77777777" w:rsidTr="00E27CC8">
        <w:tc>
          <w:tcPr>
            <w:tcW w:w="4813" w:type="dxa"/>
          </w:tcPr>
          <w:p w14:paraId="54B688A7"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aktiver Gesellschafter der:</w:t>
            </w:r>
          </w:p>
        </w:tc>
        <w:tc>
          <w:tcPr>
            <w:tcW w:w="4814" w:type="dxa"/>
          </w:tcPr>
          <w:p w14:paraId="79A54D73"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0A3362" w:rsidRPr="003A0D9A" w14:paraId="27285556" w14:textId="77777777" w:rsidTr="00E27CC8">
        <w:tc>
          <w:tcPr>
            <w:tcW w:w="4813" w:type="dxa"/>
          </w:tcPr>
          <w:p w14:paraId="7047C1BA"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Verwalter mit Vertretungsbefugnis der:</w:t>
            </w:r>
          </w:p>
        </w:tc>
        <w:tc>
          <w:tcPr>
            <w:tcW w:w="4814" w:type="dxa"/>
          </w:tcPr>
          <w:p w14:paraId="0BDFE386"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0A3362" w:rsidRPr="003A0D9A" w14:paraId="49827366" w14:textId="77777777" w:rsidTr="00E27CC8">
        <w:tc>
          <w:tcPr>
            <w:tcW w:w="4813" w:type="dxa"/>
          </w:tcPr>
          <w:p w14:paraId="515E8CEC"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technischer Leiter der:</w:t>
            </w:r>
          </w:p>
        </w:tc>
        <w:tc>
          <w:tcPr>
            <w:tcW w:w="4814" w:type="dxa"/>
          </w:tcPr>
          <w:p w14:paraId="33511AEB"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bl>
    <w:p w14:paraId="27BA3F60" w14:textId="77777777" w:rsidR="000A3362" w:rsidRDefault="000A3362" w:rsidP="00483C29">
      <w:pPr>
        <w:tabs>
          <w:tab w:val="left" w:pos="540"/>
        </w:tabs>
        <w:jc w:val="both"/>
        <w:rPr>
          <w:b/>
          <w:lang w:val="de-DE"/>
        </w:rPr>
      </w:pPr>
    </w:p>
    <w:p w14:paraId="2F1E0FD5" w14:textId="77777777" w:rsidR="000A3362" w:rsidRDefault="000A3362" w:rsidP="00483C29">
      <w:pPr>
        <w:tabs>
          <w:tab w:val="left" w:pos="540"/>
        </w:tabs>
        <w:jc w:val="both"/>
        <w:rPr>
          <w:b/>
          <w:lang w:val="de-DE"/>
        </w:rPr>
      </w:pPr>
    </w:p>
    <w:p w14:paraId="41DAA500" w14:textId="77777777" w:rsidR="000A3362" w:rsidRPr="00772F97" w:rsidRDefault="000A3362" w:rsidP="000A3362">
      <w:pPr>
        <w:jc w:val="both"/>
        <w:rPr>
          <w:b/>
          <w:i/>
          <w:iCs/>
          <w:sz w:val="18"/>
          <w:szCs w:val="18"/>
          <w:lang w:val="de-DE" w:eastAsia="it-IT"/>
        </w:rPr>
      </w:pPr>
      <w:r w:rsidRPr="00772F97">
        <w:rPr>
          <w:b/>
          <w:i/>
          <w:iCs/>
          <w:sz w:val="18"/>
          <w:szCs w:val="18"/>
          <w:lang w:val="de-DE" w:eastAsia="it-IT"/>
        </w:rPr>
        <w:t>Den Abschnitt für jeden ausführende</w:t>
      </w:r>
      <w:r>
        <w:rPr>
          <w:b/>
          <w:i/>
          <w:iCs/>
          <w:sz w:val="18"/>
          <w:szCs w:val="18"/>
          <w:lang w:val="de-DE" w:eastAsia="it-IT"/>
        </w:rPr>
        <w:t>n</w:t>
      </w:r>
      <w:r w:rsidRPr="00772F97">
        <w:rPr>
          <w:b/>
          <w:i/>
          <w:iCs/>
          <w:sz w:val="18"/>
          <w:szCs w:val="18"/>
          <w:lang w:val="de-DE" w:eastAsia="it-IT"/>
        </w:rPr>
        <w:t xml:space="preserve"> Techniker </w:t>
      </w:r>
      <w:r>
        <w:rPr>
          <w:b/>
          <w:i/>
          <w:iCs/>
          <w:sz w:val="18"/>
          <w:szCs w:val="18"/>
          <w:lang w:val="de-DE" w:eastAsia="it-IT"/>
        </w:rPr>
        <w:t>k</w:t>
      </w:r>
      <w:r w:rsidRPr="00772F97">
        <w:rPr>
          <w:b/>
          <w:i/>
          <w:iCs/>
          <w:sz w:val="18"/>
          <w:szCs w:val="18"/>
          <w:lang w:val="de-DE" w:eastAsia="it-IT"/>
        </w:rPr>
        <w:t>opieren</w:t>
      </w:r>
    </w:p>
    <w:p w14:paraId="7BF8D09B" w14:textId="77777777" w:rsidR="000A3362" w:rsidRDefault="000A3362" w:rsidP="000A3362">
      <w:pPr>
        <w:tabs>
          <w:tab w:val="left" w:pos="540"/>
        </w:tabs>
        <w:jc w:val="both"/>
        <w:rPr>
          <w:b/>
          <w:lang w:val="de-DE"/>
        </w:rPr>
      </w:pPr>
    </w:p>
    <w:tbl>
      <w:tblPr>
        <w:tblpPr w:leftFromText="141" w:rightFromText="141" w:vertAnchor="text" w:tblpY="-19"/>
        <w:tblW w:w="99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236"/>
        <w:gridCol w:w="3240"/>
        <w:gridCol w:w="720"/>
        <w:gridCol w:w="5220"/>
      </w:tblGrid>
      <w:tr w:rsidR="000A3362" w:rsidRPr="00A928A5" w14:paraId="2D7F2A81" w14:textId="77777777" w:rsidTr="00E27CC8">
        <w:tc>
          <w:tcPr>
            <w:tcW w:w="487" w:type="dxa"/>
            <w:tcBorders>
              <w:top w:val="single" w:sz="4" w:space="0" w:color="auto"/>
              <w:bottom w:val="single" w:sz="4" w:space="0" w:color="auto"/>
            </w:tcBorders>
            <w:shd w:val="clear" w:color="auto" w:fill="E7E6E6"/>
          </w:tcPr>
          <w:p w14:paraId="1367C1D3" w14:textId="77777777" w:rsidR="000A3362" w:rsidRPr="00CD65BF" w:rsidRDefault="000A3362" w:rsidP="00E27CC8">
            <w:pPr>
              <w:spacing w:before="60" w:after="60"/>
              <w:ind w:right="-122"/>
              <w:rPr>
                <w:b/>
                <w:lang w:val="de-DE"/>
              </w:rPr>
            </w:pPr>
            <w:r>
              <w:rPr>
                <w:b/>
                <w:lang w:val="de-DE"/>
              </w:rPr>
              <w:t>B1)</w:t>
            </w:r>
          </w:p>
        </w:tc>
        <w:tc>
          <w:tcPr>
            <w:tcW w:w="236" w:type="dxa"/>
            <w:tcBorders>
              <w:top w:val="single" w:sz="4" w:space="0" w:color="auto"/>
              <w:bottom w:val="single" w:sz="4" w:space="0" w:color="auto"/>
            </w:tcBorders>
            <w:shd w:val="clear" w:color="auto" w:fill="E7E6E6"/>
          </w:tcPr>
          <w:p w14:paraId="0E836457" w14:textId="77777777" w:rsidR="000A3362" w:rsidRPr="00CD65BF" w:rsidRDefault="000A3362" w:rsidP="00E27CC8">
            <w:pPr>
              <w:suppressAutoHyphens w:val="0"/>
              <w:spacing w:before="60" w:after="60"/>
              <w:ind w:left="256"/>
              <w:jc w:val="both"/>
              <w:rPr>
                <w:b/>
                <w:lang w:val="de-DE"/>
              </w:rPr>
            </w:pPr>
          </w:p>
        </w:tc>
        <w:tc>
          <w:tcPr>
            <w:tcW w:w="3240" w:type="dxa"/>
            <w:tcBorders>
              <w:top w:val="single" w:sz="4" w:space="0" w:color="auto"/>
              <w:bottom w:val="single" w:sz="4" w:space="0" w:color="auto"/>
            </w:tcBorders>
            <w:shd w:val="clear" w:color="auto" w:fill="E7E6E6"/>
          </w:tcPr>
          <w:p w14:paraId="61AD2948" w14:textId="77777777" w:rsidR="000A3362" w:rsidRPr="00CD65BF" w:rsidRDefault="000A3362" w:rsidP="00E27CC8">
            <w:pPr>
              <w:spacing w:before="60" w:after="60"/>
              <w:ind w:right="-108"/>
              <w:jc w:val="both"/>
              <w:rPr>
                <w:b/>
                <w:lang w:val="de-DE"/>
              </w:rPr>
            </w:pPr>
            <w:r w:rsidRPr="00CD65BF">
              <w:rPr>
                <w:b/>
                <w:lang w:val="de-DE"/>
              </w:rPr>
              <w:t xml:space="preserve">Ausführung </w:t>
            </w:r>
            <w:r>
              <w:rPr>
                <w:b/>
                <w:lang w:val="de-DE"/>
              </w:rPr>
              <w:t>der Nebenleistung</w:t>
            </w:r>
            <w:r w:rsidRPr="00CD65BF">
              <w:rPr>
                <w:b/>
                <w:lang w:val="de-DE"/>
              </w:rPr>
              <w:t xml:space="preserve"> </w:t>
            </w:r>
          </w:p>
        </w:tc>
        <w:tc>
          <w:tcPr>
            <w:tcW w:w="720" w:type="dxa"/>
            <w:tcBorders>
              <w:top w:val="single" w:sz="4" w:space="0" w:color="auto"/>
              <w:bottom w:val="single" w:sz="4" w:space="0" w:color="auto"/>
            </w:tcBorders>
            <w:shd w:val="clear" w:color="auto" w:fill="E7E6E6"/>
          </w:tcPr>
          <w:p w14:paraId="4B159A87" w14:textId="77777777" w:rsidR="000A3362" w:rsidRPr="00CD65BF" w:rsidRDefault="000A3362" w:rsidP="00E27CC8">
            <w:pPr>
              <w:spacing w:before="60" w:after="60"/>
              <w:jc w:val="center"/>
              <w:rPr>
                <w:b/>
                <w:lang w:val="de-DE"/>
              </w:rPr>
            </w:pPr>
          </w:p>
        </w:tc>
        <w:tc>
          <w:tcPr>
            <w:tcW w:w="5220" w:type="dxa"/>
            <w:tcBorders>
              <w:top w:val="single" w:sz="4" w:space="0" w:color="auto"/>
              <w:bottom w:val="single" w:sz="4" w:space="0" w:color="auto"/>
            </w:tcBorders>
            <w:shd w:val="clear" w:color="auto" w:fill="E7E6E6"/>
          </w:tcPr>
          <w:p w14:paraId="16D6120D" w14:textId="4478CA91" w:rsidR="000A3362" w:rsidRPr="000A3362" w:rsidRDefault="00D7183F" w:rsidP="00E27CC8">
            <w:pPr>
              <w:spacing w:before="60" w:after="60"/>
              <w:jc w:val="both"/>
              <w:rPr>
                <w:b/>
                <w:lang w:val="de-DE"/>
              </w:rPr>
            </w:pPr>
            <w:r>
              <w:rPr>
                <w:b/>
                <w:i/>
                <w:lang w:val="de-DE"/>
              </w:rPr>
              <w:t>E.11</w:t>
            </w:r>
            <w:r w:rsidR="000A3362" w:rsidRPr="000A3362">
              <w:rPr>
                <w:b/>
                <w:i/>
                <w:lang w:val="de-DE"/>
              </w:rPr>
              <w:t xml:space="preserve"> Bauleitung</w:t>
            </w:r>
          </w:p>
        </w:tc>
      </w:tr>
    </w:tbl>
    <w:tbl>
      <w:tblPr>
        <w:tblStyle w:val="Tabellenraster"/>
        <w:tblW w:w="0" w:type="auto"/>
        <w:tblLook w:val="04A0" w:firstRow="1" w:lastRow="0" w:firstColumn="1" w:lastColumn="0" w:noHBand="0" w:noVBand="1"/>
      </w:tblPr>
      <w:tblGrid>
        <w:gridCol w:w="4813"/>
        <w:gridCol w:w="4814"/>
      </w:tblGrid>
      <w:tr w:rsidR="000A3362" w:rsidRPr="003A0D9A" w14:paraId="3AB23530" w14:textId="77777777" w:rsidTr="00E27CC8">
        <w:tc>
          <w:tcPr>
            <w:tcW w:w="4813" w:type="dxa"/>
          </w:tcPr>
          <w:p w14:paraId="028E7008"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Name und Nachname des ausführenden Technikers:</w:t>
            </w:r>
          </w:p>
        </w:tc>
        <w:tc>
          <w:tcPr>
            <w:tcW w:w="4814" w:type="dxa"/>
          </w:tcPr>
          <w:p w14:paraId="2D6C9C3A"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572F1DEB" w14:textId="77777777" w:rsidTr="00E27CC8">
        <w:tc>
          <w:tcPr>
            <w:tcW w:w="4813" w:type="dxa"/>
          </w:tcPr>
          <w:p w14:paraId="61AF544B"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Berufsbezeichnung:</w:t>
            </w:r>
          </w:p>
        </w:tc>
        <w:tc>
          <w:tcPr>
            <w:tcW w:w="4814" w:type="dxa"/>
          </w:tcPr>
          <w:p w14:paraId="1E41A3A1"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2AA9ADBA" w14:textId="77777777" w:rsidTr="00E27CC8">
        <w:tc>
          <w:tcPr>
            <w:tcW w:w="4813" w:type="dxa"/>
          </w:tcPr>
          <w:p w14:paraId="459BB6AF"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zugehörige Berufskammer:</w:t>
            </w:r>
          </w:p>
        </w:tc>
        <w:tc>
          <w:tcPr>
            <w:tcW w:w="4814" w:type="dxa"/>
          </w:tcPr>
          <w:p w14:paraId="01BC2A26"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159B29BF" w14:textId="77777777" w:rsidTr="00E27CC8">
        <w:tc>
          <w:tcPr>
            <w:tcW w:w="4813" w:type="dxa"/>
          </w:tcPr>
          <w:p w14:paraId="4A7A7BB5"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Nummer und Jahr der Eintragung in die Berufsliste:</w:t>
            </w:r>
          </w:p>
        </w:tc>
        <w:tc>
          <w:tcPr>
            <w:tcW w:w="4814" w:type="dxa"/>
          </w:tcPr>
          <w:p w14:paraId="57E8B601"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4291B1EB" w14:textId="77777777" w:rsidTr="00E27CC8">
        <w:tc>
          <w:tcPr>
            <w:tcW w:w="4813" w:type="dxa"/>
          </w:tcPr>
          <w:p w14:paraId="7C9D2EA5"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(für Freiberufler mit Wohnsitz im Ausland) in der Berufsliste des entsprechenden Zugehörigkeitsstaates eingetragen zu sein:</w:t>
            </w:r>
          </w:p>
        </w:tc>
        <w:tc>
          <w:tcPr>
            <w:tcW w:w="4814" w:type="dxa"/>
          </w:tcPr>
          <w:p w14:paraId="35135ADD"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91"/>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7F4F234F" w14:textId="77777777" w:rsidTr="00E27CC8">
        <w:tc>
          <w:tcPr>
            <w:tcW w:w="4813" w:type="dxa"/>
          </w:tcPr>
          <w:p w14:paraId="6A6351D8"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 xml:space="preserve">Mehrwertsteuernummer: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c>
          <w:tcPr>
            <w:tcW w:w="4814" w:type="dxa"/>
          </w:tcPr>
          <w:p w14:paraId="7F47C4A0"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 xml:space="preserve">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6957954D" w14:textId="77777777" w:rsidTr="00E27CC8">
        <w:tc>
          <w:tcPr>
            <w:tcW w:w="4813" w:type="dxa"/>
          </w:tcPr>
          <w:p w14:paraId="1A0A9133"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einzelner Freiberufler:</w:t>
            </w:r>
          </w:p>
        </w:tc>
        <w:tc>
          <w:tcPr>
            <w:tcW w:w="4814" w:type="dxa"/>
          </w:tcPr>
          <w:p w14:paraId="227122FA" w14:textId="77777777" w:rsidR="000A3362" w:rsidRPr="003A0D9A" w:rsidRDefault="000A3362" w:rsidP="00E27CC8">
            <w:pPr>
              <w:suppressAutoHyphens w:val="0"/>
              <w:spacing w:before="60" w:after="120"/>
              <w:ind w:right="-6"/>
              <w:rPr>
                <w:i/>
                <w:sz w:val="16"/>
                <w:szCs w:val="16"/>
                <w:lang w:val="it-IT" w:eastAsia="it-IT"/>
              </w:rPr>
            </w:pPr>
          </w:p>
        </w:tc>
      </w:tr>
      <w:tr w:rsidR="000A3362" w:rsidRPr="00A928A5" w14:paraId="4B8D4F1D" w14:textId="77777777" w:rsidTr="00E27CC8">
        <w:tc>
          <w:tcPr>
            <w:tcW w:w="4813" w:type="dxa"/>
          </w:tcPr>
          <w:p w14:paraId="6007ABEC"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Art der beruflichen Beziehung mit dem Teilnehmer (entsprechendes Kästchen ankreuzen):</w:t>
            </w:r>
          </w:p>
        </w:tc>
        <w:tc>
          <w:tcPr>
            <w:tcW w:w="4814" w:type="dxa"/>
          </w:tcPr>
          <w:p w14:paraId="215B6DBA" w14:textId="77777777" w:rsidR="000A3362" w:rsidRPr="003A0D9A" w:rsidRDefault="000A3362" w:rsidP="00E27CC8">
            <w:pPr>
              <w:suppressAutoHyphens w:val="0"/>
              <w:spacing w:before="60" w:after="120"/>
              <w:ind w:right="-6"/>
              <w:rPr>
                <w:i/>
                <w:sz w:val="16"/>
                <w:szCs w:val="16"/>
                <w:lang w:val="de-DE" w:eastAsia="it-IT"/>
              </w:rPr>
            </w:pPr>
          </w:p>
        </w:tc>
      </w:tr>
      <w:tr w:rsidR="000A3362" w:rsidRPr="003A0D9A" w14:paraId="7FBF16BA" w14:textId="77777777" w:rsidTr="00E27CC8">
        <w:tc>
          <w:tcPr>
            <w:tcW w:w="4813" w:type="dxa"/>
          </w:tcPr>
          <w:p w14:paraId="0720DD83"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Mitglied der Freiberuflersozietät:</w:t>
            </w:r>
          </w:p>
        </w:tc>
        <w:tc>
          <w:tcPr>
            <w:tcW w:w="4814" w:type="dxa"/>
          </w:tcPr>
          <w:p w14:paraId="12DE9321"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Sozietät)</w:t>
            </w:r>
          </w:p>
        </w:tc>
      </w:tr>
      <w:tr w:rsidR="000A3362" w:rsidRPr="00A928A5" w14:paraId="34943D93" w14:textId="77777777" w:rsidTr="00E27CC8">
        <w:tc>
          <w:tcPr>
            <w:tcW w:w="4813" w:type="dxa"/>
          </w:tcPr>
          <w:p w14:paraId="60D7D12F"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im Organisationsplan (Organigramm) des Teilnehmers benannter Techniker mit folgendem STATUS:</w:t>
            </w:r>
          </w:p>
        </w:tc>
        <w:tc>
          <w:tcPr>
            <w:tcW w:w="4814" w:type="dxa"/>
          </w:tcPr>
          <w:p w14:paraId="5280DC67" w14:textId="77777777" w:rsidR="000A3362" w:rsidRPr="003A0D9A" w:rsidRDefault="000A3362" w:rsidP="00E27CC8">
            <w:pPr>
              <w:suppressAutoHyphens w:val="0"/>
              <w:spacing w:before="60" w:after="120"/>
              <w:ind w:right="-6"/>
              <w:rPr>
                <w:i/>
                <w:sz w:val="16"/>
                <w:szCs w:val="16"/>
                <w:lang w:val="de-DE" w:eastAsia="it-IT"/>
              </w:rPr>
            </w:pPr>
          </w:p>
        </w:tc>
      </w:tr>
      <w:tr w:rsidR="000A3362" w:rsidRPr="00A928A5" w14:paraId="122A9C66" w14:textId="77777777" w:rsidTr="00E27CC8">
        <w:tc>
          <w:tcPr>
            <w:tcW w:w="4813" w:type="dxa"/>
          </w:tcPr>
          <w:p w14:paraId="360B084B"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Angestellter von:</w:t>
            </w:r>
          </w:p>
        </w:tc>
        <w:tc>
          <w:tcPr>
            <w:tcW w:w="4814" w:type="dxa"/>
          </w:tcPr>
          <w:p w14:paraId="604A018E"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Angestelltenverhältnis besteht)</w:t>
            </w:r>
          </w:p>
        </w:tc>
      </w:tr>
      <w:tr w:rsidR="000A3362" w:rsidRPr="00A928A5" w14:paraId="5ADB2CD6" w14:textId="77777777" w:rsidTr="00E27CC8">
        <w:tc>
          <w:tcPr>
            <w:tcW w:w="4813" w:type="dxa"/>
          </w:tcPr>
          <w:p w14:paraId="07BEB98B"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Mitarbeiter auf Jahresbasis von:</w:t>
            </w:r>
          </w:p>
        </w:tc>
        <w:tc>
          <w:tcPr>
            <w:tcW w:w="4814" w:type="dxa"/>
          </w:tcPr>
          <w:p w14:paraId="3AE0BDB9"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Mitarbeiterverhältnis besteht)</w:t>
            </w:r>
          </w:p>
        </w:tc>
      </w:tr>
      <w:tr w:rsidR="000A3362" w:rsidRPr="00A928A5" w14:paraId="53BF2EAC" w14:textId="77777777" w:rsidTr="00E27CC8">
        <w:tc>
          <w:tcPr>
            <w:tcW w:w="4813" w:type="dxa"/>
          </w:tcPr>
          <w:p w14:paraId="2553E449"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Berater von:</w:t>
            </w:r>
          </w:p>
        </w:tc>
        <w:tc>
          <w:tcPr>
            <w:tcW w:w="4814" w:type="dxa"/>
          </w:tcPr>
          <w:p w14:paraId="1E69967E"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Beraterverhältnis besteht)</w:t>
            </w:r>
          </w:p>
        </w:tc>
      </w:tr>
      <w:tr w:rsidR="000A3362" w:rsidRPr="003A0D9A" w14:paraId="54CD4610" w14:textId="77777777" w:rsidTr="00E27CC8">
        <w:tc>
          <w:tcPr>
            <w:tcW w:w="4813" w:type="dxa"/>
          </w:tcPr>
          <w:p w14:paraId="686E6096"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aktiver Gesellschafter der:</w:t>
            </w:r>
          </w:p>
        </w:tc>
        <w:tc>
          <w:tcPr>
            <w:tcW w:w="4814" w:type="dxa"/>
          </w:tcPr>
          <w:p w14:paraId="6D7C4E1B"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0A3362" w:rsidRPr="003A0D9A" w14:paraId="6D9775CE" w14:textId="77777777" w:rsidTr="00E27CC8">
        <w:tc>
          <w:tcPr>
            <w:tcW w:w="4813" w:type="dxa"/>
          </w:tcPr>
          <w:p w14:paraId="6205AF26"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Verwalter mit Vertretungsbefugnis der:</w:t>
            </w:r>
          </w:p>
        </w:tc>
        <w:tc>
          <w:tcPr>
            <w:tcW w:w="4814" w:type="dxa"/>
          </w:tcPr>
          <w:p w14:paraId="0F1D2EC2"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0A3362" w:rsidRPr="003A0D9A" w14:paraId="5EA396BD" w14:textId="77777777" w:rsidTr="00E27CC8">
        <w:tc>
          <w:tcPr>
            <w:tcW w:w="4813" w:type="dxa"/>
          </w:tcPr>
          <w:p w14:paraId="668F5BEA"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technischer Leiter der:</w:t>
            </w:r>
          </w:p>
        </w:tc>
        <w:tc>
          <w:tcPr>
            <w:tcW w:w="4814" w:type="dxa"/>
          </w:tcPr>
          <w:p w14:paraId="24C6186B"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bl>
    <w:p w14:paraId="2C91FB94" w14:textId="77777777" w:rsidR="000A3362" w:rsidRDefault="000A3362" w:rsidP="00483C29">
      <w:pPr>
        <w:tabs>
          <w:tab w:val="left" w:pos="540"/>
        </w:tabs>
        <w:jc w:val="both"/>
        <w:rPr>
          <w:b/>
          <w:lang w:val="de-DE"/>
        </w:rPr>
      </w:pPr>
    </w:p>
    <w:p w14:paraId="776D2957" w14:textId="77777777" w:rsidR="000A3362" w:rsidRDefault="000A3362" w:rsidP="00483C29">
      <w:pPr>
        <w:tabs>
          <w:tab w:val="left" w:pos="540"/>
        </w:tabs>
        <w:jc w:val="both"/>
        <w:rPr>
          <w:b/>
          <w:lang w:val="de-DE"/>
        </w:rPr>
      </w:pPr>
    </w:p>
    <w:p w14:paraId="44DAB0A5" w14:textId="77777777" w:rsidR="000A3362" w:rsidRPr="00772F97" w:rsidRDefault="000A3362" w:rsidP="000A3362">
      <w:pPr>
        <w:jc w:val="both"/>
        <w:rPr>
          <w:b/>
          <w:i/>
          <w:iCs/>
          <w:sz w:val="18"/>
          <w:szCs w:val="18"/>
          <w:lang w:val="de-DE" w:eastAsia="it-IT"/>
        </w:rPr>
      </w:pPr>
      <w:r w:rsidRPr="00772F97">
        <w:rPr>
          <w:b/>
          <w:i/>
          <w:iCs/>
          <w:sz w:val="18"/>
          <w:szCs w:val="18"/>
          <w:lang w:val="de-DE" w:eastAsia="it-IT"/>
        </w:rPr>
        <w:t>Den Abschnitt für jeden ausführende</w:t>
      </w:r>
      <w:r>
        <w:rPr>
          <w:b/>
          <w:i/>
          <w:iCs/>
          <w:sz w:val="18"/>
          <w:szCs w:val="18"/>
          <w:lang w:val="de-DE" w:eastAsia="it-IT"/>
        </w:rPr>
        <w:t>n</w:t>
      </w:r>
      <w:r w:rsidRPr="00772F97">
        <w:rPr>
          <w:b/>
          <w:i/>
          <w:iCs/>
          <w:sz w:val="18"/>
          <w:szCs w:val="18"/>
          <w:lang w:val="de-DE" w:eastAsia="it-IT"/>
        </w:rPr>
        <w:t xml:space="preserve"> Techniker </w:t>
      </w:r>
      <w:r>
        <w:rPr>
          <w:b/>
          <w:i/>
          <w:iCs/>
          <w:sz w:val="18"/>
          <w:szCs w:val="18"/>
          <w:lang w:val="de-DE" w:eastAsia="it-IT"/>
        </w:rPr>
        <w:t>k</w:t>
      </w:r>
      <w:r w:rsidRPr="00772F97">
        <w:rPr>
          <w:b/>
          <w:i/>
          <w:iCs/>
          <w:sz w:val="18"/>
          <w:szCs w:val="18"/>
          <w:lang w:val="de-DE" w:eastAsia="it-IT"/>
        </w:rPr>
        <w:t>opieren</w:t>
      </w:r>
    </w:p>
    <w:p w14:paraId="14B77792" w14:textId="77777777" w:rsidR="000A3362" w:rsidRDefault="000A3362" w:rsidP="000A3362">
      <w:pPr>
        <w:tabs>
          <w:tab w:val="left" w:pos="540"/>
        </w:tabs>
        <w:jc w:val="both"/>
        <w:rPr>
          <w:b/>
          <w:lang w:val="de-DE"/>
        </w:rPr>
      </w:pPr>
    </w:p>
    <w:tbl>
      <w:tblPr>
        <w:tblpPr w:leftFromText="141" w:rightFromText="141" w:vertAnchor="text" w:tblpY="-19"/>
        <w:tblW w:w="99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236"/>
        <w:gridCol w:w="3240"/>
        <w:gridCol w:w="720"/>
        <w:gridCol w:w="5220"/>
      </w:tblGrid>
      <w:tr w:rsidR="000A3362" w:rsidRPr="00A928A5" w14:paraId="45831910" w14:textId="77777777" w:rsidTr="00E27CC8">
        <w:tc>
          <w:tcPr>
            <w:tcW w:w="487" w:type="dxa"/>
            <w:tcBorders>
              <w:top w:val="single" w:sz="4" w:space="0" w:color="auto"/>
              <w:bottom w:val="single" w:sz="4" w:space="0" w:color="auto"/>
            </w:tcBorders>
            <w:shd w:val="clear" w:color="auto" w:fill="E7E6E6"/>
          </w:tcPr>
          <w:p w14:paraId="5D72D668" w14:textId="77777777" w:rsidR="000A3362" w:rsidRPr="00CD65BF" w:rsidRDefault="000A3362" w:rsidP="00E27CC8">
            <w:pPr>
              <w:spacing w:before="60" w:after="60"/>
              <w:ind w:right="-122"/>
              <w:rPr>
                <w:b/>
                <w:lang w:val="de-DE"/>
              </w:rPr>
            </w:pPr>
            <w:r>
              <w:rPr>
                <w:b/>
                <w:lang w:val="de-DE"/>
              </w:rPr>
              <w:t>B1)</w:t>
            </w:r>
          </w:p>
        </w:tc>
        <w:tc>
          <w:tcPr>
            <w:tcW w:w="236" w:type="dxa"/>
            <w:tcBorders>
              <w:top w:val="single" w:sz="4" w:space="0" w:color="auto"/>
              <w:bottom w:val="single" w:sz="4" w:space="0" w:color="auto"/>
            </w:tcBorders>
            <w:shd w:val="clear" w:color="auto" w:fill="E7E6E6"/>
          </w:tcPr>
          <w:p w14:paraId="199840BB" w14:textId="77777777" w:rsidR="000A3362" w:rsidRPr="00CD65BF" w:rsidRDefault="000A3362" w:rsidP="00E27CC8">
            <w:pPr>
              <w:suppressAutoHyphens w:val="0"/>
              <w:spacing w:before="60" w:after="60"/>
              <w:ind w:left="256"/>
              <w:jc w:val="both"/>
              <w:rPr>
                <w:b/>
                <w:lang w:val="de-DE"/>
              </w:rPr>
            </w:pPr>
          </w:p>
        </w:tc>
        <w:tc>
          <w:tcPr>
            <w:tcW w:w="3240" w:type="dxa"/>
            <w:tcBorders>
              <w:top w:val="single" w:sz="4" w:space="0" w:color="auto"/>
              <w:bottom w:val="single" w:sz="4" w:space="0" w:color="auto"/>
            </w:tcBorders>
            <w:shd w:val="clear" w:color="auto" w:fill="E7E6E6"/>
          </w:tcPr>
          <w:p w14:paraId="00F7FD76" w14:textId="77777777" w:rsidR="000A3362" w:rsidRPr="00CD65BF" w:rsidRDefault="000A3362" w:rsidP="00E27CC8">
            <w:pPr>
              <w:spacing w:before="60" w:after="60"/>
              <w:ind w:right="-108"/>
              <w:jc w:val="both"/>
              <w:rPr>
                <w:b/>
                <w:lang w:val="de-DE"/>
              </w:rPr>
            </w:pPr>
            <w:r w:rsidRPr="00CD65BF">
              <w:rPr>
                <w:b/>
                <w:lang w:val="de-DE"/>
              </w:rPr>
              <w:t xml:space="preserve">Ausführung </w:t>
            </w:r>
            <w:r>
              <w:rPr>
                <w:b/>
                <w:lang w:val="de-DE"/>
              </w:rPr>
              <w:t>der Nebenleistung</w:t>
            </w:r>
            <w:r w:rsidRPr="00CD65BF">
              <w:rPr>
                <w:b/>
                <w:lang w:val="de-DE"/>
              </w:rPr>
              <w:t xml:space="preserve"> </w:t>
            </w:r>
          </w:p>
        </w:tc>
        <w:tc>
          <w:tcPr>
            <w:tcW w:w="720" w:type="dxa"/>
            <w:tcBorders>
              <w:top w:val="single" w:sz="4" w:space="0" w:color="auto"/>
              <w:bottom w:val="single" w:sz="4" w:space="0" w:color="auto"/>
            </w:tcBorders>
            <w:shd w:val="clear" w:color="auto" w:fill="E7E6E6"/>
          </w:tcPr>
          <w:p w14:paraId="44C33BD5" w14:textId="77777777" w:rsidR="000A3362" w:rsidRPr="00CD65BF" w:rsidRDefault="000A3362" w:rsidP="00E27CC8">
            <w:pPr>
              <w:spacing w:before="60" w:after="60"/>
              <w:jc w:val="center"/>
              <w:rPr>
                <w:b/>
                <w:lang w:val="de-DE"/>
              </w:rPr>
            </w:pPr>
          </w:p>
        </w:tc>
        <w:tc>
          <w:tcPr>
            <w:tcW w:w="5220" w:type="dxa"/>
            <w:tcBorders>
              <w:top w:val="single" w:sz="4" w:space="0" w:color="auto"/>
              <w:bottom w:val="single" w:sz="4" w:space="0" w:color="auto"/>
            </w:tcBorders>
            <w:shd w:val="clear" w:color="auto" w:fill="E7E6E6"/>
          </w:tcPr>
          <w:p w14:paraId="10DB3B6A" w14:textId="3BE6770D" w:rsidR="000A3362" w:rsidRPr="000A3362" w:rsidRDefault="00D7183F" w:rsidP="00E27CC8">
            <w:pPr>
              <w:spacing w:before="60" w:after="60"/>
              <w:jc w:val="both"/>
              <w:rPr>
                <w:b/>
                <w:lang w:val="de-DE"/>
              </w:rPr>
            </w:pPr>
            <w:r>
              <w:rPr>
                <w:b/>
                <w:i/>
                <w:lang w:val="de-DE"/>
              </w:rPr>
              <w:t>E.18</w:t>
            </w:r>
            <w:r w:rsidR="000A3362" w:rsidRPr="000A3362">
              <w:rPr>
                <w:b/>
                <w:i/>
                <w:lang w:val="de-DE"/>
              </w:rPr>
              <w:t xml:space="preserve"> Bauleitung</w:t>
            </w:r>
          </w:p>
        </w:tc>
      </w:tr>
    </w:tbl>
    <w:tbl>
      <w:tblPr>
        <w:tblStyle w:val="Tabellenraster"/>
        <w:tblW w:w="0" w:type="auto"/>
        <w:tblLook w:val="04A0" w:firstRow="1" w:lastRow="0" w:firstColumn="1" w:lastColumn="0" w:noHBand="0" w:noVBand="1"/>
      </w:tblPr>
      <w:tblGrid>
        <w:gridCol w:w="4813"/>
        <w:gridCol w:w="4814"/>
      </w:tblGrid>
      <w:tr w:rsidR="000A3362" w:rsidRPr="003A0D9A" w14:paraId="6D392ADC" w14:textId="77777777" w:rsidTr="00E27CC8">
        <w:tc>
          <w:tcPr>
            <w:tcW w:w="4813" w:type="dxa"/>
          </w:tcPr>
          <w:p w14:paraId="5165668F"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Name und Nachname des ausführenden Technikers:</w:t>
            </w:r>
          </w:p>
        </w:tc>
        <w:tc>
          <w:tcPr>
            <w:tcW w:w="4814" w:type="dxa"/>
          </w:tcPr>
          <w:p w14:paraId="3A1C5D6E"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2A534E1F" w14:textId="77777777" w:rsidTr="00E27CC8">
        <w:tc>
          <w:tcPr>
            <w:tcW w:w="4813" w:type="dxa"/>
          </w:tcPr>
          <w:p w14:paraId="452E3B53"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Berufsbezeichnung:</w:t>
            </w:r>
          </w:p>
        </w:tc>
        <w:tc>
          <w:tcPr>
            <w:tcW w:w="4814" w:type="dxa"/>
          </w:tcPr>
          <w:p w14:paraId="19A6AD4E"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0A9C4A81" w14:textId="77777777" w:rsidTr="00E27CC8">
        <w:tc>
          <w:tcPr>
            <w:tcW w:w="4813" w:type="dxa"/>
          </w:tcPr>
          <w:p w14:paraId="58E8CB5C"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zugehörige Berufskammer:</w:t>
            </w:r>
          </w:p>
        </w:tc>
        <w:tc>
          <w:tcPr>
            <w:tcW w:w="4814" w:type="dxa"/>
          </w:tcPr>
          <w:p w14:paraId="75CE68ED"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456CC621" w14:textId="77777777" w:rsidTr="00E27CC8">
        <w:tc>
          <w:tcPr>
            <w:tcW w:w="4813" w:type="dxa"/>
          </w:tcPr>
          <w:p w14:paraId="28E2FAD3"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Nummer und Jahr der Eintragung in die Berufsliste:</w:t>
            </w:r>
          </w:p>
        </w:tc>
        <w:tc>
          <w:tcPr>
            <w:tcW w:w="4814" w:type="dxa"/>
          </w:tcPr>
          <w:p w14:paraId="26BD40D4"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718A4B09" w14:textId="77777777" w:rsidTr="00E27CC8">
        <w:tc>
          <w:tcPr>
            <w:tcW w:w="4813" w:type="dxa"/>
          </w:tcPr>
          <w:p w14:paraId="78F9B3E8"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lastRenderedPageBreak/>
              <w:t>(für Freiberufler mit Wohnsitz im Ausland) in der Berufsliste des entsprechenden Zugehörigkeitsstaates eingetragen zu sein:</w:t>
            </w:r>
          </w:p>
        </w:tc>
        <w:tc>
          <w:tcPr>
            <w:tcW w:w="4814" w:type="dxa"/>
          </w:tcPr>
          <w:p w14:paraId="1E77B5E8"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91"/>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0EE0189C" w14:textId="77777777" w:rsidTr="00E27CC8">
        <w:tc>
          <w:tcPr>
            <w:tcW w:w="4813" w:type="dxa"/>
          </w:tcPr>
          <w:p w14:paraId="616D9C97"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 xml:space="preserve">Mehrwertsteuernummer: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c>
          <w:tcPr>
            <w:tcW w:w="4814" w:type="dxa"/>
          </w:tcPr>
          <w:p w14:paraId="451D44AA"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t xml:space="preserve">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0A3362" w:rsidRPr="003A0D9A" w14:paraId="0243079F" w14:textId="77777777" w:rsidTr="00E27CC8">
        <w:tc>
          <w:tcPr>
            <w:tcW w:w="4813" w:type="dxa"/>
          </w:tcPr>
          <w:p w14:paraId="461CCCE6"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einzelner Freiberufler:</w:t>
            </w:r>
          </w:p>
        </w:tc>
        <w:tc>
          <w:tcPr>
            <w:tcW w:w="4814" w:type="dxa"/>
          </w:tcPr>
          <w:p w14:paraId="59ED5E2F" w14:textId="77777777" w:rsidR="000A3362" w:rsidRPr="003A0D9A" w:rsidRDefault="000A3362" w:rsidP="00E27CC8">
            <w:pPr>
              <w:suppressAutoHyphens w:val="0"/>
              <w:spacing w:before="60" w:after="120"/>
              <w:ind w:right="-6"/>
              <w:rPr>
                <w:i/>
                <w:sz w:val="16"/>
                <w:szCs w:val="16"/>
                <w:lang w:val="it-IT" w:eastAsia="it-IT"/>
              </w:rPr>
            </w:pPr>
          </w:p>
        </w:tc>
      </w:tr>
      <w:tr w:rsidR="000A3362" w:rsidRPr="00A928A5" w14:paraId="27C39041" w14:textId="77777777" w:rsidTr="00E27CC8">
        <w:tc>
          <w:tcPr>
            <w:tcW w:w="4813" w:type="dxa"/>
          </w:tcPr>
          <w:p w14:paraId="60880A5E"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Art der beruflichen Beziehung mit dem Teilnehmer (entsprechendes Kästchen ankreuzen):</w:t>
            </w:r>
          </w:p>
        </w:tc>
        <w:tc>
          <w:tcPr>
            <w:tcW w:w="4814" w:type="dxa"/>
          </w:tcPr>
          <w:p w14:paraId="5E02AD69" w14:textId="77777777" w:rsidR="000A3362" w:rsidRPr="003A0D9A" w:rsidRDefault="000A3362" w:rsidP="00E27CC8">
            <w:pPr>
              <w:suppressAutoHyphens w:val="0"/>
              <w:spacing w:before="60" w:after="120"/>
              <w:ind w:right="-6"/>
              <w:rPr>
                <w:i/>
                <w:sz w:val="16"/>
                <w:szCs w:val="16"/>
                <w:lang w:val="de-DE" w:eastAsia="it-IT"/>
              </w:rPr>
            </w:pPr>
          </w:p>
        </w:tc>
      </w:tr>
      <w:tr w:rsidR="000A3362" w:rsidRPr="003A0D9A" w14:paraId="4DC2608D" w14:textId="77777777" w:rsidTr="00E27CC8">
        <w:tc>
          <w:tcPr>
            <w:tcW w:w="4813" w:type="dxa"/>
          </w:tcPr>
          <w:p w14:paraId="1481D1CD"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Mitglied der Freiberuflersozietät:</w:t>
            </w:r>
          </w:p>
        </w:tc>
        <w:tc>
          <w:tcPr>
            <w:tcW w:w="4814" w:type="dxa"/>
          </w:tcPr>
          <w:p w14:paraId="535A6430"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Sozietät)</w:t>
            </w:r>
          </w:p>
        </w:tc>
      </w:tr>
      <w:tr w:rsidR="000A3362" w:rsidRPr="00A928A5" w14:paraId="48FEE36F" w14:textId="77777777" w:rsidTr="00E27CC8">
        <w:tc>
          <w:tcPr>
            <w:tcW w:w="4813" w:type="dxa"/>
          </w:tcPr>
          <w:p w14:paraId="34FED644"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de-DE" w:eastAsia="it-IT"/>
              </w:rPr>
              <w:t>im Organisationsplan (Organigramm) des Teilnehmers benannter Techniker mit folgendem STATUS:</w:t>
            </w:r>
          </w:p>
        </w:tc>
        <w:tc>
          <w:tcPr>
            <w:tcW w:w="4814" w:type="dxa"/>
          </w:tcPr>
          <w:p w14:paraId="2F6ECEC3" w14:textId="77777777" w:rsidR="000A3362" w:rsidRPr="003A0D9A" w:rsidRDefault="000A3362" w:rsidP="00E27CC8">
            <w:pPr>
              <w:suppressAutoHyphens w:val="0"/>
              <w:spacing w:before="60" w:after="120"/>
              <w:ind w:right="-6"/>
              <w:rPr>
                <w:i/>
                <w:sz w:val="16"/>
                <w:szCs w:val="16"/>
                <w:lang w:val="de-DE" w:eastAsia="it-IT"/>
              </w:rPr>
            </w:pPr>
          </w:p>
        </w:tc>
      </w:tr>
      <w:tr w:rsidR="000A3362" w:rsidRPr="00A928A5" w14:paraId="717BC8E1" w14:textId="77777777" w:rsidTr="00E27CC8">
        <w:tc>
          <w:tcPr>
            <w:tcW w:w="4813" w:type="dxa"/>
          </w:tcPr>
          <w:p w14:paraId="7567F5EF"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Angestellter von:</w:t>
            </w:r>
          </w:p>
        </w:tc>
        <w:tc>
          <w:tcPr>
            <w:tcW w:w="4814" w:type="dxa"/>
          </w:tcPr>
          <w:p w14:paraId="3052BF25"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Angestelltenverhältnis besteht)</w:t>
            </w:r>
          </w:p>
        </w:tc>
      </w:tr>
      <w:tr w:rsidR="000A3362" w:rsidRPr="00A928A5" w14:paraId="4FD0A65F" w14:textId="77777777" w:rsidTr="00E27CC8">
        <w:tc>
          <w:tcPr>
            <w:tcW w:w="4813" w:type="dxa"/>
          </w:tcPr>
          <w:p w14:paraId="34D642CB"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Mitarbeiter auf Jahresbasis von:</w:t>
            </w:r>
          </w:p>
        </w:tc>
        <w:tc>
          <w:tcPr>
            <w:tcW w:w="4814" w:type="dxa"/>
          </w:tcPr>
          <w:p w14:paraId="1ACD44AF"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Mitarbeiterverhältnis besteht)</w:t>
            </w:r>
          </w:p>
        </w:tc>
      </w:tr>
      <w:tr w:rsidR="000A3362" w:rsidRPr="00A928A5" w14:paraId="26F3C741" w14:textId="77777777" w:rsidTr="00E27CC8">
        <w:tc>
          <w:tcPr>
            <w:tcW w:w="4813" w:type="dxa"/>
          </w:tcPr>
          <w:p w14:paraId="128B5837"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Berater von:</w:t>
            </w:r>
          </w:p>
        </w:tc>
        <w:tc>
          <w:tcPr>
            <w:tcW w:w="4814" w:type="dxa"/>
          </w:tcPr>
          <w:p w14:paraId="06C3F752" w14:textId="77777777" w:rsidR="000A3362" w:rsidRPr="003A0D9A" w:rsidRDefault="000A3362" w:rsidP="00E27CC8">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Beraterverhältnis besteht)</w:t>
            </w:r>
          </w:p>
        </w:tc>
      </w:tr>
      <w:tr w:rsidR="000A3362" w:rsidRPr="003A0D9A" w14:paraId="248F9D8F" w14:textId="77777777" w:rsidTr="00E27CC8">
        <w:tc>
          <w:tcPr>
            <w:tcW w:w="4813" w:type="dxa"/>
          </w:tcPr>
          <w:p w14:paraId="712FC082"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aktiver Gesellschafter der:</w:t>
            </w:r>
          </w:p>
        </w:tc>
        <w:tc>
          <w:tcPr>
            <w:tcW w:w="4814" w:type="dxa"/>
          </w:tcPr>
          <w:p w14:paraId="4FF92865"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0A3362" w:rsidRPr="003A0D9A" w14:paraId="162DB5FC" w14:textId="77777777" w:rsidTr="00E27CC8">
        <w:tc>
          <w:tcPr>
            <w:tcW w:w="4813" w:type="dxa"/>
          </w:tcPr>
          <w:p w14:paraId="349C3BE2"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Verwalter mit Vertretungsbefugnis der:</w:t>
            </w:r>
          </w:p>
        </w:tc>
        <w:tc>
          <w:tcPr>
            <w:tcW w:w="4814" w:type="dxa"/>
          </w:tcPr>
          <w:p w14:paraId="68B22B22"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0A3362" w:rsidRPr="003A0D9A" w14:paraId="29402D1E" w14:textId="77777777" w:rsidTr="00E27CC8">
        <w:tc>
          <w:tcPr>
            <w:tcW w:w="4813" w:type="dxa"/>
          </w:tcPr>
          <w:p w14:paraId="72AB36F9"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technischer Leiter der:</w:t>
            </w:r>
          </w:p>
        </w:tc>
        <w:tc>
          <w:tcPr>
            <w:tcW w:w="4814" w:type="dxa"/>
          </w:tcPr>
          <w:p w14:paraId="2D68D1AA" w14:textId="77777777" w:rsidR="000A3362" w:rsidRPr="003A0D9A" w:rsidRDefault="000A3362" w:rsidP="00E27CC8">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bl>
    <w:p w14:paraId="31D7E0DF" w14:textId="77777777" w:rsidR="000A3362" w:rsidRDefault="000A3362" w:rsidP="00483C29">
      <w:pPr>
        <w:tabs>
          <w:tab w:val="left" w:pos="540"/>
        </w:tabs>
        <w:jc w:val="both"/>
        <w:rPr>
          <w:b/>
          <w:lang w:val="de-DE"/>
        </w:rPr>
      </w:pPr>
    </w:p>
    <w:p w14:paraId="257E6146" w14:textId="77777777" w:rsidR="000A3362" w:rsidRDefault="000A3362" w:rsidP="00483C29">
      <w:pPr>
        <w:tabs>
          <w:tab w:val="left" w:pos="540"/>
        </w:tabs>
        <w:jc w:val="both"/>
        <w:rPr>
          <w:b/>
          <w:lang w:val="de-DE"/>
        </w:rPr>
      </w:pPr>
    </w:p>
    <w:p w14:paraId="48F419F6" w14:textId="77777777" w:rsidR="000A3362" w:rsidRDefault="000A3362" w:rsidP="00483C29">
      <w:pPr>
        <w:tabs>
          <w:tab w:val="left" w:pos="540"/>
        </w:tabs>
        <w:jc w:val="both"/>
        <w:rPr>
          <w:b/>
          <w:lang w:val="de-DE"/>
        </w:rPr>
      </w:pPr>
    </w:p>
    <w:p w14:paraId="677F91DE" w14:textId="77777777" w:rsidR="000A3362" w:rsidRDefault="000A3362" w:rsidP="00483C29">
      <w:pPr>
        <w:tabs>
          <w:tab w:val="left" w:pos="540"/>
        </w:tabs>
        <w:jc w:val="both"/>
        <w:rPr>
          <w:b/>
          <w:lang w:val="de-DE"/>
        </w:rPr>
      </w:pPr>
    </w:p>
    <w:tbl>
      <w:tblPr>
        <w:tblW w:w="9952"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02"/>
        <w:gridCol w:w="360"/>
        <w:gridCol w:w="9090"/>
      </w:tblGrid>
      <w:tr w:rsidR="00DF1884" w:rsidRPr="00A928A5" w14:paraId="227DD1AF" w14:textId="77777777" w:rsidTr="00205E13">
        <w:tc>
          <w:tcPr>
            <w:tcW w:w="502" w:type="dxa"/>
            <w:shd w:val="clear" w:color="auto" w:fill="E7E6E6"/>
          </w:tcPr>
          <w:p w14:paraId="49902B67" w14:textId="45CB13CE" w:rsidR="00DF1884" w:rsidRPr="003F38AB" w:rsidRDefault="00BD70C4" w:rsidP="00DF1884">
            <w:pPr>
              <w:spacing w:before="60" w:after="60"/>
              <w:ind w:right="-122"/>
              <w:rPr>
                <w:b/>
                <w:lang w:val="de-DE"/>
              </w:rPr>
            </w:pPr>
            <w:bookmarkStart w:id="9" w:name="_Hlk45013348"/>
            <w:r>
              <w:rPr>
                <w:b/>
                <w:lang w:val="de-DE"/>
              </w:rPr>
              <w:t>C)</w:t>
            </w:r>
          </w:p>
        </w:tc>
        <w:tc>
          <w:tcPr>
            <w:tcW w:w="360" w:type="dxa"/>
            <w:shd w:val="clear" w:color="auto" w:fill="E7E6E6"/>
          </w:tcPr>
          <w:p w14:paraId="3ADDDB38" w14:textId="77777777" w:rsidR="00DF1884" w:rsidRPr="003F38AB" w:rsidRDefault="00DF1884" w:rsidP="00DF1884">
            <w:pPr>
              <w:suppressAutoHyphens w:val="0"/>
              <w:spacing w:before="60" w:after="60"/>
              <w:jc w:val="both"/>
              <w:rPr>
                <w:b/>
                <w:lang w:val="de-DE"/>
              </w:rPr>
            </w:pPr>
          </w:p>
        </w:tc>
        <w:tc>
          <w:tcPr>
            <w:tcW w:w="9090" w:type="dxa"/>
            <w:shd w:val="clear" w:color="auto" w:fill="E7E6E6"/>
          </w:tcPr>
          <w:p w14:paraId="6D06DF50" w14:textId="64029AF1" w:rsidR="00EC3FF1" w:rsidRPr="00D7183F" w:rsidRDefault="00EC3FF1" w:rsidP="003A0D9A">
            <w:pPr>
              <w:spacing w:before="60" w:after="60"/>
              <w:jc w:val="both"/>
              <w:rPr>
                <w:b/>
                <w:lang w:val="de-DE"/>
              </w:rPr>
            </w:pPr>
            <w:r w:rsidRPr="00AC75DF">
              <w:rPr>
                <w:b/>
                <w:lang w:val="de-DE"/>
              </w:rPr>
              <w:t xml:space="preserve">Techniker, der mit der Koordinierung zwischen den verschiedenen Fachleistungen in der </w:t>
            </w:r>
            <w:r w:rsidRPr="00D7183F">
              <w:rPr>
                <w:b/>
                <w:lang w:val="de-DE"/>
              </w:rPr>
              <w:t>Ausführungsphase (Generalbauleiter)</w:t>
            </w:r>
            <w:r w:rsidR="003A0D9A" w:rsidRPr="00D7183F">
              <w:rPr>
                <w:b/>
                <w:lang w:val="de-DE"/>
              </w:rPr>
              <w:t xml:space="preserve"> </w:t>
            </w:r>
            <w:r w:rsidRPr="00AC75DF">
              <w:rPr>
                <w:b/>
                <w:lang w:val="de-DE"/>
              </w:rPr>
              <w:t>beauftragt ist</w:t>
            </w:r>
          </w:p>
          <w:p w14:paraId="23E5BA55" w14:textId="77777777" w:rsidR="00473319" w:rsidRDefault="00473319" w:rsidP="00473319">
            <w:pPr>
              <w:spacing w:after="60"/>
              <w:rPr>
                <w:b/>
                <w:color w:val="008000"/>
                <w:lang w:val="de-DE"/>
              </w:rPr>
            </w:pPr>
          </w:p>
          <w:p w14:paraId="4B1EDDEB" w14:textId="77777777" w:rsidR="00473319" w:rsidRDefault="00473319" w:rsidP="00473319">
            <w:pPr>
              <w:spacing w:after="60"/>
              <w:rPr>
                <w:u w:val="single"/>
                <w:lang w:val="de-DE"/>
              </w:rPr>
            </w:pPr>
            <w:r w:rsidRPr="00CD65BF">
              <w:rPr>
                <w:u w:val="single"/>
                <w:lang w:val="de-DE"/>
              </w:rPr>
              <w:t>Es darf nur ein Name angegeben werden.</w:t>
            </w:r>
          </w:p>
          <w:p w14:paraId="01EAA9B9" w14:textId="3F2A0C18" w:rsidR="00473319" w:rsidRPr="00CD65BF" w:rsidRDefault="00473319" w:rsidP="00473319">
            <w:pPr>
              <w:spacing w:after="60"/>
              <w:rPr>
                <w:b/>
                <w:lang w:val="de-DE"/>
              </w:rPr>
            </w:pPr>
          </w:p>
        </w:tc>
      </w:tr>
      <w:bookmarkEnd w:id="9"/>
    </w:tbl>
    <w:p w14:paraId="4EA25365" w14:textId="77777777" w:rsidR="00DF1884" w:rsidRDefault="00DF1884" w:rsidP="00483C29">
      <w:pPr>
        <w:tabs>
          <w:tab w:val="left" w:pos="540"/>
        </w:tabs>
        <w:jc w:val="both"/>
        <w:rPr>
          <w:b/>
          <w:lang w:val="de-DE"/>
        </w:rPr>
      </w:pPr>
    </w:p>
    <w:p w14:paraId="459819BD" w14:textId="77777777" w:rsidR="00473319" w:rsidRDefault="00473319" w:rsidP="00483C29">
      <w:pPr>
        <w:tabs>
          <w:tab w:val="left" w:pos="540"/>
        </w:tabs>
        <w:jc w:val="both"/>
        <w:rPr>
          <w:b/>
          <w:lang w:val="de-DE"/>
        </w:rPr>
      </w:pPr>
    </w:p>
    <w:tbl>
      <w:tblPr>
        <w:tblStyle w:val="Tabellenraster"/>
        <w:tblW w:w="0" w:type="auto"/>
        <w:tblLook w:val="04A0" w:firstRow="1" w:lastRow="0" w:firstColumn="1" w:lastColumn="0" w:noHBand="0" w:noVBand="1"/>
      </w:tblPr>
      <w:tblGrid>
        <w:gridCol w:w="4813"/>
        <w:gridCol w:w="4814"/>
      </w:tblGrid>
      <w:tr w:rsidR="00473319" w:rsidRPr="004325D6" w14:paraId="551904F6" w14:textId="77777777" w:rsidTr="00473319">
        <w:tc>
          <w:tcPr>
            <w:tcW w:w="4813" w:type="dxa"/>
          </w:tcPr>
          <w:p w14:paraId="03A10503" w14:textId="3BE041C3" w:rsidR="00473319" w:rsidRPr="004325D6" w:rsidRDefault="00473319" w:rsidP="00473319">
            <w:pPr>
              <w:suppressAutoHyphens w:val="0"/>
              <w:spacing w:before="60" w:after="120"/>
              <w:ind w:right="-6"/>
              <w:rPr>
                <w:i/>
                <w:sz w:val="16"/>
                <w:szCs w:val="16"/>
                <w:lang w:val="it-IT" w:eastAsia="it-IT"/>
              </w:rPr>
            </w:pPr>
            <w:r>
              <w:rPr>
                <w:i/>
                <w:sz w:val="16"/>
                <w:szCs w:val="16"/>
                <w:lang w:val="it-IT" w:eastAsia="it-IT"/>
              </w:rPr>
              <w:t xml:space="preserve">Name und Nachname </w:t>
            </w:r>
          </w:p>
        </w:tc>
        <w:tc>
          <w:tcPr>
            <w:tcW w:w="4814" w:type="dxa"/>
          </w:tcPr>
          <w:p w14:paraId="5349E668" w14:textId="77777777" w:rsidR="00473319" w:rsidRPr="004325D6" w:rsidRDefault="00473319" w:rsidP="00473319">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bl>
    <w:p w14:paraId="449DB96D" w14:textId="74B56FB0" w:rsidR="00483C29" w:rsidRDefault="00483C29" w:rsidP="00483C29">
      <w:pPr>
        <w:tabs>
          <w:tab w:val="left" w:pos="540"/>
        </w:tabs>
        <w:jc w:val="both"/>
        <w:rPr>
          <w:b/>
          <w:lang w:val="de-DE"/>
        </w:rPr>
      </w:pPr>
    </w:p>
    <w:p w14:paraId="6F8AA1FB" w14:textId="77777777" w:rsidR="00A52BBA" w:rsidRDefault="00A52BBA" w:rsidP="00483C29">
      <w:pPr>
        <w:tabs>
          <w:tab w:val="left" w:pos="540"/>
        </w:tabs>
        <w:jc w:val="both"/>
        <w:rPr>
          <w:b/>
          <w:lang w:val="de-DE"/>
        </w:rPr>
      </w:pPr>
    </w:p>
    <w:p w14:paraId="14B9381B" w14:textId="77777777" w:rsidR="00EC3FF1" w:rsidRPr="00473319" w:rsidRDefault="00EC3FF1" w:rsidP="00EC3FF1">
      <w:pPr>
        <w:tabs>
          <w:tab w:val="left" w:pos="540"/>
        </w:tabs>
        <w:jc w:val="both"/>
        <w:rPr>
          <w:b/>
          <w:lang w:val="de-DE"/>
        </w:rPr>
      </w:pPr>
      <w:r>
        <w:rPr>
          <w:sz w:val="18"/>
          <w:szCs w:val="18"/>
          <w:lang w:val="de-DE"/>
        </w:rPr>
        <w:t>Diese Funktion muss vom Techniker</w:t>
      </w:r>
      <w:r w:rsidRPr="00473319">
        <w:rPr>
          <w:sz w:val="18"/>
          <w:szCs w:val="18"/>
          <w:lang w:val="de-DE"/>
        </w:rPr>
        <w:t xml:space="preserve"> (natürliche Person) übernommen werden</w:t>
      </w:r>
      <w:r>
        <w:rPr>
          <w:sz w:val="18"/>
          <w:szCs w:val="18"/>
          <w:lang w:val="de-DE"/>
        </w:rPr>
        <w:t xml:space="preserve">, </w:t>
      </w:r>
      <w:r w:rsidRPr="00473319">
        <w:rPr>
          <w:sz w:val="18"/>
          <w:szCs w:val="18"/>
          <w:lang w:val="de-DE"/>
        </w:rPr>
        <w:t xml:space="preserve">der </w:t>
      </w:r>
      <w:r>
        <w:rPr>
          <w:sz w:val="18"/>
          <w:szCs w:val="18"/>
          <w:lang w:val="de-DE"/>
        </w:rPr>
        <w:t xml:space="preserve">die </w:t>
      </w:r>
      <w:r w:rsidRPr="00473319">
        <w:rPr>
          <w:sz w:val="18"/>
          <w:szCs w:val="18"/>
          <w:lang w:val="de-DE"/>
        </w:rPr>
        <w:t>Hauptleistung</w:t>
      </w:r>
      <w:r>
        <w:rPr>
          <w:sz w:val="18"/>
          <w:szCs w:val="18"/>
          <w:lang w:val="de-DE"/>
        </w:rPr>
        <w:t xml:space="preserve"> ausführt oder von einem der Techniker, die die Hauptleistung ausführen (Art. 6 BLR Nr. 1308/2014)</w:t>
      </w:r>
      <w:r w:rsidRPr="00473319">
        <w:rPr>
          <w:sz w:val="18"/>
          <w:szCs w:val="18"/>
          <w:lang w:val="de-DE"/>
        </w:rPr>
        <w:t xml:space="preserve">. Im Falle </w:t>
      </w:r>
      <w:r>
        <w:rPr>
          <w:sz w:val="18"/>
          <w:szCs w:val="18"/>
          <w:lang w:val="de-DE"/>
        </w:rPr>
        <w:t>eines Zusammenschlusses</w:t>
      </w:r>
      <w:r w:rsidRPr="00473319">
        <w:rPr>
          <w:sz w:val="18"/>
          <w:szCs w:val="18"/>
          <w:lang w:val="de-DE"/>
        </w:rPr>
        <w:t xml:space="preserve"> von Wirtschaftsteilnehmern muss diese Funktionen vom Beauftragten übernommen werden. Der Ausführende dieser Leis</w:t>
      </w:r>
      <w:r w:rsidRPr="00473319">
        <w:rPr>
          <w:sz w:val="18"/>
          <w:szCs w:val="18"/>
          <w:lang w:val="de-DE"/>
        </w:rPr>
        <w:softHyphen/>
        <w:t>tungen muss immer eine natürliche Person sein. Ist der Beauftragte ein einzelner Freiberuf</w:t>
      </w:r>
      <w:r>
        <w:rPr>
          <w:sz w:val="18"/>
          <w:szCs w:val="18"/>
          <w:lang w:val="de-DE"/>
        </w:rPr>
        <w:t>ler, dann muss er auch diese Funktion übernehmen</w:t>
      </w:r>
      <w:r w:rsidRPr="00473319">
        <w:rPr>
          <w:sz w:val="18"/>
          <w:szCs w:val="18"/>
          <w:lang w:val="de-DE"/>
        </w:rPr>
        <w:t>. Wird für die Ausführung der Hauptleistung eine Unterbietergemeinschaft gebildet, so muss der Unterbeauftragte, sofern dieser eine natürliche Person (einzelner Freiberufler) ist, die</w:t>
      </w:r>
      <w:r>
        <w:rPr>
          <w:sz w:val="18"/>
          <w:szCs w:val="18"/>
          <w:lang w:val="de-DE"/>
        </w:rPr>
        <w:t>se Funktion</w:t>
      </w:r>
      <w:r w:rsidRPr="00473319">
        <w:rPr>
          <w:sz w:val="18"/>
          <w:szCs w:val="18"/>
          <w:lang w:val="de-DE"/>
        </w:rPr>
        <w:t xml:space="preserve"> übernehmen; ist der Unterbeauftragte eine Sozietät oder eine Gesellschaft, so muss die</w:t>
      </w:r>
      <w:r>
        <w:rPr>
          <w:sz w:val="18"/>
          <w:szCs w:val="18"/>
          <w:lang w:val="de-DE"/>
        </w:rPr>
        <w:t>se Funktion</w:t>
      </w:r>
      <w:r w:rsidRPr="00473319">
        <w:rPr>
          <w:sz w:val="18"/>
          <w:szCs w:val="18"/>
          <w:lang w:val="de-DE"/>
        </w:rPr>
        <w:t xml:space="preserve"> vom Sozietätsmitglied bzw. vom Techniker übernommen werden, welches / welcher die Hauptleistung für die Sozietät bzw. Gesellschaft erbringt.</w:t>
      </w:r>
    </w:p>
    <w:p w14:paraId="1CB8C8AC" w14:textId="27A3E485" w:rsidR="00473319" w:rsidRDefault="00473319" w:rsidP="00483C29">
      <w:pPr>
        <w:tabs>
          <w:tab w:val="left" w:pos="540"/>
        </w:tabs>
        <w:jc w:val="both"/>
        <w:rPr>
          <w:b/>
          <w:lang w:val="de-DE"/>
        </w:rPr>
      </w:pPr>
    </w:p>
    <w:p w14:paraId="558299AF" w14:textId="77777777" w:rsidR="00641F48" w:rsidRDefault="00641F48" w:rsidP="00483C29">
      <w:pPr>
        <w:tabs>
          <w:tab w:val="left" w:pos="540"/>
        </w:tabs>
        <w:jc w:val="both"/>
        <w:rPr>
          <w:b/>
          <w:lang w:val="de-DE"/>
        </w:rPr>
      </w:pPr>
    </w:p>
    <w:p w14:paraId="764D3C1F" w14:textId="77777777" w:rsidR="00641F48" w:rsidRDefault="00641F48" w:rsidP="00641F48">
      <w:pPr>
        <w:jc w:val="both"/>
        <w:rPr>
          <w:b/>
          <w:i/>
          <w:iCs/>
          <w:sz w:val="18"/>
          <w:szCs w:val="18"/>
          <w:lang w:val="de-DE" w:eastAsia="it-IT"/>
        </w:rPr>
      </w:pPr>
    </w:p>
    <w:p w14:paraId="673C3AF8" w14:textId="13720B16" w:rsidR="00057DAB" w:rsidRPr="00D7183F" w:rsidRDefault="00641F48" w:rsidP="00EC3FF1">
      <w:pPr>
        <w:jc w:val="both"/>
        <w:rPr>
          <w:b/>
          <w:i/>
          <w:iCs/>
          <w:sz w:val="18"/>
          <w:szCs w:val="18"/>
          <w:lang w:val="de-DE" w:eastAsia="it-IT"/>
        </w:rPr>
      </w:pPr>
      <w:r w:rsidRPr="00772F97">
        <w:rPr>
          <w:b/>
          <w:i/>
          <w:iCs/>
          <w:sz w:val="18"/>
          <w:szCs w:val="18"/>
          <w:lang w:val="de-DE" w:eastAsia="it-IT"/>
        </w:rPr>
        <w:t xml:space="preserve">Den Abschnitt für jeden </w:t>
      </w:r>
      <w:r w:rsidRPr="00641F48">
        <w:rPr>
          <w:b/>
          <w:i/>
          <w:iCs/>
          <w:sz w:val="18"/>
          <w:szCs w:val="18"/>
          <w:lang w:val="de-DE" w:eastAsia="it-IT"/>
        </w:rPr>
        <w:t>Techniker, der mit einer Fachleistung, die nicht einer bestimmten Kategorie und ID angehört</w:t>
      </w:r>
      <w:r>
        <w:rPr>
          <w:b/>
          <w:i/>
          <w:iCs/>
          <w:sz w:val="18"/>
          <w:szCs w:val="18"/>
          <w:lang w:val="de-DE" w:eastAsia="it-IT"/>
        </w:rPr>
        <w:t>,</w:t>
      </w:r>
      <w:r w:rsidRPr="00641F48">
        <w:rPr>
          <w:b/>
          <w:i/>
          <w:iCs/>
          <w:sz w:val="18"/>
          <w:szCs w:val="18"/>
          <w:lang w:val="de-DE" w:eastAsia="it-IT"/>
        </w:rPr>
        <w:t xml:space="preserve"> </w:t>
      </w:r>
      <w:r>
        <w:rPr>
          <w:b/>
          <w:i/>
          <w:iCs/>
          <w:sz w:val="18"/>
          <w:szCs w:val="18"/>
          <w:lang w:val="de-DE" w:eastAsia="it-IT"/>
        </w:rPr>
        <w:t>k</w:t>
      </w:r>
      <w:r w:rsidRPr="00772F97">
        <w:rPr>
          <w:b/>
          <w:i/>
          <w:iCs/>
          <w:sz w:val="18"/>
          <w:szCs w:val="18"/>
          <w:lang w:val="de-DE" w:eastAsia="it-IT"/>
        </w:rPr>
        <w:t>opieren</w:t>
      </w:r>
    </w:p>
    <w:p w14:paraId="0CAF2F30" w14:textId="77777777" w:rsidR="00057DAB" w:rsidRPr="00D209E6" w:rsidRDefault="00057DAB" w:rsidP="00483C29">
      <w:pPr>
        <w:jc w:val="both"/>
        <w:rPr>
          <w:sz w:val="18"/>
          <w:szCs w:val="18"/>
          <w:lang w:val="de-DE"/>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9288"/>
      </w:tblGrid>
      <w:tr w:rsidR="00483C29" w:rsidRPr="00A928A5" w14:paraId="2734386B" w14:textId="77777777" w:rsidTr="003F38AB">
        <w:tc>
          <w:tcPr>
            <w:tcW w:w="360" w:type="dxa"/>
            <w:tcBorders>
              <w:top w:val="single" w:sz="4" w:space="0" w:color="auto"/>
              <w:bottom w:val="single" w:sz="4" w:space="0" w:color="auto"/>
            </w:tcBorders>
            <w:shd w:val="clear" w:color="auto" w:fill="E7E6E6"/>
          </w:tcPr>
          <w:p w14:paraId="5621E168" w14:textId="45CD4BCF" w:rsidR="00483C29" w:rsidRPr="00D7183F" w:rsidRDefault="00D7183F" w:rsidP="00C3168B">
            <w:pPr>
              <w:spacing w:before="60" w:after="60"/>
              <w:ind w:right="-122"/>
              <w:rPr>
                <w:b/>
                <w:lang w:val="de-DE"/>
              </w:rPr>
            </w:pPr>
            <w:bookmarkStart w:id="10" w:name="_Hlk45013863"/>
            <w:r w:rsidRPr="00D7183F">
              <w:rPr>
                <w:b/>
                <w:lang w:val="de-DE"/>
              </w:rPr>
              <w:t>D</w:t>
            </w:r>
            <w:r w:rsidR="00BD70C4" w:rsidRPr="00D7183F">
              <w:rPr>
                <w:b/>
                <w:lang w:val="de-DE"/>
              </w:rPr>
              <w:t>)</w:t>
            </w:r>
          </w:p>
        </w:tc>
        <w:tc>
          <w:tcPr>
            <w:tcW w:w="360" w:type="dxa"/>
            <w:tcBorders>
              <w:top w:val="single" w:sz="4" w:space="0" w:color="auto"/>
              <w:bottom w:val="single" w:sz="4" w:space="0" w:color="auto"/>
            </w:tcBorders>
            <w:shd w:val="clear" w:color="auto" w:fill="E7E6E6"/>
          </w:tcPr>
          <w:p w14:paraId="6CD13CCE" w14:textId="77777777" w:rsidR="00483C29" w:rsidRPr="00D7183F" w:rsidRDefault="00483C29" w:rsidP="00BD70C4">
            <w:pPr>
              <w:suppressAutoHyphens w:val="0"/>
              <w:spacing w:before="60" w:after="60"/>
              <w:ind w:left="256"/>
              <w:jc w:val="both"/>
              <w:rPr>
                <w:b/>
                <w:lang w:val="de-DE"/>
              </w:rPr>
            </w:pPr>
          </w:p>
        </w:tc>
        <w:tc>
          <w:tcPr>
            <w:tcW w:w="9288" w:type="dxa"/>
            <w:tcBorders>
              <w:top w:val="single" w:sz="4" w:space="0" w:color="auto"/>
              <w:bottom w:val="single" w:sz="4" w:space="0" w:color="auto"/>
            </w:tcBorders>
            <w:shd w:val="clear" w:color="auto" w:fill="E7E6E6"/>
          </w:tcPr>
          <w:p w14:paraId="321693E3" w14:textId="4E3A533D" w:rsidR="00483C29" w:rsidRPr="003F38AB" w:rsidRDefault="00483C29" w:rsidP="00D7183F">
            <w:pPr>
              <w:spacing w:before="60" w:after="60"/>
              <w:jc w:val="both"/>
              <w:rPr>
                <w:b/>
                <w:color w:val="FF0000"/>
                <w:lang w:val="de-DE"/>
              </w:rPr>
            </w:pPr>
            <w:r w:rsidRPr="00D7183F">
              <w:rPr>
                <w:b/>
                <w:lang w:val="de-DE"/>
              </w:rPr>
              <w:t xml:space="preserve">Techniker, der </w:t>
            </w:r>
            <w:r w:rsidR="003F38AB" w:rsidRPr="00D7183F">
              <w:rPr>
                <w:b/>
                <w:lang w:val="de-DE"/>
              </w:rPr>
              <w:t>mit einer Fachleistung, die nicht einer bestimmten Kategorie und ID angehört,</w:t>
            </w:r>
            <w:r w:rsidRPr="00D7183F">
              <w:rPr>
                <w:b/>
                <w:lang w:val="de-DE"/>
              </w:rPr>
              <w:t xml:space="preserve"> beauftragt ist</w:t>
            </w:r>
            <w:r w:rsidR="003F38AB" w:rsidRPr="00D7183F">
              <w:rPr>
                <w:b/>
                <w:lang w:val="de-DE"/>
              </w:rPr>
              <w:t xml:space="preserve"> (Sicherheitskoordinator in der Ausführungsphase</w:t>
            </w:r>
          </w:p>
        </w:tc>
      </w:tr>
      <w:bookmarkEnd w:id="10"/>
    </w:tbl>
    <w:p w14:paraId="7784A049" w14:textId="77777777" w:rsidR="00483C29" w:rsidRDefault="00483C29" w:rsidP="00483C29">
      <w:pPr>
        <w:jc w:val="both"/>
        <w:rPr>
          <w:lang w:val="de-DE"/>
        </w:rPr>
      </w:pPr>
    </w:p>
    <w:p w14:paraId="31A5D7A8" w14:textId="77777777" w:rsidR="003F38AB" w:rsidRDefault="003F38AB" w:rsidP="00483C29">
      <w:pPr>
        <w:jc w:val="both"/>
        <w:rPr>
          <w:lang w:val="de-DE"/>
        </w:rPr>
      </w:pPr>
    </w:p>
    <w:p w14:paraId="10B549DA" w14:textId="73B7521A" w:rsidR="003F38AB" w:rsidRDefault="003F38AB" w:rsidP="00A52BBA">
      <w:pPr>
        <w:tabs>
          <w:tab w:val="left" w:pos="540"/>
        </w:tabs>
        <w:ind w:left="-51"/>
        <w:jc w:val="both"/>
        <w:rPr>
          <w:sz w:val="18"/>
          <w:szCs w:val="18"/>
          <w:lang w:val="de-DE"/>
        </w:rPr>
      </w:pPr>
      <w:r w:rsidRPr="00CD65BF">
        <w:rPr>
          <w:sz w:val="18"/>
          <w:szCs w:val="18"/>
          <w:lang w:val="de-DE"/>
        </w:rPr>
        <w:t xml:space="preserve">Im Falle eines </w:t>
      </w:r>
      <w:r w:rsidRPr="004852B7">
        <w:rPr>
          <w:sz w:val="18"/>
          <w:szCs w:val="18"/>
          <w:lang w:val="de-DE"/>
        </w:rPr>
        <w:t>einzelnen Freiberuflers</w:t>
      </w:r>
      <w:r w:rsidR="002352A0" w:rsidRPr="004852B7">
        <w:rPr>
          <w:sz w:val="18"/>
          <w:szCs w:val="18"/>
          <w:lang w:val="de-DE"/>
        </w:rPr>
        <w:t xml:space="preserve">, </w:t>
      </w:r>
      <w:bookmarkStart w:id="11" w:name="_Hlk44933641"/>
      <w:r w:rsidR="002352A0" w:rsidRPr="004852B7">
        <w:rPr>
          <w:sz w:val="18"/>
          <w:szCs w:val="18"/>
          <w:lang w:val="de-DE"/>
        </w:rPr>
        <w:t>der</w:t>
      </w:r>
      <w:r w:rsidRPr="004852B7">
        <w:rPr>
          <w:sz w:val="18"/>
          <w:szCs w:val="18"/>
          <w:lang w:val="de-DE"/>
        </w:rPr>
        <w:t xml:space="preserve"> </w:t>
      </w:r>
      <w:bookmarkStart w:id="12" w:name="_Hlk44932697"/>
      <w:r w:rsidR="002352A0" w:rsidRPr="004852B7">
        <w:rPr>
          <w:sz w:val="18"/>
          <w:szCs w:val="18"/>
          <w:lang w:val="de-DE"/>
        </w:rPr>
        <w:t xml:space="preserve">nicht ein Mitglied des </w:t>
      </w:r>
      <w:bookmarkEnd w:id="12"/>
      <w:r w:rsidR="002352A0" w:rsidRPr="004852B7">
        <w:rPr>
          <w:sz w:val="18"/>
          <w:szCs w:val="18"/>
          <w:lang w:val="de-DE"/>
        </w:rPr>
        <w:t>Teilnehmers in Einzelform</w:t>
      </w:r>
      <w:r w:rsidR="004852B7" w:rsidRPr="004852B7">
        <w:rPr>
          <w:sz w:val="18"/>
          <w:szCs w:val="18"/>
          <w:lang w:val="de-DE"/>
        </w:rPr>
        <w:t xml:space="preserve"> </w:t>
      </w:r>
      <w:r w:rsidR="002352A0" w:rsidRPr="004852B7">
        <w:rPr>
          <w:sz w:val="18"/>
          <w:szCs w:val="18"/>
          <w:lang w:val="de-DE"/>
        </w:rPr>
        <w:t>– oder eines Mitgliedes des Teilnehmers in zusammengeschlossener Form ist</w:t>
      </w:r>
      <w:bookmarkEnd w:id="11"/>
      <w:r w:rsidR="002352A0" w:rsidRPr="004852B7">
        <w:rPr>
          <w:sz w:val="18"/>
          <w:szCs w:val="18"/>
          <w:lang w:val="de-DE"/>
        </w:rPr>
        <w:t xml:space="preserve">, </w:t>
      </w:r>
      <w:r w:rsidRPr="004852B7">
        <w:rPr>
          <w:sz w:val="18"/>
          <w:szCs w:val="18"/>
          <w:lang w:val="de-DE"/>
        </w:rPr>
        <w:t xml:space="preserve">muss der Freiberufler </w:t>
      </w:r>
      <w:r w:rsidR="004776F6" w:rsidRPr="004852B7">
        <w:rPr>
          <w:sz w:val="18"/>
          <w:szCs w:val="18"/>
          <w:lang w:val="de-DE"/>
        </w:rPr>
        <w:t xml:space="preserve">sich mit dem Teilnehmer in Einzelform oder mit der </w:t>
      </w:r>
      <w:r w:rsidRPr="004852B7">
        <w:rPr>
          <w:sz w:val="18"/>
          <w:szCs w:val="18"/>
          <w:lang w:val="de-DE"/>
        </w:rPr>
        <w:t xml:space="preserve">Gruppe von Wirtschaftsteilnehmern </w:t>
      </w:r>
      <w:r w:rsidR="004852B7" w:rsidRPr="004852B7">
        <w:rPr>
          <w:sz w:val="18"/>
          <w:szCs w:val="18"/>
          <w:lang w:val="de-DE"/>
        </w:rPr>
        <w:t>zusammenschließen</w:t>
      </w:r>
      <w:r w:rsidRPr="004852B7">
        <w:rPr>
          <w:sz w:val="18"/>
          <w:szCs w:val="18"/>
          <w:lang w:val="de-DE"/>
        </w:rPr>
        <w:t>.</w:t>
      </w:r>
    </w:p>
    <w:p w14:paraId="39443918" w14:textId="77777777" w:rsidR="00A52BBA" w:rsidRDefault="00A52BBA" w:rsidP="00A52BBA">
      <w:pPr>
        <w:tabs>
          <w:tab w:val="left" w:pos="540"/>
        </w:tabs>
        <w:ind w:left="-51"/>
        <w:jc w:val="both"/>
        <w:rPr>
          <w:sz w:val="18"/>
          <w:szCs w:val="18"/>
          <w:lang w:val="de-DE"/>
        </w:rPr>
      </w:pPr>
    </w:p>
    <w:p w14:paraId="6E0779E2" w14:textId="15A91557" w:rsidR="003F38AB" w:rsidRDefault="00E2086A" w:rsidP="00A52BBA">
      <w:pPr>
        <w:tabs>
          <w:tab w:val="left" w:pos="540"/>
        </w:tabs>
        <w:ind w:left="-51"/>
        <w:jc w:val="both"/>
        <w:rPr>
          <w:sz w:val="18"/>
          <w:szCs w:val="18"/>
          <w:lang w:val="de-DE"/>
        </w:rPr>
      </w:pPr>
      <w:r>
        <w:rPr>
          <w:sz w:val="18"/>
          <w:szCs w:val="18"/>
          <w:lang w:val="de-DE"/>
        </w:rPr>
        <w:lastRenderedPageBreak/>
        <w:t xml:space="preserve">Wenn ein </w:t>
      </w:r>
      <w:r w:rsidR="004852B7">
        <w:rPr>
          <w:sz w:val="18"/>
          <w:szCs w:val="18"/>
          <w:lang w:val="de-DE"/>
        </w:rPr>
        <w:t xml:space="preserve">Teilnehmer in Einzelform oder </w:t>
      </w:r>
      <w:r w:rsidR="004852B7" w:rsidRPr="004852B7">
        <w:rPr>
          <w:sz w:val="18"/>
          <w:szCs w:val="18"/>
          <w:lang w:val="de-DE"/>
        </w:rPr>
        <w:t xml:space="preserve">in zusammengeschlossener Form </w:t>
      </w:r>
      <w:r w:rsidR="003F38AB" w:rsidRPr="00CD65BF">
        <w:rPr>
          <w:sz w:val="18"/>
          <w:szCs w:val="18"/>
          <w:lang w:val="de-DE"/>
        </w:rPr>
        <w:t>über einen befähigten Techniker verfügt, m</w:t>
      </w:r>
      <w:r>
        <w:rPr>
          <w:sz w:val="18"/>
          <w:szCs w:val="18"/>
          <w:lang w:val="de-DE"/>
        </w:rPr>
        <w:t>uss</w:t>
      </w:r>
      <w:r w:rsidR="003F38AB" w:rsidRPr="00CD65BF">
        <w:rPr>
          <w:sz w:val="18"/>
          <w:szCs w:val="18"/>
          <w:lang w:val="de-DE"/>
        </w:rPr>
        <w:t xml:space="preserve"> die Art der beruflichen Beziehung </w:t>
      </w:r>
      <w:r w:rsidRPr="004852B7">
        <w:rPr>
          <w:sz w:val="18"/>
          <w:szCs w:val="18"/>
          <w:lang w:val="de-DE"/>
        </w:rPr>
        <w:t>zwischen de</w:t>
      </w:r>
      <w:r w:rsidR="004852B7" w:rsidRPr="004852B7">
        <w:rPr>
          <w:sz w:val="18"/>
          <w:szCs w:val="18"/>
          <w:lang w:val="de-DE"/>
        </w:rPr>
        <w:t>m</w:t>
      </w:r>
      <w:r w:rsidRPr="004852B7">
        <w:rPr>
          <w:sz w:val="18"/>
          <w:szCs w:val="18"/>
          <w:lang w:val="de-DE"/>
        </w:rPr>
        <w:t xml:space="preserve"> Techniker, der mit der Fachleistung beauftrag wurde</w:t>
      </w:r>
      <w:r w:rsidR="004852B7" w:rsidRPr="004852B7">
        <w:rPr>
          <w:sz w:val="18"/>
          <w:szCs w:val="18"/>
          <w:lang w:val="de-DE"/>
        </w:rPr>
        <w:t>,</w:t>
      </w:r>
      <w:r w:rsidRPr="004852B7">
        <w:rPr>
          <w:sz w:val="18"/>
          <w:szCs w:val="18"/>
          <w:lang w:val="de-DE"/>
        </w:rPr>
        <w:t xml:space="preserve"> und </w:t>
      </w:r>
      <w:r w:rsidR="003F38AB" w:rsidRPr="004852B7">
        <w:rPr>
          <w:sz w:val="18"/>
          <w:szCs w:val="18"/>
          <w:lang w:val="de-DE"/>
        </w:rPr>
        <w:t xml:space="preserve">dem </w:t>
      </w:r>
      <w:r w:rsidR="004852B7" w:rsidRPr="004852B7">
        <w:rPr>
          <w:sz w:val="18"/>
          <w:szCs w:val="18"/>
          <w:lang w:val="de-DE"/>
        </w:rPr>
        <w:t>Teilnehmer in Einzelform</w:t>
      </w:r>
      <w:r w:rsidR="003F38AB" w:rsidRPr="004852B7">
        <w:rPr>
          <w:sz w:val="18"/>
          <w:szCs w:val="18"/>
          <w:lang w:val="de-DE"/>
        </w:rPr>
        <w:t xml:space="preserve"> bzw. mit </w:t>
      </w:r>
      <w:r w:rsidR="004852B7" w:rsidRPr="004852B7">
        <w:rPr>
          <w:sz w:val="18"/>
          <w:szCs w:val="18"/>
          <w:lang w:val="de-DE"/>
        </w:rPr>
        <w:t xml:space="preserve">einem </w:t>
      </w:r>
      <w:r w:rsidR="004852B7">
        <w:rPr>
          <w:sz w:val="18"/>
          <w:szCs w:val="18"/>
          <w:lang w:val="de-DE"/>
        </w:rPr>
        <w:t xml:space="preserve">der </w:t>
      </w:r>
      <w:r w:rsidR="003F38AB" w:rsidRPr="004852B7">
        <w:rPr>
          <w:sz w:val="18"/>
          <w:szCs w:val="18"/>
          <w:lang w:val="de-DE"/>
        </w:rPr>
        <w:t>Mitglied</w:t>
      </w:r>
      <w:r w:rsidR="004852B7">
        <w:rPr>
          <w:sz w:val="18"/>
          <w:szCs w:val="18"/>
          <w:lang w:val="de-DE"/>
        </w:rPr>
        <w:t>er</w:t>
      </w:r>
      <w:r w:rsidR="003F38AB" w:rsidRPr="004852B7">
        <w:rPr>
          <w:sz w:val="18"/>
          <w:szCs w:val="18"/>
          <w:lang w:val="de-DE"/>
        </w:rPr>
        <w:t xml:space="preserve"> de</w:t>
      </w:r>
      <w:r w:rsidR="00A53FA5" w:rsidRPr="004852B7">
        <w:rPr>
          <w:sz w:val="18"/>
          <w:szCs w:val="18"/>
          <w:lang w:val="de-DE"/>
        </w:rPr>
        <w:t xml:space="preserve">s Zusammenschlusses </w:t>
      </w:r>
      <w:r w:rsidRPr="004852B7">
        <w:rPr>
          <w:sz w:val="18"/>
          <w:szCs w:val="18"/>
          <w:lang w:val="de-DE"/>
        </w:rPr>
        <w:t>angegeben werden.</w:t>
      </w:r>
    </w:p>
    <w:p w14:paraId="6ACB124E" w14:textId="77777777" w:rsidR="00E2086A" w:rsidRDefault="00E2086A" w:rsidP="00A52BBA">
      <w:pPr>
        <w:tabs>
          <w:tab w:val="left" w:pos="540"/>
        </w:tabs>
        <w:ind w:left="-51"/>
        <w:jc w:val="both"/>
        <w:rPr>
          <w:sz w:val="18"/>
          <w:szCs w:val="18"/>
          <w:lang w:val="de-DE"/>
        </w:rPr>
      </w:pPr>
    </w:p>
    <w:p w14:paraId="308F44C5" w14:textId="35F9DCFC" w:rsidR="009B3DE5" w:rsidRPr="000C33A4" w:rsidRDefault="009B3DE5" w:rsidP="00A52BBA">
      <w:pPr>
        <w:tabs>
          <w:tab w:val="left" w:pos="540"/>
        </w:tabs>
        <w:ind w:left="-51"/>
        <w:jc w:val="both"/>
        <w:rPr>
          <w:b/>
          <w:sz w:val="18"/>
          <w:szCs w:val="18"/>
          <w:lang w:val="de-DE"/>
        </w:rPr>
      </w:pPr>
      <w:bookmarkStart w:id="13" w:name="_Hlk44933701"/>
      <w:r w:rsidRPr="00641F48">
        <w:rPr>
          <w:b/>
          <w:sz w:val="18"/>
          <w:szCs w:val="18"/>
          <w:u w:val="single"/>
          <w:lang w:val="de-DE"/>
        </w:rPr>
        <w:t xml:space="preserve">Besteht kein organisches und oder vertragliches Angestellten- oder Mitarbeiterverhältnis des ob genannten Technikers mit dem Teilnehmer in Einzelform, oder eines Mitgliedes des Teilnehmers in zusammengeschlossener Form, </w:t>
      </w:r>
      <w:r w:rsidRPr="009B3DE5">
        <w:rPr>
          <w:b/>
          <w:sz w:val="18"/>
          <w:szCs w:val="18"/>
          <w:u w:val="single"/>
          <w:lang w:val="de-DE"/>
        </w:rPr>
        <w:t>muss der Techniker sich mit dem Teilnehmer zusammenschließen und die Anlage A1-bis ausfüllen</w:t>
      </w:r>
      <w:r>
        <w:rPr>
          <w:b/>
          <w:sz w:val="18"/>
          <w:szCs w:val="18"/>
          <w:u w:val="single"/>
          <w:lang w:val="de-DE"/>
        </w:rPr>
        <w:t>.</w:t>
      </w:r>
    </w:p>
    <w:bookmarkEnd w:id="13"/>
    <w:p w14:paraId="4AB19098" w14:textId="77777777" w:rsidR="000C33A4" w:rsidRDefault="000C33A4" w:rsidP="00E2086A">
      <w:pPr>
        <w:tabs>
          <w:tab w:val="left" w:pos="540"/>
        </w:tabs>
        <w:spacing w:before="60"/>
        <w:ind w:left="-52"/>
        <w:jc w:val="both"/>
        <w:rPr>
          <w:sz w:val="18"/>
          <w:szCs w:val="18"/>
          <w:lang w:val="de-DE"/>
        </w:rPr>
      </w:pPr>
    </w:p>
    <w:tbl>
      <w:tblPr>
        <w:tblStyle w:val="Tabellenraster"/>
        <w:tblW w:w="0" w:type="auto"/>
        <w:tblLook w:val="04A0" w:firstRow="1" w:lastRow="0" w:firstColumn="1" w:lastColumn="0" w:noHBand="0" w:noVBand="1"/>
      </w:tblPr>
      <w:tblGrid>
        <w:gridCol w:w="4813"/>
        <w:gridCol w:w="4814"/>
      </w:tblGrid>
      <w:tr w:rsidR="000C33A4" w14:paraId="510064E9" w14:textId="77777777" w:rsidTr="000C33A4">
        <w:tc>
          <w:tcPr>
            <w:tcW w:w="4813" w:type="dxa"/>
          </w:tcPr>
          <w:p w14:paraId="6D6720B5" w14:textId="1E0E2CF4" w:rsidR="000C33A4" w:rsidRPr="00AC75DF" w:rsidRDefault="000C33A4" w:rsidP="000C33A4">
            <w:pPr>
              <w:suppressAutoHyphens w:val="0"/>
              <w:spacing w:before="60" w:after="120"/>
              <w:ind w:right="-6"/>
              <w:rPr>
                <w:i/>
                <w:sz w:val="16"/>
                <w:szCs w:val="16"/>
                <w:lang w:val="de-DE" w:eastAsia="it-IT"/>
              </w:rPr>
            </w:pPr>
            <w:r w:rsidRPr="00AC75DF">
              <w:rPr>
                <w:i/>
                <w:sz w:val="16"/>
                <w:szCs w:val="16"/>
                <w:lang w:val="de-DE" w:eastAsia="it-IT"/>
              </w:rPr>
              <w:t>Name und Nachname des Technikers:</w:t>
            </w:r>
          </w:p>
        </w:tc>
        <w:tc>
          <w:tcPr>
            <w:tcW w:w="4814" w:type="dxa"/>
          </w:tcPr>
          <w:p w14:paraId="285E9ED7" w14:textId="77777777" w:rsidR="000C33A4" w:rsidRPr="004325D6" w:rsidRDefault="000C33A4" w:rsidP="000C33A4">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0C33A4" w14:paraId="37A30FD3" w14:textId="77777777" w:rsidTr="000C33A4">
        <w:tc>
          <w:tcPr>
            <w:tcW w:w="4813" w:type="dxa"/>
          </w:tcPr>
          <w:p w14:paraId="172C3170" w14:textId="77777777" w:rsidR="000C33A4" w:rsidRPr="004325D6" w:rsidRDefault="000C33A4" w:rsidP="000C33A4">
            <w:pPr>
              <w:suppressAutoHyphens w:val="0"/>
              <w:spacing w:before="60" w:after="120"/>
              <w:ind w:right="-6"/>
              <w:rPr>
                <w:i/>
                <w:sz w:val="16"/>
                <w:szCs w:val="16"/>
                <w:lang w:val="it-IT" w:eastAsia="it-IT"/>
              </w:rPr>
            </w:pPr>
            <w:r w:rsidRPr="00DF1884">
              <w:rPr>
                <w:i/>
                <w:sz w:val="16"/>
                <w:szCs w:val="16"/>
                <w:lang w:val="it-IT" w:eastAsia="it-IT"/>
              </w:rPr>
              <w:t>Berufsbezeichnung</w:t>
            </w:r>
            <w:r w:rsidRPr="004325D6">
              <w:rPr>
                <w:i/>
                <w:sz w:val="16"/>
                <w:szCs w:val="16"/>
                <w:lang w:val="it-IT" w:eastAsia="it-IT"/>
              </w:rPr>
              <w:t>:</w:t>
            </w:r>
          </w:p>
        </w:tc>
        <w:tc>
          <w:tcPr>
            <w:tcW w:w="4814" w:type="dxa"/>
          </w:tcPr>
          <w:p w14:paraId="157153A8" w14:textId="77777777" w:rsidR="000C33A4" w:rsidRPr="004325D6" w:rsidRDefault="000C33A4" w:rsidP="000C33A4">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0C33A4" w14:paraId="0076B7A7" w14:textId="77777777" w:rsidTr="000C33A4">
        <w:tc>
          <w:tcPr>
            <w:tcW w:w="4813" w:type="dxa"/>
          </w:tcPr>
          <w:p w14:paraId="05A2E98C" w14:textId="77777777" w:rsidR="000C33A4" w:rsidRPr="004325D6" w:rsidRDefault="000C33A4" w:rsidP="000C33A4">
            <w:pPr>
              <w:suppressAutoHyphens w:val="0"/>
              <w:spacing w:before="60" w:after="120"/>
              <w:ind w:right="-6"/>
              <w:rPr>
                <w:i/>
                <w:sz w:val="16"/>
                <w:szCs w:val="16"/>
                <w:lang w:val="it-IT" w:eastAsia="it-IT"/>
              </w:rPr>
            </w:pPr>
            <w:r w:rsidRPr="00DF1884">
              <w:rPr>
                <w:i/>
                <w:sz w:val="16"/>
                <w:szCs w:val="16"/>
                <w:lang w:val="it-IT" w:eastAsia="it-IT"/>
              </w:rPr>
              <w:t>zugehörige Berufskammer</w:t>
            </w:r>
            <w:r w:rsidRPr="004325D6">
              <w:rPr>
                <w:i/>
                <w:sz w:val="16"/>
                <w:szCs w:val="16"/>
                <w:lang w:val="it-IT" w:eastAsia="it-IT"/>
              </w:rPr>
              <w:t>:</w:t>
            </w:r>
          </w:p>
        </w:tc>
        <w:tc>
          <w:tcPr>
            <w:tcW w:w="4814" w:type="dxa"/>
          </w:tcPr>
          <w:p w14:paraId="55E655CF" w14:textId="77777777" w:rsidR="000C33A4" w:rsidRPr="004325D6" w:rsidRDefault="000C33A4" w:rsidP="000C33A4">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0C33A4" w14:paraId="6D61C08C" w14:textId="77777777" w:rsidTr="000C33A4">
        <w:tc>
          <w:tcPr>
            <w:tcW w:w="4813" w:type="dxa"/>
          </w:tcPr>
          <w:p w14:paraId="65701FCA" w14:textId="77777777" w:rsidR="000C33A4" w:rsidRPr="00AC75DF" w:rsidRDefault="000C33A4" w:rsidP="000C33A4">
            <w:pPr>
              <w:suppressAutoHyphens w:val="0"/>
              <w:spacing w:before="60" w:after="120"/>
              <w:ind w:right="-6"/>
              <w:rPr>
                <w:i/>
                <w:sz w:val="16"/>
                <w:szCs w:val="16"/>
                <w:lang w:val="de-DE" w:eastAsia="it-IT"/>
              </w:rPr>
            </w:pPr>
            <w:r w:rsidRPr="00AC75DF">
              <w:rPr>
                <w:i/>
                <w:sz w:val="16"/>
                <w:szCs w:val="16"/>
                <w:lang w:val="de-DE" w:eastAsia="it-IT"/>
              </w:rPr>
              <w:t>Nummer und Jahr der Eintragung in die Berufsliste:</w:t>
            </w:r>
          </w:p>
        </w:tc>
        <w:tc>
          <w:tcPr>
            <w:tcW w:w="4814" w:type="dxa"/>
          </w:tcPr>
          <w:p w14:paraId="198062FA" w14:textId="77777777" w:rsidR="000C33A4" w:rsidRPr="004325D6" w:rsidRDefault="000C33A4" w:rsidP="000C33A4">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0C33A4" w:rsidRPr="003A517D" w14:paraId="102DC6F3" w14:textId="77777777" w:rsidTr="000C33A4">
        <w:tc>
          <w:tcPr>
            <w:tcW w:w="4813" w:type="dxa"/>
          </w:tcPr>
          <w:p w14:paraId="5A24AFBF" w14:textId="77777777" w:rsidR="000C33A4" w:rsidRPr="00AC75DF" w:rsidRDefault="000C33A4" w:rsidP="000C33A4">
            <w:pPr>
              <w:suppressAutoHyphens w:val="0"/>
              <w:spacing w:before="60" w:after="120"/>
              <w:ind w:right="-6"/>
              <w:rPr>
                <w:i/>
                <w:sz w:val="16"/>
                <w:szCs w:val="16"/>
                <w:lang w:val="de-DE" w:eastAsia="it-IT"/>
              </w:rPr>
            </w:pPr>
            <w:r w:rsidRPr="00AC75DF">
              <w:rPr>
                <w:i/>
                <w:sz w:val="16"/>
                <w:szCs w:val="16"/>
                <w:lang w:val="de-DE" w:eastAsia="it-IT"/>
              </w:rPr>
              <w:t>(für Freiberufler mit Wohnsitz im Ausland) in der Berufsliste des entsprechenden Zugehörigkeitsstaates eingetragen zu sein:</w:t>
            </w:r>
          </w:p>
        </w:tc>
        <w:tc>
          <w:tcPr>
            <w:tcW w:w="4814" w:type="dxa"/>
          </w:tcPr>
          <w:p w14:paraId="4C771A03" w14:textId="77777777" w:rsidR="000C33A4" w:rsidRPr="004325D6" w:rsidRDefault="000C33A4" w:rsidP="000C33A4">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517D">
              <w:rPr>
                <w:i/>
                <w:sz w:val="16"/>
                <w:szCs w:val="16"/>
                <w:lang w:val="it-IT" w:eastAsia="it-IT"/>
              </w:rPr>
              <w:fldChar w:fldCharType="end"/>
            </w:r>
          </w:p>
        </w:tc>
      </w:tr>
      <w:tr w:rsidR="000C33A4" w14:paraId="4B4B6BF2" w14:textId="77777777" w:rsidTr="000C33A4">
        <w:tc>
          <w:tcPr>
            <w:tcW w:w="4813" w:type="dxa"/>
          </w:tcPr>
          <w:p w14:paraId="4736144B" w14:textId="77777777" w:rsidR="000C33A4" w:rsidRPr="004325D6" w:rsidRDefault="000C33A4" w:rsidP="000C33A4">
            <w:pPr>
              <w:suppressAutoHyphens w:val="0"/>
              <w:spacing w:before="60" w:after="120"/>
              <w:ind w:right="-6"/>
              <w:rPr>
                <w:i/>
                <w:sz w:val="16"/>
                <w:szCs w:val="16"/>
                <w:lang w:val="it-IT" w:eastAsia="it-IT"/>
              </w:rPr>
            </w:pPr>
            <w:r w:rsidRPr="002136FE">
              <w:rPr>
                <w:i/>
                <w:sz w:val="16"/>
                <w:szCs w:val="16"/>
                <w:lang w:val="it-IT" w:eastAsia="it-IT"/>
              </w:rPr>
              <w:t>Mehrwertsteuernummer</w:t>
            </w:r>
            <w:r w:rsidRPr="004A77C1">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c>
          <w:tcPr>
            <w:tcW w:w="4814" w:type="dxa"/>
          </w:tcPr>
          <w:p w14:paraId="00B56E0C" w14:textId="77777777" w:rsidR="000C33A4" w:rsidRPr="004325D6" w:rsidRDefault="000C33A4" w:rsidP="000C33A4">
            <w:pPr>
              <w:suppressAutoHyphens w:val="0"/>
              <w:spacing w:before="60" w:after="120"/>
              <w:ind w:right="-6"/>
              <w:rPr>
                <w:i/>
                <w:sz w:val="16"/>
                <w:szCs w:val="16"/>
                <w:lang w:val="it-IT" w:eastAsia="it-IT"/>
              </w:rPr>
            </w:pPr>
            <w:r>
              <w:rPr>
                <w:i/>
                <w:sz w:val="16"/>
                <w:szCs w:val="16"/>
                <w:lang w:val="it-IT" w:eastAsia="it-IT"/>
              </w:rPr>
              <w:t>Steuernummer</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0C33A4" w14:paraId="38762A3B" w14:textId="77777777" w:rsidTr="000C33A4">
        <w:tc>
          <w:tcPr>
            <w:tcW w:w="4813" w:type="dxa"/>
          </w:tcPr>
          <w:p w14:paraId="2778F57D" w14:textId="77777777" w:rsidR="000C33A4" w:rsidRPr="004325D6" w:rsidRDefault="000C33A4" w:rsidP="000C33A4">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einzelner Freiberufler:</w:t>
            </w:r>
          </w:p>
        </w:tc>
        <w:tc>
          <w:tcPr>
            <w:tcW w:w="4814" w:type="dxa"/>
          </w:tcPr>
          <w:p w14:paraId="666E81CB" w14:textId="77777777" w:rsidR="000C33A4" w:rsidRPr="004325D6" w:rsidRDefault="000C33A4" w:rsidP="000C33A4">
            <w:pPr>
              <w:suppressAutoHyphens w:val="0"/>
              <w:spacing w:before="60" w:after="120"/>
              <w:ind w:right="-6"/>
              <w:rPr>
                <w:i/>
                <w:sz w:val="16"/>
                <w:szCs w:val="16"/>
                <w:lang w:val="it-IT" w:eastAsia="it-IT"/>
              </w:rPr>
            </w:pPr>
          </w:p>
        </w:tc>
      </w:tr>
      <w:tr w:rsidR="000C33A4" w:rsidRPr="00A928A5" w14:paraId="158B0D37" w14:textId="77777777" w:rsidTr="000C33A4">
        <w:tc>
          <w:tcPr>
            <w:tcW w:w="4813" w:type="dxa"/>
          </w:tcPr>
          <w:p w14:paraId="283ED8F9" w14:textId="77777777" w:rsidR="000C33A4" w:rsidRPr="00AC75DF" w:rsidRDefault="000C33A4" w:rsidP="000C33A4">
            <w:pPr>
              <w:suppressAutoHyphens w:val="0"/>
              <w:spacing w:before="60" w:after="120"/>
              <w:ind w:right="-6"/>
              <w:rPr>
                <w:i/>
                <w:sz w:val="16"/>
                <w:szCs w:val="16"/>
                <w:lang w:val="de-DE" w:eastAsia="it-IT"/>
              </w:rPr>
            </w:pPr>
            <w:r w:rsidRPr="00AC75DF">
              <w:rPr>
                <w:i/>
                <w:sz w:val="16"/>
                <w:szCs w:val="16"/>
                <w:lang w:val="de-DE" w:eastAsia="it-IT"/>
              </w:rPr>
              <w:t>Art der beruflichen Beziehung mit dem Teilnehmer (entsprechendes Kästchen ankreuzen):</w:t>
            </w:r>
          </w:p>
        </w:tc>
        <w:tc>
          <w:tcPr>
            <w:tcW w:w="4814" w:type="dxa"/>
          </w:tcPr>
          <w:p w14:paraId="0E16A380" w14:textId="77777777" w:rsidR="000C33A4" w:rsidRPr="00AC75DF" w:rsidRDefault="000C33A4" w:rsidP="000C33A4">
            <w:pPr>
              <w:suppressAutoHyphens w:val="0"/>
              <w:spacing w:before="60" w:after="120"/>
              <w:ind w:right="-6"/>
              <w:rPr>
                <w:i/>
                <w:sz w:val="16"/>
                <w:szCs w:val="16"/>
                <w:lang w:val="de-DE" w:eastAsia="it-IT"/>
              </w:rPr>
            </w:pPr>
          </w:p>
        </w:tc>
      </w:tr>
      <w:tr w:rsidR="000C33A4" w:rsidRPr="008A07C5" w14:paraId="35A8D8A6" w14:textId="77777777" w:rsidTr="000C33A4">
        <w:tc>
          <w:tcPr>
            <w:tcW w:w="4813" w:type="dxa"/>
          </w:tcPr>
          <w:p w14:paraId="1286B4CD" w14:textId="77777777" w:rsidR="000C33A4" w:rsidRPr="004325D6"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Mitglied der Freiberuflersozietät</w:t>
            </w:r>
            <w:r>
              <w:rPr>
                <w:i/>
                <w:sz w:val="16"/>
                <w:szCs w:val="16"/>
                <w:lang w:val="it-IT" w:eastAsia="it-IT"/>
              </w:rPr>
              <w:t>:</w:t>
            </w:r>
          </w:p>
        </w:tc>
        <w:tc>
          <w:tcPr>
            <w:tcW w:w="4814" w:type="dxa"/>
          </w:tcPr>
          <w:p w14:paraId="54D2CA54" w14:textId="741A42AD" w:rsidR="000C33A4" w:rsidRPr="004325D6"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w:t>
            </w:r>
            <w:r w:rsidRPr="00DF1884">
              <w:rPr>
                <w:i/>
                <w:sz w:val="16"/>
                <w:szCs w:val="16"/>
                <w:lang w:val="it-IT" w:eastAsia="it-IT"/>
              </w:rPr>
              <w:t>Bezeichnung der Sozietät</w:t>
            </w:r>
            <w:r>
              <w:rPr>
                <w:i/>
                <w:sz w:val="16"/>
                <w:szCs w:val="16"/>
                <w:lang w:val="it-IT" w:eastAsia="it-IT"/>
              </w:rPr>
              <w:t>)</w:t>
            </w:r>
          </w:p>
        </w:tc>
      </w:tr>
      <w:tr w:rsidR="000C33A4" w:rsidRPr="00A928A5" w14:paraId="00DBC06A" w14:textId="77777777" w:rsidTr="000C33A4">
        <w:tc>
          <w:tcPr>
            <w:tcW w:w="4813" w:type="dxa"/>
          </w:tcPr>
          <w:p w14:paraId="298C33DE" w14:textId="77777777" w:rsidR="000C33A4" w:rsidRPr="00AC75DF" w:rsidRDefault="000C33A4" w:rsidP="000C33A4">
            <w:pPr>
              <w:suppressAutoHyphens w:val="0"/>
              <w:spacing w:before="60" w:after="120"/>
              <w:ind w:right="-6"/>
              <w:rPr>
                <w:i/>
                <w:sz w:val="16"/>
                <w:szCs w:val="16"/>
                <w:lang w:val="de-DE" w:eastAsia="it-IT"/>
              </w:rPr>
            </w:pPr>
            <w:r w:rsidRPr="00AC75DF">
              <w:rPr>
                <w:i/>
                <w:sz w:val="16"/>
                <w:szCs w:val="16"/>
                <w:lang w:val="de-DE" w:eastAsia="it-IT"/>
              </w:rPr>
              <w:t>im Organisationsplan (Organigramm) des Teilnehmers benannter Techniker mit folgendem STATUS:</w:t>
            </w:r>
          </w:p>
        </w:tc>
        <w:tc>
          <w:tcPr>
            <w:tcW w:w="4814" w:type="dxa"/>
          </w:tcPr>
          <w:p w14:paraId="02AEA425" w14:textId="77777777" w:rsidR="000C33A4" w:rsidRPr="00AC75DF" w:rsidRDefault="000C33A4" w:rsidP="000C33A4">
            <w:pPr>
              <w:suppressAutoHyphens w:val="0"/>
              <w:spacing w:before="60" w:after="120"/>
              <w:ind w:right="-6"/>
              <w:rPr>
                <w:i/>
                <w:sz w:val="16"/>
                <w:szCs w:val="16"/>
                <w:lang w:val="de-DE" w:eastAsia="it-IT"/>
              </w:rPr>
            </w:pPr>
          </w:p>
        </w:tc>
      </w:tr>
      <w:tr w:rsidR="000C33A4" w:rsidRPr="00A928A5" w14:paraId="47C1CEEA" w14:textId="77777777" w:rsidTr="000C33A4">
        <w:tc>
          <w:tcPr>
            <w:tcW w:w="4813" w:type="dxa"/>
          </w:tcPr>
          <w:p w14:paraId="097152FE" w14:textId="77777777" w:rsidR="000C33A4" w:rsidRPr="004325D6"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Angestellter von</w:t>
            </w:r>
            <w:r>
              <w:rPr>
                <w:i/>
                <w:sz w:val="16"/>
                <w:szCs w:val="16"/>
                <w:lang w:val="it-IT" w:eastAsia="it-IT"/>
              </w:rPr>
              <w:t>:</w:t>
            </w:r>
          </w:p>
        </w:tc>
        <w:tc>
          <w:tcPr>
            <w:tcW w:w="4814" w:type="dxa"/>
          </w:tcPr>
          <w:p w14:paraId="5B899263" w14:textId="77777777" w:rsidR="000C33A4" w:rsidRPr="00AC75DF" w:rsidRDefault="000C33A4" w:rsidP="000C33A4">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Angestelltenverhältnis besteht)</w:t>
            </w:r>
          </w:p>
        </w:tc>
      </w:tr>
      <w:tr w:rsidR="000C33A4" w:rsidRPr="00A928A5" w14:paraId="7FB7AC39" w14:textId="77777777" w:rsidTr="000C33A4">
        <w:tc>
          <w:tcPr>
            <w:tcW w:w="4813" w:type="dxa"/>
          </w:tcPr>
          <w:p w14:paraId="712BC916" w14:textId="77777777" w:rsidR="000C33A4" w:rsidRPr="004325D6"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Mitarbeiter auf Jahresbasis von</w:t>
            </w:r>
            <w:r w:rsidRPr="008A07C5">
              <w:rPr>
                <w:i/>
                <w:sz w:val="16"/>
                <w:szCs w:val="16"/>
                <w:lang w:val="it-IT" w:eastAsia="it-IT"/>
              </w:rPr>
              <w:t>:</w:t>
            </w:r>
          </w:p>
        </w:tc>
        <w:tc>
          <w:tcPr>
            <w:tcW w:w="4814" w:type="dxa"/>
          </w:tcPr>
          <w:p w14:paraId="37CE4847" w14:textId="77777777" w:rsidR="000C33A4" w:rsidRPr="00AC75DF" w:rsidRDefault="000C33A4" w:rsidP="000C33A4">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Mitarbeiterverhältnis besteht)</w:t>
            </w:r>
          </w:p>
        </w:tc>
      </w:tr>
      <w:tr w:rsidR="000C33A4" w:rsidRPr="00A928A5" w14:paraId="0CF1595A" w14:textId="77777777" w:rsidTr="000C33A4">
        <w:tc>
          <w:tcPr>
            <w:tcW w:w="4813" w:type="dxa"/>
          </w:tcPr>
          <w:p w14:paraId="4456FE25" w14:textId="77777777" w:rsidR="000C33A4" w:rsidRPr="008A07C5"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Berater von</w:t>
            </w:r>
            <w:r w:rsidRPr="008A07C5">
              <w:rPr>
                <w:i/>
                <w:sz w:val="16"/>
                <w:szCs w:val="16"/>
                <w:lang w:val="it-IT" w:eastAsia="it-IT"/>
              </w:rPr>
              <w:t>:</w:t>
            </w:r>
          </w:p>
        </w:tc>
        <w:tc>
          <w:tcPr>
            <w:tcW w:w="4814" w:type="dxa"/>
          </w:tcPr>
          <w:p w14:paraId="58609999" w14:textId="77777777" w:rsidR="000C33A4" w:rsidRPr="00AC75DF" w:rsidRDefault="000C33A4" w:rsidP="000C33A4">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Beraterverhältnis besteht)</w:t>
            </w:r>
          </w:p>
        </w:tc>
      </w:tr>
      <w:tr w:rsidR="000C33A4" w:rsidRPr="007A6D3E" w14:paraId="5CE39165" w14:textId="77777777" w:rsidTr="000C33A4">
        <w:tc>
          <w:tcPr>
            <w:tcW w:w="4813" w:type="dxa"/>
          </w:tcPr>
          <w:p w14:paraId="21FD9236" w14:textId="77777777" w:rsidR="000C33A4" w:rsidRPr="008A07C5"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aktiver Gesellschafter der</w:t>
            </w:r>
            <w:r>
              <w:rPr>
                <w:i/>
                <w:sz w:val="16"/>
                <w:szCs w:val="16"/>
                <w:lang w:val="it-IT" w:eastAsia="it-IT"/>
              </w:rPr>
              <w:t>:</w:t>
            </w:r>
          </w:p>
        </w:tc>
        <w:tc>
          <w:tcPr>
            <w:tcW w:w="4814" w:type="dxa"/>
          </w:tcPr>
          <w:p w14:paraId="17DEE428" w14:textId="77777777" w:rsidR="000C33A4" w:rsidRPr="008A07C5"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r w:rsidR="000C33A4" w:rsidRPr="007A6D3E" w14:paraId="68460875" w14:textId="77777777" w:rsidTr="000C33A4">
        <w:tc>
          <w:tcPr>
            <w:tcW w:w="4813" w:type="dxa"/>
          </w:tcPr>
          <w:p w14:paraId="214DB8BE" w14:textId="77777777" w:rsidR="000C33A4" w:rsidRPr="008A07C5"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Verwalter</w:t>
            </w:r>
            <w:r w:rsidRPr="00DE55C9">
              <w:rPr>
                <w:i/>
                <w:sz w:val="16"/>
                <w:szCs w:val="16"/>
                <w:lang w:val="it-IT" w:eastAsia="it-IT"/>
              </w:rPr>
              <w:t xml:space="preserve"> mit Vertretungsbefugnis</w:t>
            </w:r>
            <w:r>
              <w:rPr>
                <w:i/>
                <w:sz w:val="16"/>
                <w:szCs w:val="16"/>
                <w:lang w:val="it-IT" w:eastAsia="it-IT"/>
              </w:rPr>
              <w:t xml:space="preserve"> der:</w:t>
            </w:r>
          </w:p>
        </w:tc>
        <w:tc>
          <w:tcPr>
            <w:tcW w:w="4814" w:type="dxa"/>
          </w:tcPr>
          <w:p w14:paraId="3DB51DD3" w14:textId="77777777" w:rsidR="000C33A4" w:rsidRPr="008A07C5"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r w:rsidR="000C33A4" w:rsidRPr="007A6D3E" w14:paraId="6648D5EB" w14:textId="77777777" w:rsidTr="000C33A4">
        <w:tc>
          <w:tcPr>
            <w:tcW w:w="4813" w:type="dxa"/>
          </w:tcPr>
          <w:p w14:paraId="61BF646B" w14:textId="77777777" w:rsidR="000C33A4" w:rsidRPr="008A07C5"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technischer Leiter der:</w:t>
            </w:r>
          </w:p>
        </w:tc>
        <w:tc>
          <w:tcPr>
            <w:tcW w:w="4814" w:type="dxa"/>
          </w:tcPr>
          <w:p w14:paraId="067C36A4" w14:textId="77777777" w:rsidR="000C33A4" w:rsidRPr="008A07C5"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r w:rsidR="004174F3" w:rsidRPr="00A928A5" w14:paraId="0D7C2A49" w14:textId="77777777" w:rsidTr="000C33A4">
        <w:tc>
          <w:tcPr>
            <w:tcW w:w="4813" w:type="dxa"/>
          </w:tcPr>
          <w:p w14:paraId="1E1D4290" w14:textId="4BA559C2" w:rsidR="004174F3" w:rsidRPr="00C24919" w:rsidRDefault="00C24919" w:rsidP="000C33A4">
            <w:pPr>
              <w:suppressAutoHyphens w:val="0"/>
              <w:spacing w:before="60" w:after="120"/>
              <w:ind w:right="-6"/>
              <w:rPr>
                <w:i/>
                <w:sz w:val="16"/>
                <w:szCs w:val="16"/>
                <w:highlight w:val="yellow"/>
                <w:lang w:val="de-DE" w:eastAsia="it-IT"/>
              </w:rPr>
            </w:pPr>
            <w:r w:rsidRPr="00C24919">
              <w:rPr>
                <w:i/>
                <w:sz w:val="16"/>
                <w:szCs w:val="16"/>
                <w:lang w:val="de-DE" w:eastAsia="it-IT"/>
              </w:rPr>
              <w:t xml:space="preserve">Die Daten der beruflichen Anforderungen, welche für diesen Berufsstand erforderlich sind, angeben </w:t>
            </w:r>
          </w:p>
        </w:tc>
        <w:tc>
          <w:tcPr>
            <w:tcW w:w="4814" w:type="dxa"/>
          </w:tcPr>
          <w:p w14:paraId="638F59FD" w14:textId="77777777" w:rsidR="004174F3" w:rsidRPr="00772F97" w:rsidRDefault="004174F3" w:rsidP="000C33A4">
            <w:pPr>
              <w:suppressAutoHyphens w:val="0"/>
              <w:spacing w:before="60" w:after="120"/>
              <w:ind w:right="-6"/>
              <w:rPr>
                <w:i/>
                <w:sz w:val="16"/>
                <w:szCs w:val="16"/>
                <w:lang w:val="de-DE" w:eastAsia="it-IT"/>
              </w:rPr>
            </w:pPr>
          </w:p>
        </w:tc>
      </w:tr>
      <w:tr w:rsidR="000C33A4" w:rsidRPr="00A928A5" w14:paraId="79D7CFF5" w14:textId="77777777" w:rsidTr="000C33A4">
        <w:tc>
          <w:tcPr>
            <w:tcW w:w="4813" w:type="dxa"/>
          </w:tcPr>
          <w:p w14:paraId="6A3BEB1D" w14:textId="6751D260" w:rsidR="000C33A4" w:rsidRPr="00D7183F" w:rsidRDefault="000C33A4" w:rsidP="000C33A4">
            <w:pPr>
              <w:suppressAutoHyphens w:val="0"/>
              <w:spacing w:before="60" w:after="120"/>
              <w:ind w:right="-6"/>
              <w:rPr>
                <w:i/>
                <w:sz w:val="16"/>
                <w:szCs w:val="16"/>
                <w:lang w:val="it-IT" w:eastAsia="it-IT"/>
              </w:rPr>
            </w:pPr>
            <w:r w:rsidRPr="00D7183F">
              <w:rPr>
                <w:i/>
                <w:sz w:val="16"/>
                <w:szCs w:val="16"/>
                <w:lang w:val="it-IT" w:eastAsia="it-IT"/>
              </w:rPr>
              <w:t>Sicherheitskoordinator</w:t>
            </w:r>
          </w:p>
        </w:tc>
        <w:tc>
          <w:tcPr>
            <w:tcW w:w="4814" w:type="dxa"/>
          </w:tcPr>
          <w:p w14:paraId="62419E5A" w14:textId="3554B971" w:rsidR="004174F3" w:rsidRPr="00D7183F" w:rsidRDefault="004174F3" w:rsidP="000C33A4">
            <w:pPr>
              <w:suppressAutoHyphens w:val="0"/>
              <w:spacing w:before="60" w:after="120"/>
              <w:ind w:right="-6"/>
              <w:rPr>
                <w:i/>
                <w:sz w:val="16"/>
                <w:szCs w:val="16"/>
                <w:lang w:val="de-DE" w:eastAsia="it-IT"/>
              </w:rPr>
            </w:pPr>
            <w:r w:rsidRPr="00D7183F">
              <w:rPr>
                <w:i/>
                <w:sz w:val="16"/>
                <w:szCs w:val="16"/>
                <w:lang w:val="it-IT" w:eastAsia="it-IT"/>
              </w:rPr>
              <w:fldChar w:fldCharType="begin">
                <w:ffData>
                  <w:name w:val="Testo33"/>
                  <w:enabled/>
                  <w:calcOnExit w:val="0"/>
                  <w:textInput/>
                </w:ffData>
              </w:fldChar>
            </w:r>
            <w:r w:rsidRPr="00D7183F">
              <w:rPr>
                <w:i/>
                <w:sz w:val="16"/>
                <w:szCs w:val="16"/>
                <w:lang w:val="it-IT" w:eastAsia="it-IT"/>
              </w:rPr>
              <w:instrText xml:space="preserve"> FORMTEXT </w:instrText>
            </w:r>
            <w:r w:rsidRPr="00D7183F">
              <w:rPr>
                <w:i/>
                <w:sz w:val="16"/>
                <w:szCs w:val="16"/>
                <w:lang w:val="it-IT" w:eastAsia="it-IT"/>
              </w:rPr>
            </w:r>
            <w:r w:rsidRPr="00D7183F">
              <w:rPr>
                <w:i/>
                <w:sz w:val="16"/>
                <w:szCs w:val="16"/>
                <w:lang w:val="it-IT" w:eastAsia="it-IT"/>
              </w:rPr>
              <w:fldChar w:fldCharType="separate"/>
            </w:r>
            <w:r w:rsidRPr="00D7183F">
              <w:rPr>
                <w:i/>
                <w:noProof/>
                <w:sz w:val="16"/>
                <w:szCs w:val="16"/>
                <w:lang w:val="it-IT" w:eastAsia="it-IT"/>
              </w:rPr>
              <w:t> </w:t>
            </w:r>
            <w:r w:rsidRPr="00D7183F">
              <w:rPr>
                <w:i/>
                <w:noProof/>
                <w:sz w:val="16"/>
                <w:szCs w:val="16"/>
                <w:lang w:val="it-IT" w:eastAsia="it-IT"/>
              </w:rPr>
              <w:t> </w:t>
            </w:r>
            <w:r w:rsidRPr="00D7183F">
              <w:rPr>
                <w:i/>
                <w:noProof/>
                <w:sz w:val="16"/>
                <w:szCs w:val="16"/>
                <w:lang w:val="it-IT" w:eastAsia="it-IT"/>
              </w:rPr>
              <w:t> </w:t>
            </w:r>
            <w:r w:rsidRPr="00D7183F">
              <w:rPr>
                <w:i/>
                <w:noProof/>
                <w:sz w:val="16"/>
                <w:szCs w:val="16"/>
                <w:lang w:val="it-IT" w:eastAsia="it-IT"/>
              </w:rPr>
              <w:t> </w:t>
            </w:r>
            <w:r w:rsidRPr="00D7183F">
              <w:rPr>
                <w:i/>
                <w:noProof/>
                <w:sz w:val="16"/>
                <w:szCs w:val="16"/>
                <w:lang w:val="it-IT" w:eastAsia="it-IT"/>
              </w:rPr>
              <w:t> </w:t>
            </w:r>
            <w:r w:rsidRPr="00D7183F">
              <w:rPr>
                <w:i/>
                <w:sz w:val="16"/>
                <w:szCs w:val="16"/>
                <w:lang w:val="it-IT" w:eastAsia="it-IT"/>
              </w:rPr>
              <w:fldChar w:fldCharType="end"/>
            </w:r>
          </w:p>
          <w:p w14:paraId="17B79B91" w14:textId="0AE9A172" w:rsidR="000C33A4" w:rsidRPr="00D7183F" w:rsidRDefault="000C33A4" w:rsidP="000C33A4">
            <w:pPr>
              <w:suppressAutoHyphens w:val="0"/>
              <w:spacing w:before="60" w:after="120"/>
              <w:ind w:right="-6"/>
              <w:rPr>
                <w:i/>
                <w:sz w:val="16"/>
                <w:szCs w:val="16"/>
                <w:lang w:val="de-DE" w:eastAsia="it-IT"/>
              </w:rPr>
            </w:pPr>
            <w:r w:rsidRPr="00D7183F">
              <w:rPr>
                <w:i/>
                <w:sz w:val="16"/>
                <w:szCs w:val="16"/>
                <w:lang w:val="de-DE" w:eastAsia="it-IT"/>
              </w:rPr>
              <w:t>Daten der Anfo</w:t>
            </w:r>
            <w:r w:rsidR="00C24919" w:rsidRPr="00D7183F">
              <w:rPr>
                <w:i/>
                <w:sz w:val="16"/>
                <w:szCs w:val="16"/>
                <w:lang w:val="de-DE" w:eastAsia="it-IT"/>
              </w:rPr>
              <w:t>r</w:t>
            </w:r>
            <w:r w:rsidRPr="00D7183F">
              <w:rPr>
                <w:i/>
                <w:sz w:val="16"/>
                <w:szCs w:val="16"/>
                <w:lang w:val="de-DE" w:eastAsia="it-IT"/>
              </w:rPr>
              <w:t>derungen gemäß Art. 98 des GvD Nr. 81/2008 i.g.F. angeben</w:t>
            </w:r>
          </w:p>
        </w:tc>
      </w:tr>
    </w:tbl>
    <w:p w14:paraId="2FDBC931" w14:textId="7D39F8E2" w:rsidR="003F38AB" w:rsidRDefault="003F38AB" w:rsidP="00483C29">
      <w:pPr>
        <w:jc w:val="both"/>
        <w:rPr>
          <w:lang w:val="de-DE"/>
        </w:rPr>
      </w:pPr>
    </w:p>
    <w:p w14:paraId="32CF1FE3" w14:textId="77777777" w:rsidR="00DF79A3" w:rsidRDefault="00DF79A3" w:rsidP="00483C29">
      <w:pPr>
        <w:jc w:val="both"/>
        <w:rPr>
          <w:lang w:val="de-DE"/>
        </w:rPr>
        <w:sectPr w:rsidR="00DF79A3" w:rsidSect="00DF79A3">
          <w:footnotePr>
            <w:pos w:val="beneathText"/>
          </w:footnotePr>
          <w:endnotePr>
            <w:numFmt w:val="decimal"/>
          </w:endnotePr>
          <w:type w:val="continuous"/>
          <w:pgSz w:w="11905" w:h="16837"/>
          <w:pgMar w:top="1843" w:right="990" w:bottom="1418" w:left="1134" w:header="567" w:footer="454" w:gutter="0"/>
          <w:cols w:space="720"/>
          <w:formProt w:val="0"/>
          <w:titlePg/>
          <w:docGrid w:linePitch="360"/>
        </w:sectPr>
      </w:pPr>
    </w:p>
    <w:p w14:paraId="340DE18D" w14:textId="6ECFBE94" w:rsidR="00641F48" w:rsidRDefault="00641F48" w:rsidP="00483C29">
      <w:pPr>
        <w:jc w:val="both"/>
        <w:rPr>
          <w:lang w:val="de-DE"/>
        </w:rPr>
      </w:pPr>
    </w:p>
    <w:p w14:paraId="7F194A91" w14:textId="77777777" w:rsidR="00641F48" w:rsidRDefault="00641F48" w:rsidP="00483C29">
      <w:pPr>
        <w:jc w:val="both"/>
        <w:rPr>
          <w:lang w:val="de-DE"/>
        </w:rPr>
      </w:pPr>
    </w:p>
    <w:tbl>
      <w:tblPr>
        <w:tblW w:w="1001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236"/>
        <w:gridCol w:w="9288"/>
      </w:tblGrid>
      <w:tr w:rsidR="00641F48" w:rsidRPr="00D7183F" w14:paraId="1C5F2722" w14:textId="77777777" w:rsidTr="00641F48">
        <w:tc>
          <w:tcPr>
            <w:tcW w:w="487" w:type="dxa"/>
            <w:tcBorders>
              <w:top w:val="single" w:sz="4" w:space="0" w:color="auto"/>
              <w:bottom w:val="single" w:sz="4" w:space="0" w:color="auto"/>
            </w:tcBorders>
            <w:shd w:val="clear" w:color="auto" w:fill="E7E6E6"/>
          </w:tcPr>
          <w:p w14:paraId="2C10ABAA" w14:textId="295458A7" w:rsidR="00641F48" w:rsidRPr="00D7183F" w:rsidRDefault="00D7183F" w:rsidP="00C23162">
            <w:pPr>
              <w:spacing w:before="60" w:after="60"/>
              <w:ind w:right="-122"/>
              <w:rPr>
                <w:b/>
                <w:lang w:val="de-DE"/>
              </w:rPr>
            </w:pPr>
            <w:r w:rsidRPr="00D7183F">
              <w:rPr>
                <w:b/>
                <w:lang w:val="de-DE"/>
              </w:rPr>
              <w:t>E</w:t>
            </w:r>
            <w:r w:rsidR="00641F48" w:rsidRPr="00D7183F">
              <w:rPr>
                <w:b/>
                <w:lang w:val="de-DE"/>
              </w:rPr>
              <w:t>1)</w:t>
            </w:r>
          </w:p>
        </w:tc>
        <w:tc>
          <w:tcPr>
            <w:tcW w:w="236" w:type="dxa"/>
            <w:tcBorders>
              <w:top w:val="single" w:sz="4" w:space="0" w:color="auto"/>
              <w:bottom w:val="single" w:sz="4" w:space="0" w:color="auto"/>
            </w:tcBorders>
            <w:shd w:val="clear" w:color="auto" w:fill="E7E6E6"/>
          </w:tcPr>
          <w:p w14:paraId="16965BE5" w14:textId="77777777" w:rsidR="00641F48" w:rsidRPr="00D7183F" w:rsidRDefault="00641F48" w:rsidP="00C23162">
            <w:pPr>
              <w:suppressAutoHyphens w:val="0"/>
              <w:spacing w:before="60" w:after="60"/>
              <w:ind w:left="256"/>
              <w:jc w:val="both"/>
              <w:rPr>
                <w:b/>
                <w:lang w:val="de-DE"/>
              </w:rPr>
            </w:pPr>
          </w:p>
        </w:tc>
        <w:tc>
          <w:tcPr>
            <w:tcW w:w="9288" w:type="dxa"/>
            <w:tcBorders>
              <w:top w:val="single" w:sz="4" w:space="0" w:color="auto"/>
              <w:bottom w:val="single" w:sz="4" w:space="0" w:color="auto"/>
            </w:tcBorders>
            <w:shd w:val="clear" w:color="auto" w:fill="E7E6E6"/>
          </w:tcPr>
          <w:p w14:paraId="21503071" w14:textId="08CB1D56" w:rsidR="00641F48" w:rsidRPr="00D7183F" w:rsidRDefault="00641F48" w:rsidP="00C23162">
            <w:pPr>
              <w:spacing w:before="60" w:after="60"/>
              <w:jc w:val="both"/>
              <w:rPr>
                <w:b/>
                <w:lang w:val="de-DE"/>
              </w:rPr>
            </w:pPr>
            <w:r w:rsidRPr="00D7183F">
              <w:rPr>
                <w:b/>
                <w:lang w:val="de-DE"/>
              </w:rPr>
              <w:t>Techniker, der mit Aufmaß und Abrechnung beauftragt ist</w:t>
            </w:r>
          </w:p>
        </w:tc>
      </w:tr>
    </w:tbl>
    <w:p w14:paraId="2FB7E2B2" w14:textId="3C809CC2" w:rsidR="00641F48" w:rsidRPr="00D7183F" w:rsidRDefault="00641F48" w:rsidP="00483C29">
      <w:pPr>
        <w:jc w:val="both"/>
        <w:rPr>
          <w:lang w:val="de-DE"/>
        </w:rPr>
      </w:pPr>
    </w:p>
    <w:p w14:paraId="2D0A8D01" w14:textId="77777777" w:rsidR="00641F48" w:rsidRPr="00D7183F" w:rsidRDefault="00641F48" w:rsidP="00483C29">
      <w:pPr>
        <w:jc w:val="both"/>
        <w:rPr>
          <w:lang w:val="de-DE"/>
        </w:rPr>
      </w:pPr>
    </w:p>
    <w:p w14:paraId="75D03FB0" w14:textId="57556B59" w:rsidR="00483C29" w:rsidRPr="00D7183F" w:rsidRDefault="007F5A21" w:rsidP="004174F3">
      <w:pPr>
        <w:tabs>
          <w:tab w:val="left" w:pos="540"/>
        </w:tabs>
        <w:jc w:val="both"/>
        <w:rPr>
          <w:sz w:val="18"/>
          <w:szCs w:val="18"/>
          <w:lang w:val="de-DE"/>
        </w:rPr>
      </w:pPr>
      <w:r w:rsidRPr="00D7183F">
        <w:rPr>
          <w:sz w:val="18"/>
          <w:szCs w:val="18"/>
          <w:lang w:val="de-DE"/>
        </w:rPr>
        <w:t xml:space="preserve">Bei einem Zusammenschluss von Wirtschaftsteilnehmern wird diese Leistung vom Beauftragten ausgeführt. </w:t>
      </w:r>
      <w:r w:rsidR="003F38AB" w:rsidRPr="00D7183F">
        <w:rPr>
          <w:sz w:val="18"/>
          <w:szCs w:val="18"/>
          <w:lang w:val="de-DE"/>
        </w:rPr>
        <w:t>Diese Leistung muss vom Beauftragten de</w:t>
      </w:r>
      <w:r w:rsidR="00A53FA5" w:rsidRPr="00D7183F">
        <w:rPr>
          <w:sz w:val="18"/>
          <w:szCs w:val="18"/>
          <w:lang w:val="de-DE"/>
        </w:rPr>
        <w:t>s</w:t>
      </w:r>
      <w:r w:rsidR="003F38AB" w:rsidRPr="00D7183F">
        <w:rPr>
          <w:sz w:val="18"/>
          <w:szCs w:val="18"/>
          <w:lang w:val="de-DE"/>
        </w:rPr>
        <w:t xml:space="preserve"> </w:t>
      </w:r>
      <w:r w:rsidR="00A53FA5" w:rsidRPr="00D7183F">
        <w:rPr>
          <w:sz w:val="18"/>
          <w:szCs w:val="18"/>
          <w:lang w:val="de-DE"/>
        </w:rPr>
        <w:t>Zusammensch</w:t>
      </w:r>
      <w:r w:rsidR="004174F3" w:rsidRPr="00D7183F">
        <w:rPr>
          <w:sz w:val="18"/>
          <w:szCs w:val="18"/>
          <w:lang w:val="de-DE"/>
        </w:rPr>
        <w:t>lusses</w:t>
      </w:r>
      <w:r w:rsidR="003F38AB" w:rsidRPr="00D7183F">
        <w:rPr>
          <w:sz w:val="18"/>
          <w:szCs w:val="18"/>
          <w:lang w:val="de-DE"/>
        </w:rPr>
        <w:t xml:space="preserve"> oder von einem Techniker ausgeführt werden, der dem technischen Personal des Beauftragten angehört.</w:t>
      </w:r>
    </w:p>
    <w:p w14:paraId="4EDC3117" w14:textId="77777777" w:rsidR="00BD70C4" w:rsidRPr="00D7183F" w:rsidRDefault="00BD70C4" w:rsidP="00483C29">
      <w:pPr>
        <w:tabs>
          <w:tab w:val="left" w:pos="540"/>
        </w:tabs>
        <w:rPr>
          <w:sz w:val="18"/>
          <w:szCs w:val="18"/>
          <w:lang w:val="de-DE"/>
        </w:rPr>
      </w:pPr>
    </w:p>
    <w:p w14:paraId="70541286" w14:textId="77777777" w:rsidR="00BD70C4" w:rsidRPr="00D7183F" w:rsidRDefault="00BD70C4" w:rsidP="00483C29">
      <w:pPr>
        <w:tabs>
          <w:tab w:val="left" w:pos="540"/>
        </w:tabs>
        <w:rPr>
          <w:b/>
          <w:sz w:val="16"/>
          <w:szCs w:val="16"/>
          <w:lang w:val="de-DE"/>
        </w:rPr>
      </w:pPr>
    </w:p>
    <w:tbl>
      <w:tblPr>
        <w:tblStyle w:val="Tabellenraster"/>
        <w:tblW w:w="0" w:type="auto"/>
        <w:tblLook w:val="04A0" w:firstRow="1" w:lastRow="0" w:firstColumn="1" w:lastColumn="0" w:noHBand="0" w:noVBand="1"/>
      </w:tblPr>
      <w:tblGrid>
        <w:gridCol w:w="4813"/>
        <w:gridCol w:w="4814"/>
      </w:tblGrid>
      <w:tr w:rsidR="007F5A21" w14:paraId="2B7FCD06" w14:textId="77777777" w:rsidTr="007F5A21">
        <w:tc>
          <w:tcPr>
            <w:tcW w:w="4813" w:type="dxa"/>
          </w:tcPr>
          <w:p w14:paraId="08B7B952" w14:textId="77777777" w:rsidR="007F5A21" w:rsidRPr="00AC75DF" w:rsidRDefault="007F5A21" w:rsidP="007F5A21">
            <w:pPr>
              <w:suppressAutoHyphens w:val="0"/>
              <w:spacing w:before="60" w:after="120"/>
              <w:ind w:right="-6"/>
              <w:rPr>
                <w:i/>
                <w:sz w:val="16"/>
                <w:szCs w:val="16"/>
                <w:lang w:val="de-DE" w:eastAsia="it-IT"/>
              </w:rPr>
            </w:pPr>
            <w:r w:rsidRPr="00AC75DF">
              <w:rPr>
                <w:i/>
                <w:sz w:val="16"/>
                <w:szCs w:val="16"/>
                <w:lang w:val="de-DE" w:eastAsia="it-IT"/>
              </w:rPr>
              <w:t>Name und Nachname des Technikers:</w:t>
            </w:r>
          </w:p>
        </w:tc>
        <w:tc>
          <w:tcPr>
            <w:tcW w:w="4814" w:type="dxa"/>
          </w:tcPr>
          <w:p w14:paraId="0B4D31E5" w14:textId="77777777" w:rsidR="007F5A21" w:rsidRPr="004325D6" w:rsidRDefault="007F5A21" w:rsidP="007F5A21">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7F5A21" w14:paraId="12EF7F5F" w14:textId="77777777" w:rsidTr="007F5A21">
        <w:tc>
          <w:tcPr>
            <w:tcW w:w="4813" w:type="dxa"/>
          </w:tcPr>
          <w:p w14:paraId="60E926CF" w14:textId="77777777" w:rsidR="007F5A21" w:rsidRPr="004325D6" w:rsidRDefault="007F5A21" w:rsidP="007F5A21">
            <w:pPr>
              <w:suppressAutoHyphens w:val="0"/>
              <w:spacing w:before="60" w:after="120"/>
              <w:ind w:right="-6"/>
              <w:rPr>
                <w:i/>
                <w:sz w:val="16"/>
                <w:szCs w:val="16"/>
                <w:lang w:val="it-IT" w:eastAsia="it-IT"/>
              </w:rPr>
            </w:pPr>
            <w:r w:rsidRPr="00DF1884">
              <w:rPr>
                <w:i/>
                <w:sz w:val="16"/>
                <w:szCs w:val="16"/>
                <w:lang w:val="it-IT" w:eastAsia="it-IT"/>
              </w:rPr>
              <w:t>Berufsbezeichnung</w:t>
            </w:r>
            <w:r w:rsidRPr="004325D6">
              <w:rPr>
                <w:i/>
                <w:sz w:val="16"/>
                <w:szCs w:val="16"/>
                <w:lang w:val="it-IT" w:eastAsia="it-IT"/>
              </w:rPr>
              <w:t>:</w:t>
            </w:r>
          </w:p>
        </w:tc>
        <w:tc>
          <w:tcPr>
            <w:tcW w:w="4814" w:type="dxa"/>
          </w:tcPr>
          <w:p w14:paraId="6B82C5E9" w14:textId="77777777" w:rsidR="007F5A21" w:rsidRPr="004325D6" w:rsidRDefault="007F5A21" w:rsidP="007F5A21">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7F5A21" w14:paraId="0506BC27" w14:textId="77777777" w:rsidTr="007F5A21">
        <w:tc>
          <w:tcPr>
            <w:tcW w:w="4813" w:type="dxa"/>
          </w:tcPr>
          <w:p w14:paraId="08F61F94" w14:textId="77777777" w:rsidR="007F5A21" w:rsidRPr="004325D6" w:rsidRDefault="007F5A21" w:rsidP="007F5A21">
            <w:pPr>
              <w:suppressAutoHyphens w:val="0"/>
              <w:spacing w:before="60" w:after="120"/>
              <w:ind w:right="-6"/>
              <w:rPr>
                <w:i/>
                <w:sz w:val="16"/>
                <w:szCs w:val="16"/>
                <w:lang w:val="it-IT" w:eastAsia="it-IT"/>
              </w:rPr>
            </w:pPr>
            <w:r w:rsidRPr="00DF1884">
              <w:rPr>
                <w:i/>
                <w:sz w:val="16"/>
                <w:szCs w:val="16"/>
                <w:lang w:val="it-IT" w:eastAsia="it-IT"/>
              </w:rPr>
              <w:t>zugehörige Berufskammer</w:t>
            </w:r>
            <w:r w:rsidRPr="004325D6">
              <w:rPr>
                <w:i/>
                <w:sz w:val="16"/>
                <w:szCs w:val="16"/>
                <w:lang w:val="it-IT" w:eastAsia="it-IT"/>
              </w:rPr>
              <w:t>:</w:t>
            </w:r>
          </w:p>
        </w:tc>
        <w:tc>
          <w:tcPr>
            <w:tcW w:w="4814" w:type="dxa"/>
          </w:tcPr>
          <w:p w14:paraId="65262FDA" w14:textId="77777777" w:rsidR="007F5A21" w:rsidRPr="004325D6" w:rsidRDefault="007F5A21" w:rsidP="007F5A21">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7F5A21" w14:paraId="072F3D97" w14:textId="77777777" w:rsidTr="007F5A21">
        <w:tc>
          <w:tcPr>
            <w:tcW w:w="4813" w:type="dxa"/>
          </w:tcPr>
          <w:p w14:paraId="6E6CE49B" w14:textId="77777777" w:rsidR="007F5A21" w:rsidRPr="00AC75DF" w:rsidRDefault="007F5A21" w:rsidP="007F5A21">
            <w:pPr>
              <w:suppressAutoHyphens w:val="0"/>
              <w:spacing w:before="60" w:after="120"/>
              <w:ind w:right="-6"/>
              <w:rPr>
                <w:i/>
                <w:sz w:val="16"/>
                <w:szCs w:val="16"/>
                <w:lang w:val="de-DE" w:eastAsia="it-IT"/>
              </w:rPr>
            </w:pPr>
            <w:r w:rsidRPr="00AC75DF">
              <w:rPr>
                <w:i/>
                <w:sz w:val="16"/>
                <w:szCs w:val="16"/>
                <w:lang w:val="de-DE" w:eastAsia="it-IT"/>
              </w:rPr>
              <w:lastRenderedPageBreak/>
              <w:t>Nummer und Jahr der Eintragung in die Berufsliste:</w:t>
            </w:r>
          </w:p>
        </w:tc>
        <w:tc>
          <w:tcPr>
            <w:tcW w:w="4814" w:type="dxa"/>
          </w:tcPr>
          <w:p w14:paraId="628AF03D" w14:textId="77777777" w:rsidR="007F5A21" w:rsidRPr="004325D6" w:rsidRDefault="007F5A21" w:rsidP="007F5A21">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7F5A21" w:rsidRPr="003A517D" w14:paraId="6E0A4BC6" w14:textId="77777777" w:rsidTr="007F5A21">
        <w:tc>
          <w:tcPr>
            <w:tcW w:w="4813" w:type="dxa"/>
          </w:tcPr>
          <w:p w14:paraId="3A5A6CC6" w14:textId="77777777" w:rsidR="007F5A21" w:rsidRPr="00AC75DF" w:rsidRDefault="007F5A21" w:rsidP="007F5A21">
            <w:pPr>
              <w:suppressAutoHyphens w:val="0"/>
              <w:spacing w:before="60" w:after="120"/>
              <w:ind w:right="-6"/>
              <w:rPr>
                <w:i/>
                <w:sz w:val="16"/>
                <w:szCs w:val="16"/>
                <w:lang w:val="de-DE" w:eastAsia="it-IT"/>
              </w:rPr>
            </w:pPr>
            <w:r w:rsidRPr="00AC75DF">
              <w:rPr>
                <w:i/>
                <w:sz w:val="16"/>
                <w:szCs w:val="16"/>
                <w:lang w:val="de-DE" w:eastAsia="it-IT"/>
              </w:rPr>
              <w:t>(für Freiberufler mit Wohnsitz im Ausland) in der Berufsliste des entsprechenden Zugehörigkeitsstaates eingetragen zu sein:</w:t>
            </w:r>
          </w:p>
        </w:tc>
        <w:tc>
          <w:tcPr>
            <w:tcW w:w="4814" w:type="dxa"/>
          </w:tcPr>
          <w:p w14:paraId="3A0BB422" w14:textId="77777777" w:rsidR="007F5A21" w:rsidRPr="004325D6" w:rsidRDefault="007F5A21" w:rsidP="007F5A21">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517D">
              <w:rPr>
                <w:i/>
                <w:sz w:val="16"/>
                <w:szCs w:val="16"/>
                <w:lang w:val="it-IT" w:eastAsia="it-IT"/>
              </w:rPr>
              <w:fldChar w:fldCharType="end"/>
            </w:r>
          </w:p>
        </w:tc>
      </w:tr>
      <w:tr w:rsidR="007F5A21" w14:paraId="1BAD863F" w14:textId="77777777" w:rsidTr="007F5A21">
        <w:tc>
          <w:tcPr>
            <w:tcW w:w="4813" w:type="dxa"/>
          </w:tcPr>
          <w:p w14:paraId="1C09D974" w14:textId="77777777" w:rsidR="007F5A21" w:rsidRPr="004325D6" w:rsidRDefault="007F5A21" w:rsidP="007F5A21">
            <w:pPr>
              <w:suppressAutoHyphens w:val="0"/>
              <w:spacing w:before="60" w:after="120"/>
              <w:ind w:right="-6"/>
              <w:rPr>
                <w:i/>
                <w:sz w:val="16"/>
                <w:szCs w:val="16"/>
                <w:lang w:val="it-IT" w:eastAsia="it-IT"/>
              </w:rPr>
            </w:pPr>
            <w:r w:rsidRPr="002136FE">
              <w:rPr>
                <w:i/>
                <w:sz w:val="16"/>
                <w:szCs w:val="16"/>
                <w:lang w:val="it-IT" w:eastAsia="it-IT"/>
              </w:rPr>
              <w:t>Mehrwertsteuernummer</w:t>
            </w:r>
            <w:r w:rsidRPr="004A77C1">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c>
          <w:tcPr>
            <w:tcW w:w="4814" w:type="dxa"/>
          </w:tcPr>
          <w:p w14:paraId="40E7E79F" w14:textId="77777777" w:rsidR="007F5A21" w:rsidRPr="004325D6" w:rsidRDefault="007F5A21" w:rsidP="007F5A21">
            <w:pPr>
              <w:suppressAutoHyphens w:val="0"/>
              <w:spacing w:before="60" w:after="120"/>
              <w:ind w:right="-6"/>
              <w:rPr>
                <w:i/>
                <w:sz w:val="16"/>
                <w:szCs w:val="16"/>
                <w:lang w:val="it-IT" w:eastAsia="it-IT"/>
              </w:rPr>
            </w:pPr>
            <w:r>
              <w:rPr>
                <w:i/>
                <w:sz w:val="16"/>
                <w:szCs w:val="16"/>
                <w:lang w:val="it-IT" w:eastAsia="it-IT"/>
              </w:rPr>
              <w:t>Steuernummer</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7F5A21" w:rsidRPr="00A928A5" w14:paraId="20EA2972" w14:textId="77777777" w:rsidTr="007F5A21">
        <w:tc>
          <w:tcPr>
            <w:tcW w:w="4813" w:type="dxa"/>
          </w:tcPr>
          <w:p w14:paraId="09C5BD06" w14:textId="3CB44C33" w:rsidR="007F5A21" w:rsidRPr="00AC75DF" w:rsidRDefault="007F5A21" w:rsidP="007F5A21">
            <w:pPr>
              <w:suppressAutoHyphens w:val="0"/>
              <w:spacing w:before="60" w:after="120"/>
              <w:ind w:right="-6"/>
              <w:rPr>
                <w:i/>
                <w:sz w:val="16"/>
                <w:szCs w:val="16"/>
                <w:lang w:val="de-DE" w:eastAsia="it-IT"/>
              </w:rPr>
            </w:pPr>
            <w:r w:rsidRPr="00AC75DF">
              <w:rPr>
                <w:i/>
                <w:sz w:val="16"/>
                <w:szCs w:val="16"/>
                <w:lang w:val="de-DE" w:eastAsia="it-IT"/>
              </w:rPr>
              <w:t>Art der beruflichen Beziehung mit dem Teilnehmer/Beauftragten (entsprechendes Kästchen ankreuzen):</w:t>
            </w:r>
          </w:p>
        </w:tc>
        <w:tc>
          <w:tcPr>
            <w:tcW w:w="4814" w:type="dxa"/>
          </w:tcPr>
          <w:p w14:paraId="01F14B80" w14:textId="77777777" w:rsidR="007F5A21" w:rsidRPr="00AC75DF" w:rsidRDefault="007F5A21" w:rsidP="007F5A21">
            <w:pPr>
              <w:suppressAutoHyphens w:val="0"/>
              <w:spacing w:before="60" w:after="120"/>
              <w:ind w:right="-6"/>
              <w:rPr>
                <w:i/>
                <w:sz w:val="16"/>
                <w:szCs w:val="16"/>
                <w:lang w:val="de-DE" w:eastAsia="it-IT"/>
              </w:rPr>
            </w:pPr>
          </w:p>
        </w:tc>
      </w:tr>
      <w:tr w:rsidR="007F5A21" w:rsidRPr="008A07C5" w14:paraId="42B30FB1" w14:textId="77777777" w:rsidTr="007F5A21">
        <w:tc>
          <w:tcPr>
            <w:tcW w:w="4813" w:type="dxa"/>
          </w:tcPr>
          <w:p w14:paraId="5244B9E1" w14:textId="77777777" w:rsidR="007F5A21" w:rsidRPr="004325D6"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Mitglied der Freiberuflersozietät</w:t>
            </w:r>
            <w:r>
              <w:rPr>
                <w:i/>
                <w:sz w:val="16"/>
                <w:szCs w:val="16"/>
                <w:lang w:val="it-IT" w:eastAsia="it-IT"/>
              </w:rPr>
              <w:t>:</w:t>
            </w:r>
          </w:p>
        </w:tc>
        <w:tc>
          <w:tcPr>
            <w:tcW w:w="4814" w:type="dxa"/>
          </w:tcPr>
          <w:p w14:paraId="319BD7D0" w14:textId="439C7AED" w:rsidR="007F5A21" w:rsidRPr="004325D6"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w:t>
            </w:r>
            <w:r w:rsidRPr="00DF1884">
              <w:rPr>
                <w:i/>
                <w:sz w:val="16"/>
                <w:szCs w:val="16"/>
                <w:lang w:val="it-IT" w:eastAsia="it-IT"/>
              </w:rPr>
              <w:t>Bezeichnung der Sozietät</w:t>
            </w:r>
            <w:r>
              <w:rPr>
                <w:i/>
                <w:sz w:val="16"/>
                <w:szCs w:val="16"/>
                <w:lang w:val="it-IT" w:eastAsia="it-IT"/>
              </w:rPr>
              <w:t>)</w:t>
            </w:r>
          </w:p>
        </w:tc>
      </w:tr>
      <w:tr w:rsidR="007F5A21" w:rsidRPr="00A928A5" w14:paraId="3E687865" w14:textId="77777777" w:rsidTr="007F5A21">
        <w:tc>
          <w:tcPr>
            <w:tcW w:w="4813" w:type="dxa"/>
          </w:tcPr>
          <w:p w14:paraId="6A6DDDED" w14:textId="77777777" w:rsidR="007F5A21" w:rsidRPr="00AC75DF" w:rsidRDefault="007F5A21" w:rsidP="007F5A21">
            <w:pPr>
              <w:suppressAutoHyphens w:val="0"/>
              <w:spacing w:before="60" w:after="120"/>
              <w:ind w:right="-6"/>
              <w:rPr>
                <w:i/>
                <w:sz w:val="16"/>
                <w:szCs w:val="16"/>
                <w:lang w:val="de-DE" w:eastAsia="it-IT"/>
              </w:rPr>
            </w:pPr>
            <w:r w:rsidRPr="00AC75DF">
              <w:rPr>
                <w:i/>
                <w:sz w:val="16"/>
                <w:szCs w:val="16"/>
                <w:lang w:val="de-DE" w:eastAsia="it-IT"/>
              </w:rPr>
              <w:t>im Organisationsplan (Organigramm) des Teilnehmers benannter Techniker mit folgendem STATUS:</w:t>
            </w:r>
          </w:p>
        </w:tc>
        <w:tc>
          <w:tcPr>
            <w:tcW w:w="4814" w:type="dxa"/>
          </w:tcPr>
          <w:p w14:paraId="13E7CB21" w14:textId="77777777" w:rsidR="007F5A21" w:rsidRPr="00AC75DF" w:rsidRDefault="007F5A21" w:rsidP="007F5A21">
            <w:pPr>
              <w:suppressAutoHyphens w:val="0"/>
              <w:spacing w:before="60" w:after="120"/>
              <w:ind w:right="-6"/>
              <w:rPr>
                <w:i/>
                <w:sz w:val="16"/>
                <w:szCs w:val="16"/>
                <w:lang w:val="de-DE" w:eastAsia="it-IT"/>
              </w:rPr>
            </w:pPr>
          </w:p>
        </w:tc>
      </w:tr>
      <w:tr w:rsidR="007F5A21" w:rsidRPr="00A928A5" w14:paraId="6C147FDC" w14:textId="77777777" w:rsidTr="007F5A21">
        <w:tc>
          <w:tcPr>
            <w:tcW w:w="4813" w:type="dxa"/>
          </w:tcPr>
          <w:p w14:paraId="48DF9880" w14:textId="77777777" w:rsidR="007F5A21" w:rsidRPr="004325D6"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Angestellter von</w:t>
            </w:r>
            <w:r>
              <w:rPr>
                <w:i/>
                <w:sz w:val="16"/>
                <w:szCs w:val="16"/>
                <w:lang w:val="it-IT" w:eastAsia="it-IT"/>
              </w:rPr>
              <w:t>:</w:t>
            </w:r>
          </w:p>
        </w:tc>
        <w:tc>
          <w:tcPr>
            <w:tcW w:w="4814" w:type="dxa"/>
          </w:tcPr>
          <w:p w14:paraId="44EA5039" w14:textId="77777777" w:rsidR="007F5A21" w:rsidRPr="00AC75DF" w:rsidRDefault="007F5A21" w:rsidP="007F5A21">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Angestelltenverhältnis besteht)</w:t>
            </w:r>
          </w:p>
        </w:tc>
      </w:tr>
      <w:tr w:rsidR="007F5A21" w:rsidRPr="00A928A5" w14:paraId="7F0B10D2" w14:textId="77777777" w:rsidTr="007F5A21">
        <w:tc>
          <w:tcPr>
            <w:tcW w:w="4813" w:type="dxa"/>
          </w:tcPr>
          <w:p w14:paraId="6979FD00" w14:textId="77777777" w:rsidR="007F5A21" w:rsidRPr="004325D6"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Mitarbeiter auf Jahresbasis von</w:t>
            </w:r>
            <w:r w:rsidRPr="008A07C5">
              <w:rPr>
                <w:i/>
                <w:sz w:val="16"/>
                <w:szCs w:val="16"/>
                <w:lang w:val="it-IT" w:eastAsia="it-IT"/>
              </w:rPr>
              <w:t>:</w:t>
            </w:r>
          </w:p>
        </w:tc>
        <w:tc>
          <w:tcPr>
            <w:tcW w:w="4814" w:type="dxa"/>
          </w:tcPr>
          <w:p w14:paraId="07EBE05D" w14:textId="77777777" w:rsidR="007F5A21" w:rsidRPr="00AC75DF" w:rsidRDefault="007F5A21" w:rsidP="007F5A21">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Mitarbeiterverhältnis besteht)</w:t>
            </w:r>
          </w:p>
        </w:tc>
      </w:tr>
      <w:tr w:rsidR="007F5A21" w:rsidRPr="00A928A5" w14:paraId="1521387C" w14:textId="77777777" w:rsidTr="007F5A21">
        <w:tc>
          <w:tcPr>
            <w:tcW w:w="4813" w:type="dxa"/>
          </w:tcPr>
          <w:p w14:paraId="66913B9A" w14:textId="77777777" w:rsidR="007F5A21" w:rsidRPr="008A07C5"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Berater von</w:t>
            </w:r>
            <w:r w:rsidRPr="008A07C5">
              <w:rPr>
                <w:i/>
                <w:sz w:val="16"/>
                <w:szCs w:val="16"/>
                <w:lang w:val="it-IT" w:eastAsia="it-IT"/>
              </w:rPr>
              <w:t>:</w:t>
            </w:r>
          </w:p>
        </w:tc>
        <w:tc>
          <w:tcPr>
            <w:tcW w:w="4814" w:type="dxa"/>
          </w:tcPr>
          <w:p w14:paraId="6CA871C3" w14:textId="77777777" w:rsidR="007F5A21" w:rsidRPr="00AC75DF" w:rsidRDefault="007F5A21" w:rsidP="007F5A21">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Beraterverhältnis besteht)</w:t>
            </w:r>
          </w:p>
        </w:tc>
      </w:tr>
      <w:tr w:rsidR="007F5A21" w:rsidRPr="007A6D3E" w14:paraId="053550E6" w14:textId="77777777" w:rsidTr="007F5A21">
        <w:tc>
          <w:tcPr>
            <w:tcW w:w="4813" w:type="dxa"/>
          </w:tcPr>
          <w:p w14:paraId="36809D3A" w14:textId="77777777" w:rsidR="007F5A21" w:rsidRPr="008A07C5"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aktiver Gesellschafter der</w:t>
            </w:r>
            <w:r>
              <w:rPr>
                <w:i/>
                <w:sz w:val="16"/>
                <w:szCs w:val="16"/>
                <w:lang w:val="it-IT" w:eastAsia="it-IT"/>
              </w:rPr>
              <w:t>:</w:t>
            </w:r>
          </w:p>
        </w:tc>
        <w:tc>
          <w:tcPr>
            <w:tcW w:w="4814" w:type="dxa"/>
          </w:tcPr>
          <w:p w14:paraId="7F1C8C0A" w14:textId="77777777" w:rsidR="007F5A21" w:rsidRPr="008A07C5"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r w:rsidR="007F5A21" w:rsidRPr="007A6D3E" w14:paraId="6619E311" w14:textId="77777777" w:rsidTr="007F5A21">
        <w:tc>
          <w:tcPr>
            <w:tcW w:w="4813" w:type="dxa"/>
          </w:tcPr>
          <w:p w14:paraId="696D455E" w14:textId="77777777" w:rsidR="007F5A21" w:rsidRPr="008A07C5"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Verwalter</w:t>
            </w:r>
            <w:r w:rsidRPr="00DE55C9">
              <w:rPr>
                <w:i/>
                <w:sz w:val="16"/>
                <w:szCs w:val="16"/>
                <w:lang w:val="it-IT" w:eastAsia="it-IT"/>
              </w:rPr>
              <w:t xml:space="preserve"> mit Vertretungsbefugnis</w:t>
            </w:r>
            <w:r>
              <w:rPr>
                <w:i/>
                <w:sz w:val="16"/>
                <w:szCs w:val="16"/>
                <w:lang w:val="it-IT" w:eastAsia="it-IT"/>
              </w:rPr>
              <w:t xml:space="preserve"> der:</w:t>
            </w:r>
          </w:p>
        </w:tc>
        <w:tc>
          <w:tcPr>
            <w:tcW w:w="4814" w:type="dxa"/>
          </w:tcPr>
          <w:p w14:paraId="200B21BC" w14:textId="77777777" w:rsidR="007F5A21" w:rsidRPr="008A07C5"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r w:rsidR="007F5A21" w:rsidRPr="007A6D3E" w14:paraId="5D658C80" w14:textId="77777777" w:rsidTr="007F5A21">
        <w:tc>
          <w:tcPr>
            <w:tcW w:w="4813" w:type="dxa"/>
          </w:tcPr>
          <w:p w14:paraId="0A28DEBE" w14:textId="77777777" w:rsidR="007F5A21" w:rsidRPr="008A07C5"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technischer Leiter der:</w:t>
            </w:r>
          </w:p>
        </w:tc>
        <w:tc>
          <w:tcPr>
            <w:tcW w:w="4814" w:type="dxa"/>
          </w:tcPr>
          <w:p w14:paraId="5CF5D126" w14:textId="77777777" w:rsidR="007F5A21" w:rsidRPr="008A07C5"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bl>
    <w:p w14:paraId="73BD9751" w14:textId="69201D77" w:rsidR="00483C29" w:rsidRDefault="00483C29" w:rsidP="00483C29">
      <w:pPr>
        <w:tabs>
          <w:tab w:val="left" w:pos="540"/>
        </w:tabs>
        <w:jc w:val="both"/>
        <w:rPr>
          <w:b/>
          <w:lang w:val="de-DE"/>
        </w:rPr>
      </w:pPr>
    </w:p>
    <w:p w14:paraId="101754C5" w14:textId="77777777" w:rsidR="000D13B0" w:rsidRDefault="000D13B0" w:rsidP="00483C29">
      <w:pPr>
        <w:tabs>
          <w:tab w:val="left" w:pos="540"/>
        </w:tabs>
        <w:jc w:val="both"/>
        <w:rPr>
          <w:b/>
          <w:lang w:val="de-DE"/>
        </w:rPr>
      </w:pPr>
    </w:p>
    <w:p w14:paraId="04E6CCD9" w14:textId="6D002650" w:rsidR="000C39C7" w:rsidRDefault="000C39C7" w:rsidP="00483C29">
      <w:pPr>
        <w:tabs>
          <w:tab w:val="left" w:pos="540"/>
        </w:tabs>
        <w:jc w:val="both"/>
        <w:rPr>
          <w:b/>
          <w:lang w:val="de-DE"/>
        </w:rPr>
      </w:pPr>
    </w:p>
    <w:tbl>
      <w:tblPr>
        <w:tblW w:w="1001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236"/>
        <w:gridCol w:w="9288"/>
      </w:tblGrid>
      <w:tr w:rsidR="000D13B0" w:rsidRPr="00D7183F" w14:paraId="0B35EDC1" w14:textId="77777777" w:rsidTr="00C23162">
        <w:tc>
          <w:tcPr>
            <w:tcW w:w="487" w:type="dxa"/>
            <w:tcBorders>
              <w:top w:val="single" w:sz="4" w:space="0" w:color="auto"/>
              <w:bottom w:val="single" w:sz="4" w:space="0" w:color="auto"/>
            </w:tcBorders>
            <w:shd w:val="clear" w:color="auto" w:fill="E7E6E6"/>
          </w:tcPr>
          <w:p w14:paraId="4C8CE994" w14:textId="71F5C2B7" w:rsidR="000D13B0" w:rsidRPr="00D7183F" w:rsidRDefault="00D7183F" w:rsidP="00C23162">
            <w:pPr>
              <w:spacing w:before="60" w:after="60"/>
              <w:ind w:right="-122"/>
              <w:rPr>
                <w:b/>
                <w:lang w:val="de-DE"/>
              </w:rPr>
            </w:pPr>
            <w:r>
              <w:rPr>
                <w:b/>
                <w:lang w:val="de-DE"/>
              </w:rPr>
              <w:t>E</w:t>
            </w:r>
            <w:r w:rsidR="000D13B0" w:rsidRPr="00D7183F">
              <w:rPr>
                <w:b/>
                <w:lang w:val="de-DE"/>
              </w:rPr>
              <w:t>2)</w:t>
            </w:r>
          </w:p>
        </w:tc>
        <w:tc>
          <w:tcPr>
            <w:tcW w:w="236" w:type="dxa"/>
            <w:tcBorders>
              <w:top w:val="single" w:sz="4" w:space="0" w:color="auto"/>
              <w:bottom w:val="single" w:sz="4" w:space="0" w:color="auto"/>
            </w:tcBorders>
            <w:shd w:val="clear" w:color="auto" w:fill="E7E6E6"/>
          </w:tcPr>
          <w:p w14:paraId="54E9B8D1" w14:textId="77777777" w:rsidR="000D13B0" w:rsidRPr="00D7183F" w:rsidRDefault="000D13B0" w:rsidP="00C23162">
            <w:pPr>
              <w:suppressAutoHyphens w:val="0"/>
              <w:spacing w:before="60" w:after="60"/>
              <w:ind w:left="256"/>
              <w:jc w:val="both"/>
              <w:rPr>
                <w:b/>
                <w:lang w:val="de-DE"/>
              </w:rPr>
            </w:pPr>
          </w:p>
        </w:tc>
        <w:tc>
          <w:tcPr>
            <w:tcW w:w="9288" w:type="dxa"/>
            <w:tcBorders>
              <w:top w:val="single" w:sz="4" w:space="0" w:color="auto"/>
              <w:bottom w:val="single" w:sz="4" w:space="0" w:color="auto"/>
            </w:tcBorders>
            <w:shd w:val="clear" w:color="auto" w:fill="E7E6E6"/>
          </w:tcPr>
          <w:p w14:paraId="256412E7" w14:textId="58DA4596" w:rsidR="000D13B0" w:rsidRPr="00D7183F" w:rsidRDefault="000D13B0" w:rsidP="00C23162">
            <w:pPr>
              <w:spacing w:before="60" w:after="60"/>
              <w:jc w:val="both"/>
              <w:rPr>
                <w:b/>
                <w:lang w:val="de-DE"/>
              </w:rPr>
            </w:pPr>
            <w:r w:rsidRPr="00D7183F">
              <w:rPr>
                <w:b/>
                <w:lang w:val="de-DE"/>
              </w:rPr>
              <w:t>Techniker, der mit den Aufgaben des Baustelleninspektors (tägliche Bauassistenz) beauftragt ist</w:t>
            </w:r>
          </w:p>
        </w:tc>
      </w:tr>
    </w:tbl>
    <w:p w14:paraId="39CACF9D" w14:textId="348B79F3" w:rsidR="000D13B0" w:rsidRPr="00D7183F" w:rsidRDefault="000D13B0" w:rsidP="00483C29">
      <w:pPr>
        <w:tabs>
          <w:tab w:val="left" w:pos="540"/>
        </w:tabs>
        <w:jc w:val="both"/>
        <w:rPr>
          <w:b/>
          <w:lang w:val="de-DE"/>
        </w:rPr>
      </w:pPr>
    </w:p>
    <w:p w14:paraId="729EC71D" w14:textId="77777777" w:rsidR="003F38AB" w:rsidRPr="00D7183F" w:rsidRDefault="003F38AB" w:rsidP="00483C29">
      <w:pPr>
        <w:tabs>
          <w:tab w:val="left" w:pos="540"/>
        </w:tabs>
        <w:jc w:val="both"/>
        <w:rPr>
          <w:b/>
          <w:lang w:val="de-DE"/>
        </w:rPr>
      </w:pPr>
    </w:p>
    <w:p w14:paraId="1F24FECA" w14:textId="459A5778" w:rsidR="00BD70C4" w:rsidRPr="00D7183F" w:rsidRDefault="00BD70C4" w:rsidP="00D04995">
      <w:pPr>
        <w:tabs>
          <w:tab w:val="left" w:pos="540"/>
        </w:tabs>
        <w:spacing w:before="60"/>
        <w:ind w:left="-52"/>
        <w:jc w:val="both"/>
        <w:rPr>
          <w:sz w:val="18"/>
          <w:szCs w:val="18"/>
          <w:lang w:val="de-DE"/>
        </w:rPr>
      </w:pPr>
      <w:r w:rsidRPr="00D7183F">
        <w:rPr>
          <w:sz w:val="18"/>
          <w:szCs w:val="18"/>
          <w:lang w:val="de-DE"/>
        </w:rPr>
        <w:t>Diese Leistung muss von einem der Mitglieder de</w:t>
      </w:r>
      <w:r w:rsidR="00A53FA5" w:rsidRPr="00D7183F">
        <w:rPr>
          <w:sz w:val="18"/>
          <w:szCs w:val="18"/>
          <w:lang w:val="de-DE"/>
        </w:rPr>
        <w:t>s</w:t>
      </w:r>
      <w:r w:rsidRPr="00D7183F">
        <w:rPr>
          <w:sz w:val="18"/>
          <w:szCs w:val="18"/>
          <w:lang w:val="de-DE"/>
        </w:rPr>
        <w:t xml:space="preserve"> </w:t>
      </w:r>
      <w:r w:rsidR="00A53FA5" w:rsidRPr="00D7183F">
        <w:rPr>
          <w:sz w:val="18"/>
          <w:szCs w:val="18"/>
          <w:lang w:val="de-DE"/>
        </w:rPr>
        <w:t>Zusammensch</w:t>
      </w:r>
      <w:r w:rsidR="000C39C7" w:rsidRPr="00D7183F">
        <w:rPr>
          <w:sz w:val="18"/>
          <w:szCs w:val="18"/>
          <w:lang w:val="de-DE"/>
        </w:rPr>
        <w:t>lusses</w:t>
      </w:r>
      <w:r w:rsidR="00A53FA5" w:rsidRPr="00D7183F">
        <w:rPr>
          <w:sz w:val="18"/>
          <w:szCs w:val="18"/>
          <w:lang w:val="de-DE"/>
        </w:rPr>
        <w:t xml:space="preserve"> </w:t>
      </w:r>
      <w:r w:rsidRPr="00D7183F">
        <w:rPr>
          <w:sz w:val="18"/>
          <w:szCs w:val="18"/>
          <w:lang w:val="de-DE"/>
        </w:rPr>
        <w:t xml:space="preserve">oder von einem Techniker ausgeführt werden, der dem technischen Personal eines Mitglieds </w:t>
      </w:r>
      <w:r w:rsidR="00A53FA5" w:rsidRPr="00D7183F">
        <w:rPr>
          <w:sz w:val="18"/>
          <w:szCs w:val="18"/>
          <w:lang w:val="de-DE"/>
        </w:rPr>
        <w:t>des Zusammensch</w:t>
      </w:r>
      <w:r w:rsidR="000C39C7" w:rsidRPr="00D7183F">
        <w:rPr>
          <w:sz w:val="18"/>
          <w:szCs w:val="18"/>
          <w:lang w:val="de-DE"/>
        </w:rPr>
        <w:t>lusses</w:t>
      </w:r>
      <w:r w:rsidR="00A53FA5" w:rsidRPr="00D7183F">
        <w:rPr>
          <w:sz w:val="18"/>
          <w:szCs w:val="18"/>
          <w:lang w:val="de-DE"/>
        </w:rPr>
        <w:t xml:space="preserve"> </w:t>
      </w:r>
      <w:r w:rsidRPr="00D7183F">
        <w:rPr>
          <w:sz w:val="18"/>
          <w:szCs w:val="18"/>
          <w:lang w:val="de-DE"/>
        </w:rPr>
        <w:t>angehört.</w:t>
      </w:r>
    </w:p>
    <w:p w14:paraId="694F5F86" w14:textId="77777777" w:rsidR="00BD70C4" w:rsidRDefault="00BD70C4" w:rsidP="00D04995">
      <w:pPr>
        <w:tabs>
          <w:tab w:val="left" w:pos="540"/>
        </w:tabs>
        <w:spacing w:before="60"/>
        <w:ind w:left="-52"/>
        <w:jc w:val="both"/>
        <w:rPr>
          <w:sz w:val="18"/>
          <w:szCs w:val="18"/>
          <w:lang w:val="de-DE"/>
        </w:rPr>
      </w:pPr>
    </w:p>
    <w:p w14:paraId="337A9FFF" w14:textId="77777777" w:rsidR="00C24919" w:rsidRDefault="00C24919" w:rsidP="00C24919">
      <w:pPr>
        <w:tabs>
          <w:tab w:val="left" w:pos="540"/>
        </w:tabs>
        <w:ind w:left="-51"/>
        <w:jc w:val="both"/>
        <w:rPr>
          <w:sz w:val="18"/>
          <w:szCs w:val="18"/>
          <w:lang w:val="de-DE"/>
        </w:rPr>
      </w:pPr>
      <w:r w:rsidRPr="00CD65BF">
        <w:rPr>
          <w:sz w:val="18"/>
          <w:szCs w:val="18"/>
          <w:lang w:val="de-DE"/>
        </w:rPr>
        <w:t xml:space="preserve">Im Falle eines </w:t>
      </w:r>
      <w:r w:rsidRPr="004852B7">
        <w:rPr>
          <w:sz w:val="18"/>
          <w:szCs w:val="18"/>
          <w:lang w:val="de-DE"/>
        </w:rPr>
        <w:t>einzelnen Freiberuflers, der nicht ein Mitglied des Teilnehmers in Einzelform – oder eines Mitgliedes des Teilnehmers in zusammengeschlossener Form ist, muss der Freiberufler sich mit dem Teilnehmer in Einzelform oder mit der Gruppe von Wirtschaftsteilnehmern zusammenschließen.</w:t>
      </w:r>
    </w:p>
    <w:p w14:paraId="0258D979" w14:textId="77777777" w:rsidR="00C24919" w:rsidRDefault="00C24919" w:rsidP="00C24919">
      <w:pPr>
        <w:tabs>
          <w:tab w:val="left" w:pos="540"/>
        </w:tabs>
        <w:ind w:left="-51"/>
        <w:jc w:val="both"/>
        <w:rPr>
          <w:sz w:val="18"/>
          <w:szCs w:val="18"/>
          <w:lang w:val="de-DE"/>
        </w:rPr>
      </w:pPr>
    </w:p>
    <w:p w14:paraId="259BB6A6" w14:textId="77777777" w:rsidR="00C24919" w:rsidRDefault="00C24919" w:rsidP="00C24919">
      <w:pPr>
        <w:tabs>
          <w:tab w:val="left" w:pos="540"/>
        </w:tabs>
        <w:ind w:left="-51"/>
        <w:jc w:val="both"/>
        <w:rPr>
          <w:sz w:val="18"/>
          <w:szCs w:val="18"/>
          <w:lang w:val="de-DE"/>
        </w:rPr>
      </w:pPr>
      <w:r>
        <w:rPr>
          <w:sz w:val="18"/>
          <w:szCs w:val="18"/>
          <w:lang w:val="de-DE"/>
        </w:rPr>
        <w:t xml:space="preserve">Wenn ein Teilnehmer in Einzelform oder </w:t>
      </w:r>
      <w:r w:rsidRPr="004852B7">
        <w:rPr>
          <w:sz w:val="18"/>
          <w:szCs w:val="18"/>
          <w:lang w:val="de-DE"/>
        </w:rPr>
        <w:t xml:space="preserve">in zusammengeschlossener Form </w:t>
      </w:r>
      <w:r w:rsidRPr="00CD65BF">
        <w:rPr>
          <w:sz w:val="18"/>
          <w:szCs w:val="18"/>
          <w:lang w:val="de-DE"/>
        </w:rPr>
        <w:t>über einen befähigten Techniker verfügt, m</w:t>
      </w:r>
      <w:r>
        <w:rPr>
          <w:sz w:val="18"/>
          <w:szCs w:val="18"/>
          <w:lang w:val="de-DE"/>
        </w:rPr>
        <w:t>uss</w:t>
      </w:r>
      <w:r w:rsidRPr="00CD65BF">
        <w:rPr>
          <w:sz w:val="18"/>
          <w:szCs w:val="18"/>
          <w:lang w:val="de-DE"/>
        </w:rPr>
        <w:t xml:space="preserve"> die Art der beruflichen Beziehung </w:t>
      </w:r>
      <w:r w:rsidRPr="004852B7">
        <w:rPr>
          <w:sz w:val="18"/>
          <w:szCs w:val="18"/>
          <w:lang w:val="de-DE"/>
        </w:rPr>
        <w:t xml:space="preserve">zwischen dem Techniker, der mit der Fachleistung beauftrag wurde, und dem Teilnehmer in Einzelform bzw. mit einem </w:t>
      </w:r>
      <w:r>
        <w:rPr>
          <w:sz w:val="18"/>
          <w:szCs w:val="18"/>
          <w:lang w:val="de-DE"/>
        </w:rPr>
        <w:t xml:space="preserve">der </w:t>
      </w:r>
      <w:r w:rsidRPr="004852B7">
        <w:rPr>
          <w:sz w:val="18"/>
          <w:szCs w:val="18"/>
          <w:lang w:val="de-DE"/>
        </w:rPr>
        <w:t>Mitglied</w:t>
      </w:r>
      <w:r>
        <w:rPr>
          <w:sz w:val="18"/>
          <w:szCs w:val="18"/>
          <w:lang w:val="de-DE"/>
        </w:rPr>
        <w:t>er</w:t>
      </w:r>
      <w:r w:rsidRPr="004852B7">
        <w:rPr>
          <w:sz w:val="18"/>
          <w:szCs w:val="18"/>
          <w:lang w:val="de-DE"/>
        </w:rPr>
        <w:t xml:space="preserve"> des Zusammenschlusses angegeben werden.</w:t>
      </w:r>
    </w:p>
    <w:p w14:paraId="61BAC0EB" w14:textId="77777777" w:rsidR="00C24919" w:rsidRDefault="00C24919" w:rsidP="00C24919">
      <w:pPr>
        <w:tabs>
          <w:tab w:val="left" w:pos="540"/>
        </w:tabs>
        <w:ind w:left="-51"/>
        <w:jc w:val="both"/>
        <w:rPr>
          <w:sz w:val="18"/>
          <w:szCs w:val="18"/>
          <w:lang w:val="de-DE"/>
        </w:rPr>
      </w:pPr>
    </w:p>
    <w:p w14:paraId="1D1E2B15" w14:textId="77777777" w:rsidR="009B3DE5" w:rsidRPr="009B3DE5" w:rsidRDefault="009B3DE5" w:rsidP="00D04995">
      <w:pPr>
        <w:ind w:left="-52"/>
        <w:jc w:val="both"/>
        <w:rPr>
          <w:b/>
          <w:sz w:val="18"/>
          <w:szCs w:val="18"/>
          <w:lang w:val="de-DE"/>
        </w:rPr>
      </w:pPr>
      <w:r w:rsidRPr="000C39C7">
        <w:rPr>
          <w:b/>
          <w:sz w:val="18"/>
          <w:szCs w:val="18"/>
          <w:u w:val="single"/>
          <w:lang w:val="de-DE"/>
        </w:rPr>
        <w:t>Besteht kein organisches und oder vertragliches Angestellten- oder Mitarbeiterverhältnis des ob genannten Technikers mit dem Teilnehmer in Einzelform, oder eines Mitgliedes des Teilnehmers in zusammengeschlossener Form,</w:t>
      </w:r>
      <w:r w:rsidRPr="009B3DE5">
        <w:rPr>
          <w:b/>
          <w:sz w:val="18"/>
          <w:szCs w:val="18"/>
          <w:lang w:val="de-DE"/>
        </w:rPr>
        <w:t xml:space="preserve"> </w:t>
      </w:r>
      <w:r w:rsidRPr="009B3DE5">
        <w:rPr>
          <w:b/>
          <w:sz w:val="18"/>
          <w:szCs w:val="18"/>
          <w:u w:val="single"/>
          <w:lang w:val="de-DE"/>
        </w:rPr>
        <w:t>muss der Techniker sich mit dem Teilnehmer zusammenschließen und die Anlage A1-bis ausfüllen.</w:t>
      </w:r>
    </w:p>
    <w:p w14:paraId="26595E59" w14:textId="77777777" w:rsidR="00483C29" w:rsidRPr="00CD65BF" w:rsidRDefault="00483C29" w:rsidP="00483C29">
      <w:pPr>
        <w:tabs>
          <w:tab w:val="left" w:pos="540"/>
        </w:tabs>
        <w:rPr>
          <w:b/>
          <w:color w:val="000000"/>
          <w:sz w:val="8"/>
          <w:szCs w:val="8"/>
          <w:lang w:val="de-DE"/>
        </w:rPr>
      </w:pPr>
    </w:p>
    <w:p w14:paraId="4C4D9856" w14:textId="77777777" w:rsidR="00483C29" w:rsidRDefault="00483C29" w:rsidP="00483C29">
      <w:pPr>
        <w:jc w:val="both"/>
        <w:rPr>
          <w:lang w:val="de-DE"/>
        </w:rPr>
      </w:pPr>
    </w:p>
    <w:tbl>
      <w:tblPr>
        <w:tblStyle w:val="Tabellenraster"/>
        <w:tblW w:w="0" w:type="auto"/>
        <w:tblLook w:val="04A0" w:firstRow="1" w:lastRow="0" w:firstColumn="1" w:lastColumn="0" w:noHBand="0" w:noVBand="1"/>
      </w:tblPr>
      <w:tblGrid>
        <w:gridCol w:w="4813"/>
        <w:gridCol w:w="4814"/>
      </w:tblGrid>
      <w:tr w:rsidR="00BD70C4" w14:paraId="5515E124" w14:textId="77777777" w:rsidTr="00AC4433">
        <w:tc>
          <w:tcPr>
            <w:tcW w:w="4813" w:type="dxa"/>
          </w:tcPr>
          <w:p w14:paraId="5992DE1A" w14:textId="77777777" w:rsidR="00BD70C4" w:rsidRPr="00AC75DF" w:rsidRDefault="00BD70C4" w:rsidP="00AC4433">
            <w:pPr>
              <w:suppressAutoHyphens w:val="0"/>
              <w:spacing w:before="60" w:after="120"/>
              <w:ind w:right="-6"/>
              <w:rPr>
                <w:i/>
                <w:sz w:val="16"/>
                <w:szCs w:val="16"/>
                <w:lang w:val="de-DE" w:eastAsia="it-IT"/>
              </w:rPr>
            </w:pPr>
            <w:r w:rsidRPr="00AC75DF">
              <w:rPr>
                <w:i/>
                <w:sz w:val="16"/>
                <w:szCs w:val="16"/>
                <w:lang w:val="de-DE" w:eastAsia="it-IT"/>
              </w:rPr>
              <w:t>Name und Nachname des Technikers:</w:t>
            </w:r>
          </w:p>
        </w:tc>
        <w:tc>
          <w:tcPr>
            <w:tcW w:w="4814" w:type="dxa"/>
          </w:tcPr>
          <w:p w14:paraId="725F8247" w14:textId="77777777" w:rsidR="00BD70C4" w:rsidRPr="004325D6" w:rsidRDefault="00BD70C4" w:rsidP="00AC4433">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BD70C4" w14:paraId="7B025BFC" w14:textId="77777777" w:rsidTr="00AC4433">
        <w:tc>
          <w:tcPr>
            <w:tcW w:w="4813" w:type="dxa"/>
          </w:tcPr>
          <w:p w14:paraId="436B0BF4" w14:textId="77777777" w:rsidR="00BD70C4" w:rsidRPr="004325D6" w:rsidRDefault="00BD70C4" w:rsidP="00AC4433">
            <w:pPr>
              <w:suppressAutoHyphens w:val="0"/>
              <w:spacing w:before="60" w:after="120"/>
              <w:ind w:right="-6"/>
              <w:rPr>
                <w:i/>
                <w:sz w:val="16"/>
                <w:szCs w:val="16"/>
                <w:lang w:val="it-IT" w:eastAsia="it-IT"/>
              </w:rPr>
            </w:pPr>
            <w:r w:rsidRPr="00DF1884">
              <w:rPr>
                <w:i/>
                <w:sz w:val="16"/>
                <w:szCs w:val="16"/>
                <w:lang w:val="it-IT" w:eastAsia="it-IT"/>
              </w:rPr>
              <w:t>Berufsbezeichnung</w:t>
            </w:r>
            <w:r w:rsidRPr="004325D6">
              <w:rPr>
                <w:i/>
                <w:sz w:val="16"/>
                <w:szCs w:val="16"/>
                <w:lang w:val="it-IT" w:eastAsia="it-IT"/>
              </w:rPr>
              <w:t>:</w:t>
            </w:r>
          </w:p>
        </w:tc>
        <w:tc>
          <w:tcPr>
            <w:tcW w:w="4814" w:type="dxa"/>
          </w:tcPr>
          <w:p w14:paraId="7CB65C5D" w14:textId="77777777" w:rsidR="00BD70C4" w:rsidRPr="004325D6" w:rsidRDefault="00BD70C4" w:rsidP="00AC4433">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BD70C4" w14:paraId="30E6F94E" w14:textId="77777777" w:rsidTr="00AC4433">
        <w:tc>
          <w:tcPr>
            <w:tcW w:w="4813" w:type="dxa"/>
          </w:tcPr>
          <w:p w14:paraId="248FCAA9" w14:textId="77777777" w:rsidR="00BD70C4" w:rsidRPr="004325D6" w:rsidRDefault="00BD70C4" w:rsidP="00AC4433">
            <w:pPr>
              <w:suppressAutoHyphens w:val="0"/>
              <w:spacing w:before="60" w:after="120"/>
              <w:ind w:right="-6"/>
              <w:rPr>
                <w:i/>
                <w:sz w:val="16"/>
                <w:szCs w:val="16"/>
                <w:lang w:val="it-IT" w:eastAsia="it-IT"/>
              </w:rPr>
            </w:pPr>
            <w:r w:rsidRPr="00DF1884">
              <w:rPr>
                <w:i/>
                <w:sz w:val="16"/>
                <w:szCs w:val="16"/>
                <w:lang w:val="it-IT" w:eastAsia="it-IT"/>
              </w:rPr>
              <w:t>zugehörige Berufskammer</w:t>
            </w:r>
            <w:r w:rsidRPr="004325D6">
              <w:rPr>
                <w:i/>
                <w:sz w:val="16"/>
                <w:szCs w:val="16"/>
                <w:lang w:val="it-IT" w:eastAsia="it-IT"/>
              </w:rPr>
              <w:t>:</w:t>
            </w:r>
          </w:p>
        </w:tc>
        <w:tc>
          <w:tcPr>
            <w:tcW w:w="4814" w:type="dxa"/>
          </w:tcPr>
          <w:p w14:paraId="3B5E6F77" w14:textId="77777777" w:rsidR="00BD70C4" w:rsidRPr="004325D6" w:rsidRDefault="00BD70C4" w:rsidP="00AC4433">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BD70C4" w14:paraId="4F43AE3A" w14:textId="77777777" w:rsidTr="00AC4433">
        <w:tc>
          <w:tcPr>
            <w:tcW w:w="4813" w:type="dxa"/>
          </w:tcPr>
          <w:p w14:paraId="27F6ED58" w14:textId="77777777" w:rsidR="00BD70C4" w:rsidRPr="00AC75DF" w:rsidRDefault="00BD70C4" w:rsidP="00AC4433">
            <w:pPr>
              <w:suppressAutoHyphens w:val="0"/>
              <w:spacing w:before="60" w:after="120"/>
              <w:ind w:right="-6"/>
              <w:rPr>
                <w:i/>
                <w:sz w:val="16"/>
                <w:szCs w:val="16"/>
                <w:lang w:val="de-DE" w:eastAsia="it-IT"/>
              </w:rPr>
            </w:pPr>
            <w:r w:rsidRPr="00AC75DF">
              <w:rPr>
                <w:i/>
                <w:sz w:val="16"/>
                <w:szCs w:val="16"/>
                <w:lang w:val="de-DE" w:eastAsia="it-IT"/>
              </w:rPr>
              <w:t>Nummer und Jahr der Eintragung in die Berufsliste:</w:t>
            </w:r>
          </w:p>
        </w:tc>
        <w:tc>
          <w:tcPr>
            <w:tcW w:w="4814" w:type="dxa"/>
          </w:tcPr>
          <w:p w14:paraId="46FC11CD" w14:textId="77777777" w:rsidR="00BD70C4" w:rsidRPr="004325D6" w:rsidRDefault="00BD70C4" w:rsidP="00AC4433">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BD70C4" w:rsidRPr="003A517D" w14:paraId="4EEF0A02" w14:textId="77777777" w:rsidTr="00AC4433">
        <w:tc>
          <w:tcPr>
            <w:tcW w:w="4813" w:type="dxa"/>
          </w:tcPr>
          <w:p w14:paraId="727FCF38" w14:textId="77777777" w:rsidR="00BD70C4" w:rsidRPr="00AC75DF" w:rsidRDefault="00BD70C4" w:rsidP="00AC4433">
            <w:pPr>
              <w:suppressAutoHyphens w:val="0"/>
              <w:spacing w:before="60" w:after="120"/>
              <w:ind w:right="-6"/>
              <w:rPr>
                <w:i/>
                <w:sz w:val="16"/>
                <w:szCs w:val="16"/>
                <w:lang w:val="de-DE" w:eastAsia="it-IT"/>
              </w:rPr>
            </w:pPr>
            <w:r w:rsidRPr="00AC75DF">
              <w:rPr>
                <w:i/>
                <w:sz w:val="16"/>
                <w:szCs w:val="16"/>
                <w:lang w:val="de-DE" w:eastAsia="it-IT"/>
              </w:rPr>
              <w:t>(für Freiberufler mit Wohnsitz im Ausland) in der Berufsliste des entsprechenden Zugehörigkeitsstaates eingetragen zu sein:</w:t>
            </w:r>
          </w:p>
        </w:tc>
        <w:tc>
          <w:tcPr>
            <w:tcW w:w="4814" w:type="dxa"/>
          </w:tcPr>
          <w:p w14:paraId="2C3D839E" w14:textId="77777777" w:rsidR="00BD70C4" w:rsidRPr="004325D6" w:rsidRDefault="00BD70C4" w:rsidP="00AC4433">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517D">
              <w:rPr>
                <w:i/>
                <w:sz w:val="16"/>
                <w:szCs w:val="16"/>
                <w:lang w:val="it-IT" w:eastAsia="it-IT"/>
              </w:rPr>
              <w:fldChar w:fldCharType="end"/>
            </w:r>
          </w:p>
        </w:tc>
      </w:tr>
      <w:tr w:rsidR="00BD70C4" w14:paraId="7E42E40B" w14:textId="77777777" w:rsidTr="00AC4433">
        <w:tc>
          <w:tcPr>
            <w:tcW w:w="4813" w:type="dxa"/>
          </w:tcPr>
          <w:p w14:paraId="435FBEC0" w14:textId="77777777" w:rsidR="00BD70C4" w:rsidRPr="004325D6" w:rsidRDefault="00BD70C4" w:rsidP="00AC4433">
            <w:pPr>
              <w:suppressAutoHyphens w:val="0"/>
              <w:spacing w:before="60" w:after="120"/>
              <w:ind w:right="-6"/>
              <w:rPr>
                <w:i/>
                <w:sz w:val="16"/>
                <w:szCs w:val="16"/>
                <w:lang w:val="it-IT" w:eastAsia="it-IT"/>
              </w:rPr>
            </w:pPr>
            <w:r w:rsidRPr="002136FE">
              <w:rPr>
                <w:i/>
                <w:sz w:val="16"/>
                <w:szCs w:val="16"/>
                <w:lang w:val="it-IT" w:eastAsia="it-IT"/>
              </w:rPr>
              <w:t>Mehrwertsteuernummer</w:t>
            </w:r>
            <w:r w:rsidRPr="004A77C1">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c>
          <w:tcPr>
            <w:tcW w:w="4814" w:type="dxa"/>
          </w:tcPr>
          <w:p w14:paraId="4B25A54A" w14:textId="77777777" w:rsidR="00BD70C4" w:rsidRPr="004325D6" w:rsidRDefault="00BD70C4" w:rsidP="00AC4433">
            <w:pPr>
              <w:suppressAutoHyphens w:val="0"/>
              <w:spacing w:before="60" w:after="120"/>
              <w:ind w:right="-6"/>
              <w:rPr>
                <w:i/>
                <w:sz w:val="16"/>
                <w:szCs w:val="16"/>
                <w:lang w:val="it-IT" w:eastAsia="it-IT"/>
              </w:rPr>
            </w:pPr>
            <w:r>
              <w:rPr>
                <w:i/>
                <w:sz w:val="16"/>
                <w:szCs w:val="16"/>
                <w:lang w:val="it-IT" w:eastAsia="it-IT"/>
              </w:rPr>
              <w:t>Steuernummer</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BD70C4" w14:paraId="2B8FC25F" w14:textId="77777777" w:rsidTr="00AC4433">
        <w:tc>
          <w:tcPr>
            <w:tcW w:w="4813" w:type="dxa"/>
          </w:tcPr>
          <w:p w14:paraId="673363DE" w14:textId="77777777" w:rsidR="00BD70C4" w:rsidRPr="00BD70C4" w:rsidRDefault="00BD70C4" w:rsidP="00AC4433">
            <w:pPr>
              <w:suppressAutoHyphens w:val="0"/>
              <w:spacing w:before="60" w:after="120"/>
              <w:ind w:right="-6"/>
              <w:rPr>
                <w:i/>
                <w:sz w:val="16"/>
                <w:szCs w:val="16"/>
                <w:lang w:val="it-IT" w:eastAsia="it-IT"/>
              </w:rPr>
            </w:pPr>
            <w:r w:rsidRPr="00BD70C4">
              <w:rPr>
                <w:i/>
                <w:sz w:val="16"/>
                <w:szCs w:val="16"/>
                <w:lang w:val="it-IT" w:eastAsia="it-IT"/>
              </w:rPr>
              <w:fldChar w:fldCharType="begin">
                <w:ffData>
                  <w:name w:val="Kontrollkästchen1"/>
                  <w:enabled/>
                  <w:calcOnExit w:val="0"/>
                  <w:checkBox>
                    <w:sizeAuto/>
                    <w:default w:val="0"/>
                    <w:checked w:val="0"/>
                  </w:checkBox>
                </w:ffData>
              </w:fldChar>
            </w:r>
            <w:r w:rsidRPr="00BD70C4">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BD70C4">
              <w:rPr>
                <w:i/>
                <w:sz w:val="16"/>
                <w:szCs w:val="16"/>
                <w:lang w:val="it-IT" w:eastAsia="it-IT"/>
              </w:rPr>
              <w:fldChar w:fldCharType="end"/>
            </w:r>
            <w:r w:rsidRPr="00BD70C4">
              <w:rPr>
                <w:i/>
                <w:sz w:val="16"/>
                <w:szCs w:val="16"/>
                <w:lang w:val="it-IT" w:eastAsia="it-IT"/>
              </w:rPr>
              <w:t xml:space="preserve"> einzelner Freiberufler:</w:t>
            </w:r>
          </w:p>
        </w:tc>
        <w:tc>
          <w:tcPr>
            <w:tcW w:w="4814" w:type="dxa"/>
          </w:tcPr>
          <w:p w14:paraId="398B2ED0" w14:textId="77777777" w:rsidR="00BD70C4" w:rsidRPr="004325D6" w:rsidRDefault="00BD70C4" w:rsidP="00AC4433">
            <w:pPr>
              <w:suppressAutoHyphens w:val="0"/>
              <w:spacing w:before="60" w:after="120"/>
              <w:ind w:right="-6"/>
              <w:rPr>
                <w:i/>
                <w:sz w:val="16"/>
                <w:szCs w:val="16"/>
                <w:lang w:val="it-IT" w:eastAsia="it-IT"/>
              </w:rPr>
            </w:pPr>
          </w:p>
        </w:tc>
      </w:tr>
      <w:tr w:rsidR="00BD70C4" w:rsidRPr="00A928A5" w14:paraId="77027F77" w14:textId="77777777" w:rsidTr="00AC4433">
        <w:tc>
          <w:tcPr>
            <w:tcW w:w="4813" w:type="dxa"/>
          </w:tcPr>
          <w:p w14:paraId="45208410" w14:textId="77777777" w:rsidR="00BD70C4" w:rsidRPr="00AC75DF" w:rsidRDefault="00BD70C4" w:rsidP="00AC4433">
            <w:pPr>
              <w:suppressAutoHyphens w:val="0"/>
              <w:spacing w:before="60" w:after="120"/>
              <w:ind w:right="-6"/>
              <w:rPr>
                <w:i/>
                <w:sz w:val="16"/>
                <w:szCs w:val="16"/>
                <w:lang w:val="de-DE" w:eastAsia="it-IT"/>
              </w:rPr>
            </w:pPr>
            <w:r w:rsidRPr="00AC75DF">
              <w:rPr>
                <w:i/>
                <w:sz w:val="16"/>
                <w:szCs w:val="16"/>
                <w:lang w:val="de-DE" w:eastAsia="it-IT"/>
              </w:rPr>
              <w:t>Art der beruflichen Beziehung mit dem Teilnehmer/Beauftragten (entsprechendes Kästchen ankreuzen):</w:t>
            </w:r>
          </w:p>
        </w:tc>
        <w:tc>
          <w:tcPr>
            <w:tcW w:w="4814" w:type="dxa"/>
          </w:tcPr>
          <w:p w14:paraId="0B773395" w14:textId="77777777" w:rsidR="00BD70C4" w:rsidRPr="00AC75DF" w:rsidRDefault="00BD70C4" w:rsidP="00AC4433">
            <w:pPr>
              <w:suppressAutoHyphens w:val="0"/>
              <w:spacing w:before="60" w:after="120"/>
              <w:ind w:right="-6"/>
              <w:rPr>
                <w:i/>
                <w:sz w:val="16"/>
                <w:szCs w:val="16"/>
                <w:lang w:val="de-DE" w:eastAsia="it-IT"/>
              </w:rPr>
            </w:pPr>
          </w:p>
        </w:tc>
      </w:tr>
      <w:tr w:rsidR="00BD70C4" w:rsidRPr="008A07C5" w14:paraId="5C2CD3AB" w14:textId="77777777" w:rsidTr="00AC4433">
        <w:tc>
          <w:tcPr>
            <w:tcW w:w="4813" w:type="dxa"/>
          </w:tcPr>
          <w:p w14:paraId="35E0FC1B" w14:textId="77777777" w:rsidR="00BD70C4" w:rsidRPr="004325D6" w:rsidRDefault="00BD70C4" w:rsidP="00AC4433">
            <w:pPr>
              <w:suppressAutoHyphens w:val="0"/>
              <w:spacing w:before="60" w:after="120"/>
              <w:ind w:right="-6"/>
              <w:rPr>
                <w:i/>
                <w:sz w:val="16"/>
                <w:szCs w:val="16"/>
                <w:lang w:val="it-IT" w:eastAsia="it-IT"/>
              </w:rPr>
            </w:pPr>
            <w:r w:rsidRPr="008A07C5">
              <w:rPr>
                <w:i/>
                <w:sz w:val="16"/>
                <w:szCs w:val="16"/>
                <w:lang w:val="it-IT" w:eastAsia="it-IT"/>
              </w:rPr>
              <w:lastRenderedPageBreak/>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Mitglied der Freiberuflersozietät</w:t>
            </w:r>
            <w:r>
              <w:rPr>
                <w:i/>
                <w:sz w:val="16"/>
                <w:szCs w:val="16"/>
                <w:lang w:val="it-IT" w:eastAsia="it-IT"/>
              </w:rPr>
              <w:t>:</w:t>
            </w:r>
          </w:p>
        </w:tc>
        <w:tc>
          <w:tcPr>
            <w:tcW w:w="4814" w:type="dxa"/>
          </w:tcPr>
          <w:p w14:paraId="133465AA" w14:textId="7240249E" w:rsidR="00BD70C4" w:rsidRPr="004325D6"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w:t>
            </w:r>
            <w:r w:rsidRPr="00DF1884">
              <w:rPr>
                <w:i/>
                <w:sz w:val="16"/>
                <w:szCs w:val="16"/>
                <w:lang w:val="it-IT" w:eastAsia="it-IT"/>
              </w:rPr>
              <w:t>Bezeichnung der Sozietät</w:t>
            </w:r>
            <w:r>
              <w:rPr>
                <w:i/>
                <w:sz w:val="16"/>
                <w:szCs w:val="16"/>
                <w:lang w:val="it-IT" w:eastAsia="it-IT"/>
              </w:rPr>
              <w:t>)</w:t>
            </w:r>
          </w:p>
        </w:tc>
      </w:tr>
      <w:tr w:rsidR="00BD70C4" w:rsidRPr="00A928A5" w14:paraId="5B18462E" w14:textId="77777777" w:rsidTr="00AC4433">
        <w:tc>
          <w:tcPr>
            <w:tcW w:w="4813" w:type="dxa"/>
          </w:tcPr>
          <w:p w14:paraId="3EC127B4" w14:textId="77777777" w:rsidR="00BD70C4" w:rsidRPr="00AC75DF" w:rsidRDefault="00BD70C4" w:rsidP="00AC4433">
            <w:pPr>
              <w:suppressAutoHyphens w:val="0"/>
              <w:spacing w:before="60" w:after="120"/>
              <w:ind w:right="-6"/>
              <w:rPr>
                <w:i/>
                <w:sz w:val="16"/>
                <w:szCs w:val="16"/>
                <w:lang w:val="de-DE" w:eastAsia="it-IT"/>
              </w:rPr>
            </w:pPr>
            <w:r w:rsidRPr="00AC75DF">
              <w:rPr>
                <w:i/>
                <w:sz w:val="16"/>
                <w:szCs w:val="16"/>
                <w:lang w:val="de-DE" w:eastAsia="it-IT"/>
              </w:rPr>
              <w:t>im Organisationsplan (Organigramm) des Teilnehmers benannter Techniker mit folgendem STATUS:</w:t>
            </w:r>
          </w:p>
        </w:tc>
        <w:tc>
          <w:tcPr>
            <w:tcW w:w="4814" w:type="dxa"/>
          </w:tcPr>
          <w:p w14:paraId="131D0367" w14:textId="77777777" w:rsidR="00BD70C4" w:rsidRPr="00AC75DF" w:rsidRDefault="00BD70C4" w:rsidP="00AC4433">
            <w:pPr>
              <w:suppressAutoHyphens w:val="0"/>
              <w:spacing w:before="60" w:after="120"/>
              <w:ind w:right="-6"/>
              <w:rPr>
                <w:i/>
                <w:sz w:val="16"/>
                <w:szCs w:val="16"/>
                <w:lang w:val="de-DE" w:eastAsia="it-IT"/>
              </w:rPr>
            </w:pPr>
          </w:p>
        </w:tc>
      </w:tr>
      <w:tr w:rsidR="00BD70C4" w:rsidRPr="00A928A5" w14:paraId="1B83A654" w14:textId="77777777" w:rsidTr="00AC4433">
        <w:tc>
          <w:tcPr>
            <w:tcW w:w="4813" w:type="dxa"/>
          </w:tcPr>
          <w:p w14:paraId="4D4942A7" w14:textId="77777777" w:rsidR="00BD70C4" w:rsidRPr="004325D6"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Angestellter von</w:t>
            </w:r>
            <w:r>
              <w:rPr>
                <w:i/>
                <w:sz w:val="16"/>
                <w:szCs w:val="16"/>
                <w:lang w:val="it-IT" w:eastAsia="it-IT"/>
              </w:rPr>
              <w:t>:</w:t>
            </w:r>
          </w:p>
        </w:tc>
        <w:tc>
          <w:tcPr>
            <w:tcW w:w="4814" w:type="dxa"/>
          </w:tcPr>
          <w:p w14:paraId="0E8EE8BF" w14:textId="77777777" w:rsidR="00BD70C4" w:rsidRPr="00AC75DF" w:rsidRDefault="00BD70C4" w:rsidP="00AC4433">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Angestelltenverhältnis besteht)</w:t>
            </w:r>
          </w:p>
        </w:tc>
      </w:tr>
      <w:tr w:rsidR="00BD70C4" w:rsidRPr="00A928A5" w14:paraId="297ED8F1" w14:textId="77777777" w:rsidTr="00AC4433">
        <w:tc>
          <w:tcPr>
            <w:tcW w:w="4813" w:type="dxa"/>
          </w:tcPr>
          <w:p w14:paraId="2490AE2C" w14:textId="77777777" w:rsidR="00BD70C4" w:rsidRPr="004325D6"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Mitarbeiter auf Jahresbasis von</w:t>
            </w:r>
            <w:r w:rsidRPr="008A07C5">
              <w:rPr>
                <w:i/>
                <w:sz w:val="16"/>
                <w:szCs w:val="16"/>
                <w:lang w:val="it-IT" w:eastAsia="it-IT"/>
              </w:rPr>
              <w:t>:</w:t>
            </w:r>
          </w:p>
        </w:tc>
        <w:tc>
          <w:tcPr>
            <w:tcW w:w="4814" w:type="dxa"/>
          </w:tcPr>
          <w:p w14:paraId="5D7696AA" w14:textId="77777777" w:rsidR="00BD70C4" w:rsidRPr="00AC75DF" w:rsidRDefault="00BD70C4" w:rsidP="00AC4433">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Mitarbeiterverhältnis besteht)</w:t>
            </w:r>
          </w:p>
        </w:tc>
      </w:tr>
      <w:tr w:rsidR="00BD70C4" w:rsidRPr="00A928A5" w14:paraId="69B88F76" w14:textId="77777777" w:rsidTr="00AC4433">
        <w:tc>
          <w:tcPr>
            <w:tcW w:w="4813" w:type="dxa"/>
          </w:tcPr>
          <w:p w14:paraId="02555F96" w14:textId="77777777" w:rsidR="00BD70C4" w:rsidRPr="008A07C5"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Berater von</w:t>
            </w:r>
            <w:r w:rsidRPr="008A07C5">
              <w:rPr>
                <w:i/>
                <w:sz w:val="16"/>
                <w:szCs w:val="16"/>
                <w:lang w:val="it-IT" w:eastAsia="it-IT"/>
              </w:rPr>
              <w:t>:</w:t>
            </w:r>
          </w:p>
        </w:tc>
        <w:tc>
          <w:tcPr>
            <w:tcW w:w="4814" w:type="dxa"/>
          </w:tcPr>
          <w:p w14:paraId="20409C4A" w14:textId="77777777" w:rsidR="00BD70C4" w:rsidRPr="00AC75DF" w:rsidRDefault="00BD70C4" w:rsidP="00AC4433">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Beraterverhältnis besteht)</w:t>
            </w:r>
          </w:p>
        </w:tc>
      </w:tr>
      <w:tr w:rsidR="00BD70C4" w:rsidRPr="007A6D3E" w14:paraId="70615BC1" w14:textId="77777777" w:rsidTr="00AC4433">
        <w:tc>
          <w:tcPr>
            <w:tcW w:w="4813" w:type="dxa"/>
          </w:tcPr>
          <w:p w14:paraId="686484C5" w14:textId="77777777" w:rsidR="00BD70C4" w:rsidRPr="008A07C5"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aktiver Gesellschafter der</w:t>
            </w:r>
            <w:r>
              <w:rPr>
                <w:i/>
                <w:sz w:val="16"/>
                <w:szCs w:val="16"/>
                <w:lang w:val="it-IT" w:eastAsia="it-IT"/>
              </w:rPr>
              <w:t>:</w:t>
            </w:r>
          </w:p>
        </w:tc>
        <w:tc>
          <w:tcPr>
            <w:tcW w:w="4814" w:type="dxa"/>
          </w:tcPr>
          <w:p w14:paraId="734670C6" w14:textId="77777777" w:rsidR="00BD70C4" w:rsidRPr="008A07C5"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r w:rsidR="00BD70C4" w:rsidRPr="007A6D3E" w14:paraId="6C26BAE6" w14:textId="77777777" w:rsidTr="00AC4433">
        <w:tc>
          <w:tcPr>
            <w:tcW w:w="4813" w:type="dxa"/>
          </w:tcPr>
          <w:p w14:paraId="6209F6D1" w14:textId="77777777" w:rsidR="00BD70C4" w:rsidRPr="008A07C5"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Verwalter</w:t>
            </w:r>
            <w:r w:rsidRPr="00DE55C9">
              <w:rPr>
                <w:i/>
                <w:sz w:val="16"/>
                <w:szCs w:val="16"/>
                <w:lang w:val="it-IT" w:eastAsia="it-IT"/>
              </w:rPr>
              <w:t xml:space="preserve"> mit Vertretungsbefugnis</w:t>
            </w:r>
            <w:r>
              <w:rPr>
                <w:i/>
                <w:sz w:val="16"/>
                <w:szCs w:val="16"/>
                <w:lang w:val="it-IT" w:eastAsia="it-IT"/>
              </w:rPr>
              <w:t xml:space="preserve"> der:</w:t>
            </w:r>
          </w:p>
        </w:tc>
        <w:tc>
          <w:tcPr>
            <w:tcW w:w="4814" w:type="dxa"/>
          </w:tcPr>
          <w:p w14:paraId="334EABEF" w14:textId="77777777" w:rsidR="00BD70C4" w:rsidRPr="008A07C5"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r w:rsidR="00BD70C4" w:rsidRPr="007A6D3E" w14:paraId="65E323D8" w14:textId="77777777" w:rsidTr="00AC4433">
        <w:tc>
          <w:tcPr>
            <w:tcW w:w="4813" w:type="dxa"/>
          </w:tcPr>
          <w:p w14:paraId="24DD09E9" w14:textId="77777777" w:rsidR="00BD70C4" w:rsidRPr="008A07C5"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B1EA3">
              <w:rPr>
                <w:i/>
                <w:sz w:val="16"/>
                <w:szCs w:val="16"/>
                <w:lang w:val="it-IT" w:eastAsia="it-IT"/>
              </w:rPr>
            </w:r>
            <w:r w:rsidR="00DB1EA3">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technischer Leiter der:</w:t>
            </w:r>
          </w:p>
        </w:tc>
        <w:tc>
          <w:tcPr>
            <w:tcW w:w="4814" w:type="dxa"/>
          </w:tcPr>
          <w:p w14:paraId="4ED1E8F7" w14:textId="77777777" w:rsidR="00BD70C4" w:rsidRPr="008A07C5"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bl>
    <w:p w14:paraId="464DEDA9" w14:textId="7671C651" w:rsidR="00BD70C4" w:rsidRDefault="00BD70C4" w:rsidP="00BD70C4">
      <w:pPr>
        <w:spacing w:line="360" w:lineRule="auto"/>
        <w:ind w:hanging="436"/>
        <w:jc w:val="right"/>
        <w:rPr>
          <w:sz w:val="18"/>
          <w:szCs w:val="18"/>
          <w:lang w:val="de-DE"/>
        </w:rPr>
      </w:pPr>
    </w:p>
    <w:p w14:paraId="05D21873" w14:textId="77777777" w:rsidR="000C39C7" w:rsidRPr="00B7489A" w:rsidRDefault="000C39C7" w:rsidP="00BD70C4">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D70C4" w:rsidRPr="00B7489A" w14:paraId="5BAAFF27" w14:textId="77777777" w:rsidTr="00AC4433">
        <w:tc>
          <w:tcPr>
            <w:tcW w:w="9778" w:type="dxa"/>
            <w:shd w:val="clear" w:color="auto" w:fill="auto"/>
          </w:tcPr>
          <w:p w14:paraId="36A34410" w14:textId="77777777" w:rsidR="00BD70C4" w:rsidRPr="00B7489A" w:rsidRDefault="00BD70C4" w:rsidP="00AC4433">
            <w:pPr>
              <w:pStyle w:val="sche3"/>
              <w:spacing w:line="360" w:lineRule="auto"/>
              <w:rPr>
                <w:b/>
                <w:i/>
                <w:sz w:val="18"/>
                <w:szCs w:val="18"/>
                <w:lang w:val="de-DE"/>
              </w:rPr>
            </w:pPr>
            <w:r w:rsidRPr="00B7489A">
              <w:rPr>
                <w:b/>
                <w:i/>
                <w:sz w:val="18"/>
                <w:szCs w:val="18"/>
                <w:lang w:val="de-DE"/>
              </w:rPr>
              <w:t>ANMERKUNGEN</w:t>
            </w:r>
          </w:p>
          <w:p w14:paraId="3076E138" w14:textId="77777777" w:rsidR="00BD70C4" w:rsidRPr="00B7489A" w:rsidRDefault="00BD70C4" w:rsidP="00AC4433">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14"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bookmarkEnd w:id="14"/>
          </w:p>
        </w:tc>
      </w:tr>
    </w:tbl>
    <w:p w14:paraId="4A0B64E4" w14:textId="77777777" w:rsidR="00BD70C4" w:rsidRPr="00B7489A" w:rsidRDefault="00BD70C4" w:rsidP="00BD70C4">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BD70C4" w:rsidRPr="00B7489A" w14:paraId="681AB815" w14:textId="77777777" w:rsidTr="00AC4433">
        <w:tc>
          <w:tcPr>
            <w:tcW w:w="3812" w:type="dxa"/>
            <w:shd w:val="clear" w:color="auto" w:fill="auto"/>
          </w:tcPr>
          <w:p w14:paraId="322A63FC" w14:textId="77777777" w:rsidR="00BD70C4" w:rsidRPr="00B7489A" w:rsidRDefault="00BD70C4" w:rsidP="00AC4433">
            <w:pPr>
              <w:pStyle w:val="sche3"/>
              <w:tabs>
                <w:tab w:val="left" w:pos="4445"/>
              </w:tabs>
              <w:spacing w:line="360" w:lineRule="auto"/>
              <w:rPr>
                <w:sz w:val="18"/>
                <w:szCs w:val="18"/>
                <w:lang w:val="de-DE"/>
              </w:rPr>
            </w:pPr>
          </w:p>
        </w:tc>
        <w:tc>
          <w:tcPr>
            <w:tcW w:w="5973" w:type="dxa"/>
            <w:shd w:val="clear" w:color="auto" w:fill="auto"/>
          </w:tcPr>
          <w:p w14:paraId="1F4A7644" w14:textId="77777777" w:rsidR="00BD70C4" w:rsidRPr="00B7489A" w:rsidRDefault="00BD70C4" w:rsidP="00AC4433">
            <w:pPr>
              <w:spacing w:line="360" w:lineRule="auto"/>
              <w:jc w:val="center"/>
              <w:rPr>
                <w:sz w:val="18"/>
                <w:szCs w:val="18"/>
                <w:lang w:val="de-DE"/>
              </w:rPr>
            </w:pPr>
          </w:p>
          <w:p w14:paraId="06A7DFA1" w14:textId="77777777" w:rsidR="00BD70C4" w:rsidRPr="00B7489A" w:rsidRDefault="00BD70C4" w:rsidP="00AC4433">
            <w:pPr>
              <w:spacing w:line="360" w:lineRule="auto"/>
              <w:jc w:val="center"/>
              <w:rPr>
                <w:sz w:val="18"/>
                <w:szCs w:val="18"/>
                <w:lang w:val="de-DE"/>
              </w:rPr>
            </w:pPr>
            <w:r w:rsidRPr="00B7489A">
              <w:rPr>
                <w:sz w:val="18"/>
                <w:szCs w:val="18"/>
                <w:lang w:val="de-DE"/>
              </w:rPr>
              <w:t>Der gesetzliche Vertreter / der bevollmächtigte Vertreter</w:t>
            </w:r>
          </w:p>
          <w:p w14:paraId="713ADD8E" w14:textId="77777777" w:rsidR="00BD70C4" w:rsidRPr="00B7489A" w:rsidRDefault="00BD70C4" w:rsidP="00AC4433">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p w14:paraId="7A528805" w14:textId="77777777" w:rsidR="00BD70C4" w:rsidRPr="00B7489A" w:rsidRDefault="00BD70C4" w:rsidP="00AC4433">
            <w:pPr>
              <w:spacing w:line="360" w:lineRule="auto"/>
              <w:jc w:val="center"/>
              <w:rPr>
                <w:sz w:val="18"/>
                <w:szCs w:val="18"/>
                <w:lang w:val="de-DE"/>
              </w:rPr>
            </w:pPr>
            <w:r w:rsidRPr="00B7489A">
              <w:rPr>
                <w:sz w:val="18"/>
                <w:szCs w:val="18"/>
                <w:lang w:val="de-DE"/>
              </w:rPr>
              <w:t>(mit digitaler Unterschrift unterzeichnet)</w:t>
            </w:r>
          </w:p>
          <w:p w14:paraId="4B391656" w14:textId="77777777" w:rsidR="00BD70C4" w:rsidRPr="00B7489A" w:rsidRDefault="00BD70C4" w:rsidP="00AC4433">
            <w:pPr>
              <w:pStyle w:val="sche3"/>
              <w:tabs>
                <w:tab w:val="left" w:pos="4445"/>
              </w:tabs>
              <w:spacing w:line="360" w:lineRule="auto"/>
              <w:rPr>
                <w:sz w:val="18"/>
                <w:szCs w:val="18"/>
                <w:lang w:val="de-DE"/>
              </w:rPr>
            </w:pPr>
          </w:p>
        </w:tc>
      </w:tr>
    </w:tbl>
    <w:p w14:paraId="08AC79BC" w14:textId="672D5589" w:rsidR="00BD70C4" w:rsidRDefault="00BD70C4" w:rsidP="00483C29">
      <w:pPr>
        <w:jc w:val="both"/>
        <w:rPr>
          <w:lang w:val="de-DE"/>
        </w:rPr>
      </w:pPr>
    </w:p>
    <w:p w14:paraId="5137496D" w14:textId="5108C093" w:rsidR="000C39C7" w:rsidRDefault="000C39C7">
      <w:pPr>
        <w:suppressAutoHyphens w:val="0"/>
        <w:rPr>
          <w:lang w:val="de-DE"/>
        </w:rPr>
      </w:pPr>
      <w:r>
        <w:rPr>
          <w:lang w:val="de-DE"/>
        </w:rPr>
        <w:br w:type="page"/>
      </w:r>
    </w:p>
    <w:p w14:paraId="53A3703A" w14:textId="77777777" w:rsidR="000C39C7" w:rsidRPr="00C02874" w:rsidRDefault="000C39C7" w:rsidP="000C39C7">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15" w:name="_Hlk515435153"/>
    </w:p>
    <w:p w14:paraId="40154686" w14:textId="77777777" w:rsidR="000C39C7" w:rsidRPr="00C02874" w:rsidRDefault="000C39C7" w:rsidP="000C39C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16" w:name="_Hlk527365338"/>
      <w:r w:rsidRPr="00C02874">
        <w:rPr>
          <w:b/>
          <w:i/>
          <w:sz w:val="18"/>
          <w:szCs w:val="18"/>
          <w:lang w:val="de-DE"/>
        </w:rPr>
        <w:t xml:space="preserve">DATENSCHUTZHINWEIS </w:t>
      </w:r>
    </w:p>
    <w:bookmarkEnd w:id="16"/>
    <w:p w14:paraId="0B3F5A46" w14:textId="77777777" w:rsidR="000C39C7" w:rsidRPr="00C02874" w:rsidRDefault="000C39C7" w:rsidP="000C39C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1876EFDF" w14:textId="77777777" w:rsidR="000C39C7" w:rsidRPr="00C02874" w:rsidRDefault="000C39C7" w:rsidP="000C39C7">
      <w:pPr>
        <w:spacing w:line="360" w:lineRule="auto"/>
        <w:jc w:val="both"/>
        <w:rPr>
          <w:b/>
          <w:bCs/>
          <w:i/>
          <w:iCs/>
          <w:sz w:val="18"/>
          <w:szCs w:val="18"/>
          <w:lang w:val="de-DE"/>
        </w:rPr>
      </w:pPr>
    </w:p>
    <w:p w14:paraId="25DCF995" w14:textId="77777777" w:rsidR="000C39C7" w:rsidRPr="00C02874" w:rsidRDefault="000C39C7" w:rsidP="000C39C7">
      <w:pPr>
        <w:snapToGrid w:val="0"/>
        <w:spacing w:line="360" w:lineRule="auto"/>
        <w:ind w:left="5670"/>
        <w:rPr>
          <w:sz w:val="18"/>
          <w:szCs w:val="18"/>
          <w:lang w:val="de-DE"/>
        </w:rPr>
      </w:pPr>
    </w:p>
    <w:bookmarkEnd w:id="15"/>
    <w:p w14:paraId="19176438" w14:textId="77777777" w:rsidR="00B0445F" w:rsidRDefault="00B0445F" w:rsidP="00B0445F">
      <w:pPr>
        <w:pStyle w:val="doc-ti"/>
        <w:spacing w:before="0" w:beforeAutospacing="0" w:after="120" w:afterAutospacing="0"/>
        <w:jc w:val="both"/>
        <w:rPr>
          <w:rFonts w:ascii="Arial" w:hAnsi="Arial" w:cs="Arial"/>
          <w:iCs/>
          <w:sz w:val="20"/>
          <w:szCs w:val="20"/>
        </w:rPr>
      </w:pPr>
      <w:r w:rsidRPr="00033349">
        <w:rPr>
          <w:rFonts w:ascii="Arial" w:hAnsi="Arial" w:cs="Arial"/>
          <w:bCs/>
          <w:sz w:val="20"/>
          <w:szCs w:val="20"/>
        </w:rPr>
        <w:t>Die/Der Unterfertigte erklärt / Die Unterfertigten erklären, dass der Teilnehmer,</w:t>
      </w:r>
      <w:r w:rsidRPr="00033349">
        <w:rPr>
          <w:rFonts w:ascii="Arial" w:hAnsi="Arial" w:cs="Arial"/>
          <w:iCs/>
          <w:sz w:val="20"/>
          <w:szCs w:val="20"/>
        </w:rPr>
        <w:t xml:space="preserve"> </w:t>
      </w:r>
      <w:r w:rsidRPr="00033349">
        <w:rPr>
          <w:rFonts w:ascii="Arial" w:hAnsi="Arial" w:cs="Arial"/>
          <w:bCs/>
          <w:sz w:val="20"/>
          <w:szCs w:val="20"/>
          <w:lang w:eastAsia="ar-SA"/>
        </w:rPr>
        <w:t>gemäß Art. 13 und Art. 14 der Datenschutz-Grundverordnung (Verordnung (EU) 2016/679 des Europäischen Parlaments und des Rates vom 27. April 2016), über Folgendes informiert worden ist:</w:t>
      </w:r>
      <w:r w:rsidRPr="00033349">
        <w:rPr>
          <w:rFonts w:ascii="Arial" w:hAnsi="Arial" w:cs="Arial"/>
          <w:iCs/>
          <w:sz w:val="20"/>
          <w:szCs w:val="20"/>
        </w:rPr>
        <w:t xml:space="preserve"> </w:t>
      </w:r>
    </w:p>
    <w:p w14:paraId="316C7017" w14:textId="77777777" w:rsidR="00B0445F" w:rsidRPr="00033349" w:rsidRDefault="00B0445F" w:rsidP="00B0445F">
      <w:pPr>
        <w:pStyle w:val="doc-ti"/>
        <w:spacing w:before="0" w:beforeAutospacing="0" w:after="120" w:afterAutospacing="0"/>
        <w:jc w:val="both"/>
        <w:rPr>
          <w:rFonts w:ascii="Arial" w:hAnsi="Arial" w:cs="Arial"/>
          <w:iCs/>
          <w:sz w:val="20"/>
          <w:szCs w:val="20"/>
        </w:rPr>
      </w:pPr>
    </w:p>
    <w:tbl>
      <w:tblPr>
        <w:tblW w:w="10065" w:type="dxa"/>
        <w:tblInd w:w="14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065"/>
      </w:tblGrid>
      <w:tr w:rsidR="00B0445F" w:rsidRPr="00033349" w14:paraId="4A170518" w14:textId="77777777" w:rsidTr="00E27CC8">
        <w:trPr>
          <w:trHeight w:val="1060"/>
        </w:trPr>
        <w:tc>
          <w:tcPr>
            <w:tcW w:w="10065" w:type="dxa"/>
            <w:tcMar>
              <w:top w:w="0" w:type="dxa"/>
              <w:left w:w="283" w:type="dxa"/>
              <w:bottom w:w="0" w:type="dxa"/>
              <w:right w:w="283" w:type="dxa"/>
            </w:tcMar>
          </w:tcPr>
          <w:p w14:paraId="28150197" w14:textId="77777777" w:rsidR="00B0445F" w:rsidRPr="00033349" w:rsidRDefault="00B0445F" w:rsidP="00E27CC8">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Verantwortlicher für die Datenverarbeitung</w:t>
            </w:r>
            <w:r w:rsidRPr="00033349">
              <w:rPr>
                <w:rFonts w:eastAsia="Arial"/>
                <w:sz w:val="18"/>
                <w:szCs w:val="18"/>
                <w:lang w:val="de-DE"/>
              </w:rPr>
              <w:t xml:space="preserve"> ist die Auftrag gebende Körperschaft (siehe Ausschreibungsbedingungen). </w:t>
            </w:r>
          </w:p>
          <w:p w14:paraId="48EAD286" w14:textId="77777777" w:rsidR="00B0445F" w:rsidRPr="00033349" w:rsidRDefault="00B0445F" w:rsidP="00E27CC8">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Auftragsverarbeiter gemäß Art. 28 DSGVO</w:t>
            </w:r>
            <w:r w:rsidRPr="00033349">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12" w:history="1">
              <w:r w:rsidRPr="00033349">
                <w:rPr>
                  <w:rStyle w:val="Hyperlink"/>
                  <w:rFonts w:eastAsia="Arial"/>
                  <w:sz w:val="18"/>
                  <w:szCs w:val="18"/>
                  <w:lang w:val="de-DE"/>
                </w:rPr>
                <w:t>aov@provinz.bz.it</w:t>
              </w:r>
            </w:hyperlink>
            <w:r w:rsidRPr="00033349">
              <w:rPr>
                <w:rFonts w:eastAsia="Arial"/>
                <w:sz w:val="18"/>
                <w:szCs w:val="18"/>
                <w:lang w:val="de-DE"/>
              </w:rPr>
              <w:t xml:space="preserve">; PEC: agenturauftraege.agenziaappalti@pec.prov.bz.it. Der gesetzliche Vertreter der AOV ist der Direktor Mag. Dr. Thomas Mathà. </w:t>
            </w:r>
          </w:p>
          <w:p w14:paraId="739B4242" w14:textId="77777777" w:rsidR="00B0445F" w:rsidRPr="00033349" w:rsidRDefault="00B0445F" w:rsidP="00E27CC8">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Unter-Auftragsverarbeiter gemäß Art. 28, Abs. 4 DSGVO</w:t>
            </w:r>
            <w:r w:rsidRPr="00033349">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p w14:paraId="2649C72E" w14:textId="77777777" w:rsidR="00B0445F" w:rsidRPr="00033349" w:rsidRDefault="00B0445F" w:rsidP="00E27CC8">
            <w:pPr>
              <w:pBdr>
                <w:top w:val="nil"/>
                <w:left w:val="nil"/>
                <w:bottom w:val="nil"/>
                <w:right w:val="nil"/>
                <w:between w:val="nil"/>
              </w:pBdr>
              <w:jc w:val="both"/>
              <w:rPr>
                <w:rFonts w:eastAsia="Arial"/>
                <w:sz w:val="18"/>
                <w:szCs w:val="18"/>
                <w:lang w:val="de-DE"/>
              </w:rPr>
            </w:pPr>
            <w:r w:rsidRPr="00033349">
              <w:rPr>
                <w:rFonts w:eastAsia="Arial"/>
                <w:b/>
                <w:sz w:val="18"/>
                <w:szCs w:val="18"/>
                <w:lang w:val="de-DE"/>
              </w:rPr>
              <w:t>Datenschutzbeauftragter (DSB):</w:t>
            </w:r>
            <w:r w:rsidRPr="00033349">
              <w:rPr>
                <w:rFonts w:eastAsia="Arial"/>
                <w:sz w:val="18"/>
                <w:szCs w:val="18"/>
                <w:lang w:val="de-DE"/>
              </w:rPr>
              <w:t xml:space="preserve"> GRUPPO INQUIRIA SRL, Schlachthofstraße Nr. 50, 39100 Bozen, E-Mail: </w:t>
            </w:r>
            <w:hyperlink r:id="rId13">
              <w:r w:rsidRPr="00033349">
                <w:rPr>
                  <w:rFonts w:eastAsia="Arial"/>
                  <w:sz w:val="18"/>
                  <w:szCs w:val="18"/>
                  <w:lang w:val="de-DE"/>
                </w:rPr>
                <w:t>info@inquiria.it</w:t>
              </w:r>
            </w:hyperlink>
            <w:r w:rsidRPr="00033349">
              <w:rPr>
                <w:rFonts w:eastAsia="Arial"/>
                <w:sz w:val="18"/>
                <w:szCs w:val="18"/>
                <w:lang w:val="de-DE"/>
              </w:rPr>
              <w:t xml:space="preserve">; PEC: </w:t>
            </w:r>
            <w:hyperlink r:id="rId14">
              <w:r w:rsidRPr="00033349">
                <w:rPr>
                  <w:rFonts w:eastAsia="Arial"/>
                  <w:sz w:val="18"/>
                  <w:szCs w:val="18"/>
                  <w:lang w:val="de-DE"/>
                </w:rPr>
                <w:t>inquiria@pec.it</w:t>
              </w:r>
            </w:hyperlink>
            <w:r w:rsidRPr="00033349">
              <w:rPr>
                <w:rFonts w:eastAsia="Arial"/>
                <w:sz w:val="18"/>
                <w:szCs w:val="18"/>
                <w:lang w:val="de-DE"/>
              </w:rPr>
              <w:t>.</w:t>
            </w:r>
          </w:p>
          <w:p w14:paraId="776AE415" w14:textId="77777777" w:rsidR="00B0445F" w:rsidRPr="00033349" w:rsidRDefault="00B0445F" w:rsidP="00E27CC8">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Herkunft der Daten:</w:t>
            </w:r>
            <w:r w:rsidRPr="00033349">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14:paraId="5ABCF88E" w14:textId="77777777" w:rsidR="00B0445F" w:rsidRPr="00033349" w:rsidRDefault="00B0445F" w:rsidP="00E27CC8">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Kategorie der Daten:</w:t>
            </w:r>
            <w:r w:rsidRPr="00033349">
              <w:rPr>
                <w:rFonts w:eastAsia="Arial"/>
                <w:sz w:val="18"/>
                <w:szCs w:val="18"/>
                <w:lang w:val="de-DE"/>
              </w:rPr>
              <w:t xml:space="preserve"> Die eingehobenen Daten sind: Identifizierungsdaten und gerichtliche Daten (</w:t>
            </w:r>
            <w:r w:rsidRPr="00033349">
              <w:rPr>
                <w:sz w:val="18"/>
                <w:szCs w:val="18"/>
                <w:lang w:val="de-DE"/>
              </w:rPr>
              <w:t>bezüglich Verurteilungen, Strafen und jedenfalls Maßnahmen infolge von Vergehen straf-, bürger-, verwaltungs-, sozial-, beitrags-, und steuerrechtlicher Natur im Sinne des Art. 80 GVD Nr. 50/2016)</w:t>
            </w:r>
            <w:r w:rsidRPr="00033349">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14:paraId="1E985467" w14:textId="77777777" w:rsidR="00B0445F" w:rsidRPr="00033349" w:rsidRDefault="00B0445F" w:rsidP="00E27CC8">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Zweck und Art der Verarbeitung:</w:t>
            </w:r>
            <w:r w:rsidRPr="00033349">
              <w:rPr>
                <w:rFonts w:eastAsia="Arial"/>
                <w:sz w:val="18"/>
                <w:szCs w:val="18"/>
                <w:lang w:val="de-DE"/>
              </w:rPr>
              <w:t xml:space="preserve"> </w:t>
            </w:r>
          </w:p>
          <w:p w14:paraId="54EAADB6" w14:textId="77777777" w:rsidR="00B0445F" w:rsidRPr="00033349" w:rsidRDefault="00B0445F" w:rsidP="00E27CC8">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 xml:space="preserve">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B0445F" w:rsidRPr="00C26052" w14:paraId="33CB1C76" w14:textId="77777777" w:rsidTr="00E27CC8">
        <w:trPr>
          <w:trHeight w:val="1060"/>
        </w:trPr>
        <w:tc>
          <w:tcPr>
            <w:tcW w:w="10065" w:type="dxa"/>
            <w:tcMar>
              <w:top w:w="0" w:type="dxa"/>
              <w:left w:w="283" w:type="dxa"/>
              <w:bottom w:w="0" w:type="dxa"/>
              <w:right w:w="283" w:type="dxa"/>
            </w:tcMar>
          </w:tcPr>
          <w:p w14:paraId="702B4BB9" w14:textId="77777777" w:rsidR="00B0445F" w:rsidRPr="00033349" w:rsidRDefault="00B0445F" w:rsidP="00E27CC8">
            <w:pPr>
              <w:pBdr>
                <w:top w:val="nil"/>
                <w:left w:val="nil"/>
                <w:bottom w:val="nil"/>
                <w:right w:val="nil"/>
                <w:between w:val="nil"/>
              </w:pBdr>
              <w:tabs>
                <w:tab w:val="left" w:pos="959"/>
              </w:tabs>
              <w:jc w:val="both"/>
              <w:rPr>
                <w:rFonts w:eastAsia="Arial"/>
                <w:sz w:val="18"/>
                <w:szCs w:val="18"/>
                <w:lang w:val="de-DE"/>
              </w:rPr>
            </w:pPr>
            <w:r w:rsidRPr="00033349">
              <w:rPr>
                <w:b/>
                <w:bCs/>
                <w:sz w:val="18"/>
                <w:szCs w:val="18"/>
                <w:lang w:val="de-DE"/>
              </w:rPr>
              <w:t>Mitteilung und Datenempfänger:</w:t>
            </w:r>
            <w:r w:rsidRPr="00033349">
              <w:rPr>
                <w:rFonts w:eastAsia="Arial"/>
                <w:sz w:val="18"/>
                <w:szCs w:val="18"/>
                <w:lang w:val="de-DE"/>
              </w:rPr>
              <w:t xml:space="preserve"> </w:t>
            </w:r>
          </w:p>
          <w:p w14:paraId="4804E886" w14:textId="77777777" w:rsidR="00B0445F" w:rsidRPr="00033349" w:rsidRDefault="00B0445F" w:rsidP="00E27CC8">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 xml:space="preserve">Die gesammelten Daten können ferner folgenden Subjekten mitgeteilt werden: </w:t>
            </w:r>
          </w:p>
          <w:p w14:paraId="7F59414E" w14:textId="77777777" w:rsidR="00B0445F" w:rsidRPr="00033349" w:rsidRDefault="00B0445F" w:rsidP="00E27CC8">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den zur Verarbeitung beauftragten Subjekten, die aus verschiedenen Gründen im Auftrag der AOV arbeiten und denen schriftlich die entsprechenden Anweisungen zur berechtigten Verarbeitung der Daten erteilt wurde;</w:t>
            </w:r>
          </w:p>
          <w:p w14:paraId="1E2B4B5E" w14:textId="77777777" w:rsidR="00B0445F" w:rsidRPr="00033349" w:rsidRDefault="00B0445F" w:rsidP="00E27CC8">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anderen öffentlichen Verwaltungen und Behörden, denen die Daten im Rahmen ihrer institutionellen Aufgaben mitgeteilt werden können;</w:t>
            </w:r>
          </w:p>
          <w:p w14:paraId="7DF71CB4" w14:textId="77777777" w:rsidR="00B0445F" w:rsidRPr="00033349" w:rsidRDefault="00B0445F" w:rsidP="00E27CC8">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anderen Bietern, die Anfrage um Zugang zu den Ausschreibungsunterlagen stellen, gemäß den Modalitäten und im Rahmen dessen, was in diesem Bereich von den geltenden Bestimmungen vorgesehen ist;</w:t>
            </w:r>
          </w:p>
          <w:p w14:paraId="0C151124" w14:textId="77777777" w:rsidR="00B0445F" w:rsidRPr="00033349" w:rsidRDefault="00B0445F" w:rsidP="00E27CC8">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externen Subjekten, deren Namen den Interessierten zur Verfügung stehen, da sie Teil der Bewertungskommissionen sind, die von Mal zu Mal gebildet werden;</w:t>
            </w:r>
          </w:p>
          <w:p w14:paraId="1F3F4D59" w14:textId="77777777" w:rsidR="00B0445F" w:rsidRPr="00033349" w:rsidRDefault="00B0445F" w:rsidP="00E27CC8">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Rechtsanwälten, welche mit der Verteidigung der AOV vor Gericht beauftragt sind.</w:t>
            </w:r>
          </w:p>
          <w:p w14:paraId="5A871CCE" w14:textId="77777777" w:rsidR="00B0445F" w:rsidRPr="00033349" w:rsidRDefault="00B0445F" w:rsidP="00E27CC8">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Auf jeden Fall kann die Übermittlung von persönlichen Daten, mit Ausnahme der sensiblen und gerichtlichen Daten, von der AOV im Sinne der Verordnung EU/2016/679 (DSGVO) durchgeführt werden.</w:t>
            </w:r>
          </w:p>
          <w:p w14:paraId="0C690400" w14:textId="77777777" w:rsidR="00B0445F" w:rsidRPr="00033349" w:rsidRDefault="00B0445F" w:rsidP="00E27CC8">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Die Daten werden in keiner Weise nach Außen übermittelt und mitgeteilt und werden in keiner Weise verbreitet und an nicht autorisierte Subjekte mitgeteilt.</w:t>
            </w:r>
          </w:p>
        </w:tc>
      </w:tr>
      <w:tr w:rsidR="00B0445F" w:rsidRPr="00C26052" w14:paraId="5A4594BB" w14:textId="77777777" w:rsidTr="00E27CC8">
        <w:trPr>
          <w:trHeight w:val="380"/>
        </w:trPr>
        <w:tc>
          <w:tcPr>
            <w:tcW w:w="10065" w:type="dxa"/>
            <w:tcMar>
              <w:top w:w="0" w:type="dxa"/>
              <w:left w:w="283" w:type="dxa"/>
              <w:bottom w:w="0" w:type="dxa"/>
              <w:right w:w="283" w:type="dxa"/>
            </w:tcMar>
          </w:tcPr>
          <w:p w14:paraId="120FB802" w14:textId="77777777" w:rsidR="00B0445F" w:rsidRPr="00033349" w:rsidRDefault="00B0445F" w:rsidP="00E27CC8">
            <w:pPr>
              <w:jc w:val="both"/>
              <w:rPr>
                <w:sz w:val="18"/>
                <w:szCs w:val="18"/>
                <w:lang w:val="de-DE" w:eastAsia="en-US"/>
              </w:rPr>
            </w:pPr>
            <w:r w:rsidRPr="00033349">
              <w:rPr>
                <w:b/>
                <w:bCs/>
                <w:sz w:val="18"/>
                <w:szCs w:val="18"/>
                <w:lang w:val="de-DE"/>
              </w:rPr>
              <w:t>Verbreitung:</w:t>
            </w:r>
            <w:r w:rsidRPr="00033349">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0012CFBD" w14:textId="77777777" w:rsidR="00B0445F" w:rsidRPr="00033349" w:rsidRDefault="00B0445F" w:rsidP="00E27CC8">
            <w:pPr>
              <w:pBdr>
                <w:top w:val="nil"/>
                <w:left w:val="nil"/>
                <w:bottom w:val="nil"/>
                <w:right w:val="nil"/>
                <w:between w:val="nil"/>
              </w:pBdr>
              <w:shd w:val="clear" w:color="auto" w:fill="FFFFFF"/>
              <w:jc w:val="both"/>
              <w:rPr>
                <w:rFonts w:eastAsia="Arial"/>
                <w:sz w:val="18"/>
                <w:szCs w:val="18"/>
                <w:lang w:val="de-DE"/>
              </w:rPr>
            </w:pPr>
            <w:r w:rsidRPr="00033349">
              <w:rPr>
                <w:b/>
                <w:bCs/>
                <w:sz w:val="18"/>
                <w:szCs w:val="18"/>
                <w:lang w:val="de-DE"/>
              </w:rPr>
              <w:t>Dauer</w:t>
            </w:r>
            <w:r w:rsidRPr="00033349">
              <w:rPr>
                <w:b/>
                <w:sz w:val="18"/>
                <w:szCs w:val="18"/>
                <w:lang w:val="de-DE"/>
              </w:rPr>
              <w:t>:</w:t>
            </w:r>
            <w:r w:rsidRPr="00033349">
              <w:rPr>
                <w:sz w:val="18"/>
                <w:szCs w:val="18"/>
                <w:lang w:val="de-DE"/>
              </w:rPr>
              <w:t xml:space="preserve"> Die übermittelten Daten werden für die von den geltenden Bestimmungen vorgesehenen Dauer aufbewahrt.</w:t>
            </w:r>
          </w:p>
          <w:p w14:paraId="6CB8432D" w14:textId="77777777" w:rsidR="00B0445F" w:rsidRPr="00033349" w:rsidRDefault="00B0445F" w:rsidP="00E27CC8">
            <w:pPr>
              <w:jc w:val="both"/>
              <w:rPr>
                <w:sz w:val="18"/>
                <w:szCs w:val="18"/>
                <w:lang w:val="de-DE" w:eastAsia="en-US"/>
              </w:rPr>
            </w:pPr>
            <w:r w:rsidRPr="00033349">
              <w:rPr>
                <w:b/>
                <w:bCs/>
                <w:sz w:val="18"/>
                <w:szCs w:val="18"/>
                <w:lang w:val="de-DE"/>
              </w:rPr>
              <w:t>Rechte der betroffenen Person:</w:t>
            </w:r>
            <w:r w:rsidRPr="00033349">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w:t>
            </w:r>
            <w:r w:rsidRPr="00033349">
              <w:rPr>
                <w:sz w:val="18"/>
                <w:szCs w:val="18"/>
                <w:lang w:val="de-DE"/>
              </w:rPr>
              <w:lastRenderedPageBreak/>
              <w:t xml:space="preserve">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73F5F40E" w14:textId="77777777" w:rsidR="00B0445F" w:rsidRPr="00033349" w:rsidRDefault="00B0445F" w:rsidP="00E27CC8">
            <w:pPr>
              <w:jc w:val="both"/>
              <w:rPr>
                <w:sz w:val="18"/>
                <w:szCs w:val="18"/>
                <w:lang w:val="de-DE"/>
              </w:rPr>
            </w:pPr>
            <w:r w:rsidRPr="00033349">
              <w:rPr>
                <w:sz w:val="18"/>
                <w:szCs w:val="18"/>
                <w:lang w:val="de-DE"/>
              </w:rPr>
              <w:t xml:space="preserve">Das entsprechende Antragsformular steht auf der Webseite </w:t>
            </w:r>
            <w:hyperlink r:id="rId15" w:history="1">
              <w:r w:rsidRPr="00033349">
                <w:rPr>
                  <w:rStyle w:val="Hyperlink"/>
                  <w:sz w:val="18"/>
                  <w:szCs w:val="18"/>
                  <w:lang w:val="de-DE"/>
                </w:rPr>
                <w:t>http://aov.provinz.bz.it/transparente-verwaltung/zusaetzliche-informationen.asp</w:t>
              </w:r>
            </w:hyperlink>
            <w:r w:rsidRPr="00033349">
              <w:rPr>
                <w:sz w:val="18"/>
                <w:szCs w:val="18"/>
                <w:lang w:val="de-DE"/>
              </w:rPr>
              <w:t xml:space="preserve"> zur Verfügung. </w:t>
            </w:r>
          </w:p>
          <w:p w14:paraId="3DA0BB7E" w14:textId="77777777" w:rsidR="00B0445F" w:rsidRPr="00033349" w:rsidRDefault="00B0445F" w:rsidP="00E27CC8">
            <w:pPr>
              <w:jc w:val="both"/>
              <w:rPr>
                <w:sz w:val="18"/>
                <w:szCs w:val="18"/>
                <w:lang w:val="de-DE" w:eastAsia="en-US"/>
              </w:rPr>
            </w:pPr>
            <w:r w:rsidRPr="00033349">
              <w:rPr>
                <w:b/>
                <w:bCs/>
                <w:sz w:val="18"/>
                <w:szCs w:val="18"/>
                <w:lang w:val="de-DE"/>
              </w:rPr>
              <w:t>Rechtsbehelfe:</w:t>
            </w:r>
            <w:r w:rsidRPr="00033349">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57D0A968" w14:textId="77777777" w:rsidR="000C39C7" w:rsidRDefault="000C39C7" w:rsidP="00B0445F">
      <w:pPr>
        <w:pStyle w:val="sche3"/>
        <w:suppressAutoHyphens w:val="0"/>
        <w:autoSpaceDN w:val="0"/>
        <w:spacing w:line="360" w:lineRule="auto"/>
        <w:rPr>
          <w:lang w:val="de-DE"/>
        </w:rPr>
      </w:pPr>
    </w:p>
    <w:sectPr w:rsidR="000C39C7" w:rsidSect="00DF79A3">
      <w:footnotePr>
        <w:pos w:val="beneathText"/>
      </w:footnotePr>
      <w:endnotePr>
        <w:numFmt w:val="decimal"/>
      </w:endnotePr>
      <w:type w:val="continuous"/>
      <w:pgSz w:w="11905" w:h="16837"/>
      <w:pgMar w:top="1843" w:right="990"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9CACC" w14:textId="77777777" w:rsidR="004776F6" w:rsidRDefault="004776F6" w:rsidP="00092646">
      <w:r>
        <w:separator/>
      </w:r>
    </w:p>
  </w:endnote>
  <w:endnote w:type="continuationSeparator" w:id="0">
    <w:p w14:paraId="125CFD7D" w14:textId="77777777" w:rsidR="004776F6" w:rsidRDefault="004776F6"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Trebuchet MS">
    <w:panose1 w:val="020B0603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59"/>
    <w:family w:val="auto"/>
    <w:pitch w:val="variable"/>
    <w:sig w:usb0="00000201" w:usb1="00000000" w:usb2="00000000" w:usb3="00000000" w:csb0="00000004" w:csb1="00000000"/>
  </w:font>
  <w:font w:name="Verdana">
    <w:panose1 w:val="020B0604030504040204"/>
    <w:charset w:val="00"/>
    <w:family w:val="auto"/>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C755" w14:textId="77777777" w:rsidR="004776F6" w:rsidRDefault="004776F6">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776F6" w:rsidRPr="003E50E2" w14:paraId="64843F66" w14:textId="77777777" w:rsidTr="00D47407">
      <w:trPr>
        <w:cantSplit/>
      </w:trPr>
      <w:tc>
        <w:tcPr>
          <w:tcW w:w="4990" w:type="dxa"/>
        </w:tcPr>
        <w:p w14:paraId="713C3B33" w14:textId="77777777" w:rsidR="004776F6" w:rsidRPr="00B0445F" w:rsidRDefault="004776F6" w:rsidP="00FB2870">
          <w:pPr>
            <w:spacing w:before="80" w:line="180" w:lineRule="exact"/>
            <w:jc w:val="right"/>
            <w:rPr>
              <w:sz w:val="16"/>
              <w:lang w:val="de-DE"/>
            </w:rPr>
          </w:pPr>
          <w:r w:rsidRPr="00B0445F">
            <w:rPr>
              <w:sz w:val="16"/>
              <w:lang w:val="de-DE"/>
            </w:rPr>
            <w:t xml:space="preserve">Dr.-Julius-Perathoner-Straße 10 </w:t>
          </w:r>
          <w:r w:rsidRPr="00B0445F">
            <w:rPr>
              <w:rFonts w:ascii="Wingdings" w:hAnsi="Wingdings"/>
              <w:sz w:val="14"/>
            </w:rPr>
            <w:t></w:t>
          </w:r>
          <w:r w:rsidRPr="00B0445F">
            <w:rPr>
              <w:sz w:val="16"/>
              <w:lang w:val="de-DE"/>
            </w:rPr>
            <w:t xml:space="preserve"> 39100 Bozen</w:t>
          </w:r>
        </w:p>
        <w:p w14:paraId="2EB818D3" w14:textId="77777777" w:rsidR="004776F6" w:rsidRPr="00B0445F" w:rsidRDefault="004776F6" w:rsidP="00FB2870">
          <w:pPr>
            <w:spacing w:line="180" w:lineRule="exact"/>
            <w:jc w:val="right"/>
            <w:rPr>
              <w:sz w:val="16"/>
              <w:szCs w:val="16"/>
              <w:lang w:val="de-DE"/>
            </w:rPr>
          </w:pPr>
          <w:r w:rsidRPr="00B0445F">
            <w:rPr>
              <w:sz w:val="16"/>
              <w:lang w:val="de-DE"/>
            </w:rPr>
            <w:t xml:space="preserve">Tel. </w:t>
          </w:r>
          <w:r w:rsidRPr="00B0445F">
            <w:rPr>
              <w:sz w:val="16"/>
              <w:szCs w:val="16"/>
              <w:lang w:val="de-DE"/>
            </w:rPr>
            <w:t xml:space="preserve">0471 41 40 10 </w:t>
          </w:r>
          <w:r w:rsidRPr="00B0445F">
            <w:rPr>
              <w:rFonts w:ascii="Wingdings" w:hAnsi="Wingdings"/>
              <w:sz w:val="16"/>
              <w:szCs w:val="16"/>
            </w:rPr>
            <w:t></w:t>
          </w:r>
          <w:r w:rsidRPr="00B0445F">
            <w:rPr>
              <w:sz w:val="16"/>
              <w:szCs w:val="16"/>
              <w:lang w:val="de-DE"/>
            </w:rPr>
            <w:t xml:space="preserve"> Fax 0471 41 40 09</w:t>
          </w:r>
        </w:p>
        <w:p w14:paraId="679D35E2" w14:textId="77777777" w:rsidR="004776F6" w:rsidRPr="00B0445F" w:rsidRDefault="00DB1EA3" w:rsidP="00FB2870">
          <w:pPr>
            <w:spacing w:line="180" w:lineRule="exact"/>
            <w:jc w:val="right"/>
            <w:rPr>
              <w:sz w:val="16"/>
              <w:szCs w:val="16"/>
              <w:lang w:val="de-DE"/>
            </w:rPr>
          </w:pPr>
          <w:hyperlink r:id="rId1" w:history="1">
            <w:r w:rsidR="004776F6" w:rsidRPr="00B0445F">
              <w:rPr>
                <w:sz w:val="16"/>
                <w:szCs w:val="16"/>
                <w:lang w:val="de-DE"/>
              </w:rPr>
              <w:t>http://aov.provinz.bz.it</w:t>
            </w:r>
            <w:r w:rsidR="004776F6" w:rsidRPr="00B0445F">
              <w:rPr>
                <w:rStyle w:val="Hyperlink"/>
                <w:color w:val="auto"/>
                <w:sz w:val="16"/>
                <w:szCs w:val="16"/>
                <w:lang w:val="de-DE"/>
              </w:rPr>
              <w:t>/</w:t>
            </w:r>
          </w:hyperlink>
        </w:p>
        <w:p w14:paraId="15291A23" w14:textId="77777777" w:rsidR="004776F6" w:rsidRPr="00B0445F" w:rsidRDefault="004776F6" w:rsidP="00FB2870">
          <w:pPr>
            <w:spacing w:line="180" w:lineRule="exact"/>
            <w:jc w:val="right"/>
            <w:rPr>
              <w:sz w:val="16"/>
              <w:szCs w:val="16"/>
              <w:lang w:val="de-DE"/>
            </w:rPr>
          </w:pPr>
          <w:r w:rsidRPr="00B0445F">
            <w:rPr>
              <w:sz w:val="16"/>
              <w:szCs w:val="16"/>
              <w:lang w:val="de-DE"/>
            </w:rPr>
            <w:t>aov-acp.servicesupply@pec.prov.bz.it</w:t>
          </w:r>
        </w:p>
        <w:p w14:paraId="64DC6DEE" w14:textId="77777777" w:rsidR="004776F6" w:rsidRPr="00B0445F" w:rsidRDefault="004776F6" w:rsidP="00FB2870">
          <w:pPr>
            <w:spacing w:line="180" w:lineRule="exact"/>
            <w:jc w:val="right"/>
            <w:rPr>
              <w:sz w:val="16"/>
              <w:lang w:val="de-DE"/>
            </w:rPr>
          </w:pPr>
          <w:r w:rsidRPr="00B0445F">
            <w:rPr>
              <w:sz w:val="16"/>
              <w:szCs w:val="16"/>
              <w:lang w:val="de-DE"/>
            </w:rPr>
            <w:t>aov.dienst-lieferung@provinz.bz</w:t>
          </w:r>
          <w:r w:rsidRPr="00B0445F">
            <w:rPr>
              <w:sz w:val="16"/>
              <w:lang w:val="de-DE"/>
            </w:rPr>
            <w:t>.it</w:t>
          </w:r>
        </w:p>
        <w:p w14:paraId="77722CA8" w14:textId="77777777" w:rsidR="004776F6" w:rsidRPr="00B0445F" w:rsidRDefault="004776F6" w:rsidP="00FB2870">
          <w:pPr>
            <w:spacing w:line="180" w:lineRule="exact"/>
            <w:jc w:val="right"/>
            <w:rPr>
              <w:sz w:val="16"/>
              <w:lang w:val="de-DE"/>
            </w:rPr>
          </w:pPr>
          <w:r w:rsidRPr="00B0445F">
            <w:rPr>
              <w:sz w:val="16"/>
            </w:rPr>
            <w:t>Steuernr./Mwst.Nr. 94116410211</w:t>
          </w:r>
        </w:p>
      </w:tc>
      <w:tc>
        <w:tcPr>
          <w:tcW w:w="227" w:type="dxa"/>
          <w:vAlign w:val="center"/>
        </w:tcPr>
        <w:p w14:paraId="72282A21" w14:textId="77777777" w:rsidR="004776F6" w:rsidRPr="00B0445F" w:rsidRDefault="004776F6" w:rsidP="00FB2870">
          <w:pPr>
            <w:spacing w:before="80"/>
            <w:jc w:val="center"/>
            <w:rPr>
              <w:sz w:val="16"/>
              <w:lang w:val="de-DE"/>
            </w:rPr>
          </w:pPr>
        </w:p>
      </w:tc>
      <w:tc>
        <w:tcPr>
          <w:tcW w:w="907" w:type="dxa"/>
          <w:vAlign w:val="center"/>
        </w:tcPr>
        <w:p w14:paraId="09E532FF" w14:textId="77777777" w:rsidR="004776F6" w:rsidRPr="00B0445F" w:rsidRDefault="004776F6" w:rsidP="00FB2870">
          <w:pPr>
            <w:rPr>
              <w:lang w:val="de-DE"/>
            </w:rPr>
          </w:pPr>
        </w:p>
      </w:tc>
      <w:tc>
        <w:tcPr>
          <w:tcW w:w="227" w:type="dxa"/>
          <w:vAlign w:val="center"/>
        </w:tcPr>
        <w:p w14:paraId="38E20F9E" w14:textId="77777777" w:rsidR="004776F6" w:rsidRPr="00B0445F" w:rsidRDefault="004776F6" w:rsidP="00FB2870">
          <w:pPr>
            <w:spacing w:before="80"/>
            <w:jc w:val="center"/>
            <w:rPr>
              <w:sz w:val="16"/>
              <w:lang w:val="de-DE"/>
            </w:rPr>
          </w:pPr>
        </w:p>
      </w:tc>
      <w:tc>
        <w:tcPr>
          <w:tcW w:w="4990" w:type="dxa"/>
        </w:tcPr>
        <w:p w14:paraId="537DF5F7" w14:textId="77777777" w:rsidR="004776F6" w:rsidRPr="00B0445F" w:rsidRDefault="004776F6" w:rsidP="00FB2870">
          <w:pPr>
            <w:spacing w:before="80" w:line="180" w:lineRule="exact"/>
            <w:rPr>
              <w:sz w:val="16"/>
              <w:lang w:val="it-IT"/>
            </w:rPr>
          </w:pPr>
          <w:r w:rsidRPr="00B0445F">
            <w:rPr>
              <w:sz w:val="16"/>
              <w:lang w:val="it-IT"/>
            </w:rPr>
            <w:t xml:space="preserve">via Dr. Julius Perathoner 10 </w:t>
          </w:r>
          <w:r w:rsidRPr="00B0445F">
            <w:rPr>
              <w:rFonts w:ascii="Wingdings" w:hAnsi="Wingdings"/>
              <w:sz w:val="14"/>
            </w:rPr>
            <w:t></w:t>
          </w:r>
          <w:r w:rsidRPr="00B0445F">
            <w:rPr>
              <w:sz w:val="16"/>
              <w:lang w:val="it-IT"/>
            </w:rPr>
            <w:t xml:space="preserve"> 39100 Bolzano</w:t>
          </w:r>
        </w:p>
        <w:p w14:paraId="2251EF35" w14:textId="77777777" w:rsidR="004776F6" w:rsidRPr="00B0445F" w:rsidRDefault="004776F6" w:rsidP="00FB2870">
          <w:pPr>
            <w:spacing w:line="180" w:lineRule="exact"/>
            <w:rPr>
              <w:sz w:val="16"/>
              <w:lang w:val="it-IT"/>
            </w:rPr>
          </w:pPr>
          <w:r w:rsidRPr="00B0445F">
            <w:rPr>
              <w:sz w:val="16"/>
              <w:lang w:val="it-IT"/>
            </w:rPr>
            <w:t xml:space="preserve">Tel. 0471 41 40 10 </w:t>
          </w:r>
          <w:r w:rsidRPr="00B0445F">
            <w:rPr>
              <w:rFonts w:ascii="Wingdings" w:hAnsi="Wingdings"/>
              <w:sz w:val="14"/>
            </w:rPr>
            <w:t></w:t>
          </w:r>
          <w:r w:rsidRPr="00B0445F">
            <w:rPr>
              <w:sz w:val="16"/>
              <w:lang w:val="it-IT"/>
            </w:rPr>
            <w:t xml:space="preserve"> Fax 0471 41 40 09</w:t>
          </w:r>
        </w:p>
        <w:p w14:paraId="3C527C00" w14:textId="77777777" w:rsidR="004776F6" w:rsidRPr="00B0445F" w:rsidRDefault="00DB1EA3" w:rsidP="00FB2870">
          <w:pPr>
            <w:spacing w:line="180" w:lineRule="exact"/>
            <w:rPr>
              <w:sz w:val="16"/>
              <w:szCs w:val="16"/>
              <w:lang w:val="it-IT"/>
            </w:rPr>
          </w:pPr>
          <w:hyperlink r:id="rId2" w:history="1">
            <w:r w:rsidR="004776F6" w:rsidRPr="00B0445F">
              <w:rPr>
                <w:sz w:val="16"/>
                <w:szCs w:val="16"/>
                <w:lang w:val="it-IT"/>
              </w:rPr>
              <w:t>http://acp.provincia.bz.it/</w:t>
            </w:r>
          </w:hyperlink>
        </w:p>
        <w:p w14:paraId="436BEB3C" w14:textId="77777777" w:rsidR="004776F6" w:rsidRPr="00B0445F" w:rsidRDefault="004776F6" w:rsidP="00FB2870">
          <w:pPr>
            <w:spacing w:line="180" w:lineRule="exact"/>
            <w:rPr>
              <w:sz w:val="16"/>
              <w:lang w:val="it-IT"/>
            </w:rPr>
          </w:pPr>
          <w:r w:rsidRPr="00B0445F">
            <w:rPr>
              <w:sz w:val="16"/>
              <w:lang w:val="it-IT"/>
            </w:rPr>
            <w:t>aov-acp.servicesupply@pec.prov.bz.it</w:t>
          </w:r>
        </w:p>
        <w:p w14:paraId="1E2C3178" w14:textId="77777777" w:rsidR="004776F6" w:rsidRPr="00B0445F" w:rsidRDefault="004776F6" w:rsidP="00FB2870">
          <w:pPr>
            <w:spacing w:line="180" w:lineRule="exact"/>
            <w:rPr>
              <w:sz w:val="16"/>
              <w:lang w:val="it-IT"/>
            </w:rPr>
          </w:pPr>
          <w:r w:rsidRPr="00B0445F">
            <w:rPr>
              <w:sz w:val="16"/>
              <w:lang w:val="it-IT"/>
            </w:rPr>
            <w:t>acp.serv-forniture@provincia.bz.it</w:t>
          </w:r>
        </w:p>
        <w:p w14:paraId="207285D0" w14:textId="77777777" w:rsidR="004776F6" w:rsidRPr="00B0445F" w:rsidRDefault="004776F6" w:rsidP="00FB2870">
          <w:pPr>
            <w:spacing w:line="180" w:lineRule="exact"/>
            <w:rPr>
              <w:sz w:val="16"/>
              <w:lang w:val="it-IT"/>
            </w:rPr>
          </w:pPr>
          <w:r w:rsidRPr="00B0445F">
            <w:rPr>
              <w:sz w:val="16"/>
              <w:lang w:val="it-IT"/>
            </w:rPr>
            <w:t>Codice fiscale/Partita Iva 94116410211</w:t>
          </w:r>
        </w:p>
      </w:tc>
    </w:tr>
  </w:tbl>
  <w:p w14:paraId="408106CB" w14:textId="77777777" w:rsidR="004776F6" w:rsidRPr="008343DC" w:rsidRDefault="004776F6">
    <w:pPr>
      <w:pStyle w:val="Fuzeile"/>
      <w:tabs>
        <w:tab w:val="clear" w:pos="4536"/>
        <w:tab w:val="clear" w:pos="9072"/>
      </w:tabs>
      <w:spacing w:line="20" w:lineRule="exact"/>
      <w:rPr>
        <w:lang w:val="it-IT"/>
      </w:rPr>
    </w:pPr>
  </w:p>
  <w:p w14:paraId="30EE7250" w14:textId="77777777" w:rsidR="004776F6" w:rsidRPr="008343DC" w:rsidRDefault="004776F6">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7EF28" w14:textId="77777777" w:rsidR="004776F6" w:rsidRDefault="004776F6" w:rsidP="00092646">
      <w:r>
        <w:separator/>
      </w:r>
    </w:p>
  </w:footnote>
  <w:footnote w:type="continuationSeparator" w:id="0">
    <w:p w14:paraId="454402A7" w14:textId="77777777" w:rsidR="004776F6" w:rsidRDefault="004776F6"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776F6" w:rsidRPr="00A928A5" w14:paraId="4981EAA7" w14:textId="77777777">
      <w:trPr>
        <w:cantSplit/>
        <w:trHeight w:hRule="exact" w:val="460"/>
      </w:trPr>
      <w:tc>
        <w:tcPr>
          <w:tcW w:w="5245" w:type="dxa"/>
        </w:tcPr>
        <w:p w14:paraId="752C6BF6" w14:textId="77777777" w:rsidR="004776F6" w:rsidRPr="00B0445F" w:rsidRDefault="004776F6">
          <w:pPr>
            <w:snapToGrid w:val="0"/>
            <w:spacing w:before="220" w:after="60"/>
            <w:jc w:val="right"/>
            <w:rPr>
              <w:spacing w:val="2"/>
              <w:sz w:val="15"/>
              <w:szCs w:val="15"/>
            </w:rPr>
          </w:pPr>
          <w:r w:rsidRPr="00B0445F">
            <w:rPr>
              <w:spacing w:val="2"/>
              <w:sz w:val="15"/>
              <w:szCs w:val="15"/>
            </w:rPr>
            <w:t>AUTONOME PROVINZ BOZEN - SÜDTIROL</w:t>
          </w:r>
        </w:p>
      </w:tc>
      <w:tc>
        <w:tcPr>
          <w:tcW w:w="851" w:type="dxa"/>
          <w:vMerge w:val="restart"/>
        </w:tcPr>
        <w:p w14:paraId="4436B0BB" w14:textId="77777777" w:rsidR="004776F6" w:rsidRPr="00B0445F" w:rsidRDefault="004776F6">
          <w:pPr>
            <w:snapToGrid w:val="0"/>
            <w:jc w:val="center"/>
            <w:rPr>
              <w:spacing w:val="-2"/>
              <w:sz w:val="15"/>
              <w:szCs w:val="15"/>
              <w:lang w:val="it-IT"/>
            </w:rPr>
          </w:pPr>
          <w:r w:rsidRPr="00B0445F">
            <w:rPr>
              <w:noProof/>
              <w:lang w:val="de-DE" w:eastAsia="de-DE"/>
            </w:rPr>
            <w:drawing>
              <wp:inline distT="0" distB="0" distL="0" distR="0" wp14:anchorId="29B35A16" wp14:editId="6093B8E2">
                <wp:extent cx="285750" cy="36195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4776F6" w:rsidRPr="00B0445F" w:rsidRDefault="004776F6">
          <w:pPr>
            <w:pStyle w:val="Kopfzeile"/>
            <w:tabs>
              <w:tab w:val="clear" w:pos="4536"/>
              <w:tab w:val="clear" w:pos="9072"/>
            </w:tabs>
            <w:snapToGrid w:val="0"/>
            <w:spacing w:before="220" w:after="60"/>
            <w:rPr>
              <w:spacing w:val="-2"/>
              <w:sz w:val="15"/>
              <w:szCs w:val="15"/>
              <w:lang w:val="it-IT"/>
            </w:rPr>
          </w:pPr>
          <w:r w:rsidRPr="00B0445F">
            <w:rPr>
              <w:spacing w:val="-2"/>
              <w:sz w:val="15"/>
              <w:szCs w:val="15"/>
              <w:lang w:val="it-IT"/>
            </w:rPr>
            <w:t>PROVINCIA AUTONOMA DI BOLZANO - ALTO ADIGE</w:t>
          </w:r>
        </w:p>
      </w:tc>
    </w:tr>
    <w:tr w:rsidR="004776F6" w14:paraId="57E90647" w14:textId="77777777">
      <w:trPr>
        <w:cantSplit/>
      </w:trPr>
      <w:tc>
        <w:tcPr>
          <w:tcW w:w="5245" w:type="dxa"/>
          <w:tcBorders>
            <w:top w:val="single" w:sz="2" w:space="0" w:color="000000"/>
          </w:tcBorders>
        </w:tcPr>
        <w:p w14:paraId="1813E44F" w14:textId="77777777" w:rsidR="004776F6" w:rsidRDefault="004776F6">
          <w:pPr>
            <w:snapToGrid w:val="0"/>
            <w:spacing w:before="80" w:line="180" w:lineRule="exact"/>
            <w:jc w:val="right"/>
            <w:rPr>
              <w:sz w:val="16"/>
              <w:szCs w:val="16"/>
              <w:lang w:val="it-IT"/>
            </w:rPr>
          </w:pPr>
        </w:p>
      </w:tc>
      <w:tc>
        <w:tcPr>
          <w:tcW w:w="851" w:type="dxa"/>
          <w:vMerge/>
        </w:tcPr>
        <w:p w14:paraId="4E2A6F42" w14:textId="77777777" w:rsidR="004776F6" w:rsidRPr="008343DC" w:rsidRDefault="004776F6">
          <w:pPr>
            <w:rPr>
              <w:lang w:val="it-IT"/>
            </w:rPr>
          </w:pPr>
        </w:p>
      </w:tc>
      <w:tc>
        <w:tcPr>
          <w:tcW w:w="5245" w:type="dxa"/>
          <w:tcBorders>
            <w:top w:val="single" w:sz="2" w:space="0" w:color="000000"/>
          </w:tcBorders>
        </w:tcPr>
        <w:p w14:paraId="4CFB1888" w14:textId="77777777" w:rsidR="004776F6" w:rsidRDefault="004776F6">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D7183F">
            <w:rPr>
              <w:rStyle w:val="Seitenzahl"/>
              <w:rFonts w:cs="Arial"/>
              <w:noProof/>
              <w:sz w:val="16"/>
              <w:szCs w:val="16"/>
            </w:rPr>
            <w:t>12</w:t>
          </w:r>
          <w:r>
            <w:rPr>
              <w:rStyle w:val="Seitenzahl"/>
              <w:rFonts w:cs="Arial"/>
              <w:sz w:val="16"/>
              <w:szCs w:val="16"/>
            </w:rPr>
            <w:fldChar w:fldCharType="end"/>
          </w:r>
        </w:p>
      </w:tc>
    </w:tr>
  </w:tbl>
  <w:p w14:paraId="21A2A8B6" w14:textId="77777777" w:rsidR="004776F6" w:rsidRDefault="004776F6">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776F6" w:rsidRPr="00A928A5" w14:paraId="3020764E" w14:textId="77777777" w:rsidTr="006910A4">
      <w:trPr>
        <w:cantSplit/>
        <w:trHeight w:hRule="exact" w:val="460"/>
      </w:trPr>
      <w:tc>
        <w:tcPr>
          <w:tcW w:w="4990" w:type="dxa"/>
        </w:tcPr>
        <w:p w14:paraId="7BF58C4E" w14:textId="77777777" w:rsidR="004776F6" w:rsidRPr="00B0445F" w:rsidRDefault="004776F6">
          <w:pPr>
            <w:pStyle w:val="NameNachname"/>
            <w:snapToGrid w:val="0"/>
            <w:spacing w:before="200" w:after="40" w:line="100" w:lineRule="atLeast"/>
            <w:rPr>
              <w:spacing w:val="2"/>
            </w:rPr>
          </w:pPr>
          <w:r w:rsidRPr="00B0445F">
            <w:rPr>
              <w:spacing w:val="2"/>
            </w:rPr>
            <w:t>AUTONOME PROVINZ BOZEN - SÜDTIROL</w:t>
          </w:r>
        </w:p>
      </w:tc>
      <w:tc>
        <w:tcPr>
          <w:tcW w:w="1361" w:type="dxa"/>
          <w:vMerge w:val="restart"/>
        </w:tcPr>
        <w:p w14:paraId="1614746A" w14:textId="77777777" w:rsidR="004776F6" w:rsidRPr="00B0445F" w:rsidRDefault="004776F6">
          <w:pPr>
            <w:snapToGrid w:val="0"/>
            <w:jc w:val="center"/>
            <w:rPr>
              <w:spacing w:val="-2"/>
              <w:lang w:val="it-IT"/>
            </w:rPr>
          </w:pPr>
          <w:r w:rsidRPr="00B0445F">
            <w:rPr>
              <w:noProof/>
              <w:lang w:val="de-DE" w:eastAsia="de-DE"/>
            </w:rPr>
            <w:drawing>
              <wp:inline distT="0" distB="0" distL="0" distR="0" wp14:anchorId="1E28AD77" wp14:editId="19936F45">
                <wp:extent cx="561975" cy="733425"/>
                <wp:effectExtent l="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4776F6" w:rsidRPr="00B0445F" w:rsidRDefault="004776F6">
          <w:pPr>
            <w:pStyle w:val="Kopfzeile"/>
            <w:tabs>
              <w:tab w:val="clear" w:pos="4536"/>
              <w:tab w:val="clear" w:pos="9072"/>
            </w:tabs>
            <w:snapToGrid w:val="0"/>
            <w:spacing w:before="200" w:after="40"/>
            <w:rPr>
              <w:spacing w:val="-2"/>
              <w:lang w:val="it-IT"/>
            </w:rPr>
          </w:pPr>
          <w:r w:rsidRPr="00B0445F">
            <w:rPr>
              <w:spacing w:val="-2"/>
              <w:lang w:val="it-IT"/>
            </w:rPr>
            <w:t>PROVINCIA AUTONOMA DI BOLZANO - ALTO ADIGE</w:t>
          </w:r>
        </w:p>
      </w:tc>
    </w:tr>
    <w:tr w:rsidR="004776F6" w:rsidRPr="00A928A5" w14:paraId="52EF78B8" w14:textId="77777777" w:rsidTr="004E684D">
      <w:trPr>
        <w:cantSplit/>
        <w:trHeight w:hRule="exact" w:val="1242"/>
      </w:trPr>
      <w:tc>
        <w:tcPr>
          <w:tcW w:w="4990" w:type="dxa"/>
          <w:tcBorders>
            <w:top w:val="single" w:sz="2" w:space="0" w:color="000000"/>
          </w:tcBorders>
        </w:tcPr>
        <w:p w14:paraId="686752E5" w14:textId="77777777" w:rsidR="004776F6" w:rsidRPr="00B0445F" w:rsidRDefault="004776F6" w:rsidP="005A5AC2">
          <w:pPr>
            <w:spacing w:before="70" w:line="200" w:lineRule="exact"/>
            <w:jc w:val="right"/>
            <w:rPr>
              <w:b/>
              <w:sz w:val="18"/>
              <w:lang w:val="de-DE"/>
            </w:rPr>
          </w:pPr>
          <w:r w:rsidRPr="00B0445F">
            <w:rPr>
              <w:b/>
              <w:sz w:val="18"/>
              <w:lang w:val="de-DE"/>
            </w:rPr>
            <w:t>AOV - Agentur für die Verfahren und die Aufsicht im Bereich öffentliche Bau-, Dienstleistungs- und Lieferaufträge</w:t>
          </w:r>
        </w:p>
        <w:p w14:paraId="5EE3FCBF" w14:textId="77777777" w:rsidR="004776F6" w:rsidRPr="00B0445F" w:rsidRDefault="004776F6" w:rsidP="005A5AC2">
          <w:pPr>
            <w:spacing w:before="70" w:line="200" w:lineRule="exact"/>
            <w:jc w:val="right"/>
            <w:rPr>
              <w:sz w:val="18"/>
              <w:lang w:val="de-DE"/>
            </w:rPr>
          </w:pPr>
          <w:r w:rsidRPr="00B0445F">
            <w:rPr>
              <w:sz w:val="18"/>
              <w:lang w:val="de-DE"/>
            </w:rPr>
            <w:t>EVS DL - Einheitliche Vergabestelle Dienstleistungen und Lieferungen</w:t>
          </w:r>
        </w:p>
        <w:p w14:paraId="6B641841" w14:textId="77777777" w:rsidR="004776F6" w:rsidRPr="00B0445F" w:rsidRDefault="004776F6">
          <w:pPr>
            <w:spacing w:before="60" w:line="200" w:lineRule="exact"/>
            <w:jc w:val="right"/>
            <w:rPr>
              <w:b/>
              <w:bCs/>
              <w:sz w:val="18"/>
              <w:szCs w:val="18"/>
              <w:lang w:val="de-DE"/>
            </w:rPr>
          </w:pPr>
        </w:p>
      </w:tc>
      <w:tc>
        <w:tcPr>
          <w:tcW w:w="1361" w:type="dxa"/>
          <w:vMerge/>
        </w:tcPr>
        <w:p w14:paraId="7A0372E4" w14:textId="77777777" w:rsidR="004776F6" w:rsidRPr="00B0445F" w:rsidRDefault="004776F6">
          <w:pPr>
            <w:rPr>
              <w:lang w:val="de-DE"/>
            </w:rPr>
          </w:pPr>
        </w:p>
      </w:tc>
      <w:tc>
        <w:tcPr>
          <w:tcW w:w="4990" w:type="dxa"/>
          <w:tcBorders>
            <w:top w:val="single" w:sz="2" w:space="0" w:color="000000"/>
          </w:tcBorders>
        </w:tcPr>
        <w:p w14:paraId="715B89A3" w14:textId="77777777" w:rsidR="004776F6" w:rsidRPr="00B0445F" w:rsidRDefault="004776F6" w:rsidP="005A5AC2">
          <w:pPr>
            <w:spacing w:before="70" w:line="200" w:lineRule="exact"/>
            <w:rPr>
              <w:b/>
              <w:sz w:val="18"/>
              <w:lang w:val="it-IT"/>
            </w:rPr>
          </w:pPr>
          <w:r w:rsidRPr="00B0445F">
            <w:rPr>
              <w:b/>
              <w:sz w:val="18"/>
              <w:lang w:val="it-IT"/>
            </w:rPr>
            <w:t>ACP - Agenzia per i procedimenti e la vigilanza in materia di contratti pubblici di lavori, servizi e forniture</w:t>
          </w:r>
        </w:p>
        <w:p w14:paraId="5FBC394F" w14:textId="77777777" w:rsidR="004776F6" w:rsidRPr="00B0445F" w:rsidRDefault="004776F6">
          <w:pPr>
            <w:spacing w:before="70" w:line="200" w:lineRule="exact"/>
            <w:rPr>
              <w:sz w:val="18"/>
              <w:szCs w:val="18"/>
              <w:lang w:val="it-IT"/>
            </w:rPr>
          </w:pPr>
          <w:r w:rsidRPr="00B0445F">
            <w:rPr>
              <w:sz w:val="18"/>
              <w:lang w:val="it-IT"/>
            </w:rPr>
            <w:br/>
            <w:t>SUA SF - Stazione Unica Appaltante Servizi e Forniture</w:t>
          </w:r>
        </w:p>
      </w:tc>
    </w:tr>
  </w:tbl>
  <w:p w14:paraId="47F70FB2" w14:textId="77777777" w:rsidR="004776F6" w:rsidRPr="00C814E9" w:rsidRDefault="004776F6">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F234AC6"/>
    <w:multiLevelType w:val="hybridMultilevel"/>
    <w:tmpl w:val="995616A0"/>
    <w:lvl w:ilvl="0" w:tplc="00000004">
      <w:start w:val="1"/>
      <w:numFmt w:val="bullet"/>
      <w:lvlText w:val="-"/>
      <w:lvlJc w:val="left"/>
      <w:pPr>
        <w:ind w:left="1080" w:hanging="360"/>
      </w:pPr>
      <w:rPr>
        <w:rFonts w:ascii="Arial" w:hAnsi="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2751DDE"/>
    <w:multiLevelType w:val="hybridMultilevel"/>
    <w:tmpl w:val="FDDEBE36"/>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90074"/>
    <w:multiLevelType w:val="hybridMultilevel"/>
    <w:tmpl w:val="11FAF872"/>
    <w:lvl w:ilvl="0" w:tplc="04070011">
      <w:start w:val="1"/>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3"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4"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8"/>
  </w:num>
  <w:num w:numId="4">
    <w:abstractNumId w:val="11"/>
  </w:num>
  <w:num w:numId="5">
    <w:abstractNumId w:val="1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5"/>
  </w:num>
  <w:num w:numId="10">
    <w:abstractNumId w:val="7"/>
  </w:num>
  <w:num w:numId="11">
    <w:abstractNumId w:val="9"/>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4"/>
    <w:rsid w:val="000032A8"/>
    <w:rsid w:val="00010E67"/>
    <w:rsid w:val="0001188A"/>
    <w:rsid w:val="00015028"/>
    <w:rsid w:val="000166B8"/>
    <w:rsid w:val="0001683F"/>
    <w:rsid w:val="00022247"/>
    <w:rsid w:val="00024245"/>
    <w:rsid w:val="00035125"/>
    <w:rsid w:val="000356D5"/>
    <w:rsid w:val="00043F89"/>
    <w:rsid w:val="000444D8"/>
    <w:rsid w:val="000444F4"/>
    <w:rsid w:val="00045046"/>
    <w:rsid w:val="00045134"/>
    <w:rsid w:val="0004553A"/>
    <w:rsid w:val="0004594E"/>
    <w:rsid w:val="00050966"/>
    <w:rsid w:val="00052CCC"/>
    <w:rsid w:val="00053F7D"/>
    <w:rsid w:val="0005783C"/>
    <w:rsid w:val="00057DAB"/>
    <w:rsid w:val="00060CFB"/>
    <w:rsid w:val="0006579E"/>
    <w:rsid w:val="0006628F"/>
    <w:rsid w:val="00075492"/>
    <w:rsid w:val="000869F3"/>
    <w:rsid w:val="0008792C"/>
    <w:rsid w:val="00092646"/>
    <w:rsid w:val="00096740"/>
    <w:rsid w:val="000A04DF"/>
    <w:rsid w:val="000A3362"/>
    <w:rsid w:val="000A4AC4"/>
    <w:rsid w:val="000A5DDE"/>
    <w:rsid w:val="000A6FBB"/>
    <w:rsid w:val="000A7A5D"/>
    <w:rsid w:val="000B3716"/>
    <w:rsid w:val="000B5ACC"/>
    <w:rsid w:val="000C091A"/>
    <w:rsid w:val="000C15D0"/>
    <w:rsid w:val="000C33A4"/>
    <w:rsid w:val="000C39C7"/>
    <w:rsid w:val="000C6C3B"/>
    <w:rsid w:val="000D13B0"/>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309"/>
    <w:rsid w:val="001158FA"/>
    <w:rsid w:val="00121377"/>
    <w:rsid w:val="00121CF9"/>
    <w:rsid w:val="00122170"/>
    <w:rsid w:val="001249E1"/>
    <w:rsid w:val="0012653E"/>
    <w:rsid w:val="00126C9D"/>
    <w:rsid w:val="00131B8E"/>
    <w:rsid w:val="00133FC2"/>
    <w:rsid w:val="0013683F"/>
    <w:rsid w:val="0013717D"/>
    <w:rsid w:val="001444F4"/>
    <w:rsid w:val="0014587B"/>
    <w:rsid w:val="00147611"/>
    <w:rsid w:val="00153EEB"/>
    <w:rsid w:val="00156D9B"/>
    <w:rsid w:val="00157BF2"/>
    <w:rsid w:val="00160D64"/>
    <w:rsid w:val="00161C77"/>
    <w:rsid w:val="001638CA"/>
    <w:rsid w:val="00164BA7"/>
    <w:rsid w:val="00172747"/>
    <w:rsid w:val="001729F5"/>
    <w:rsid w:val="00172ACA"/>
    <w:rsid w:val="0018347D"/>
    <w:rsid w:val="00183813"/>
    <w:rsid w:val="00183E8D"/>
    <w:rsid w:val="001847D8"/>
    <w:rsid w:val="00187C62"/>
    <w:rsid w:val="001941B2"/>
    <w:rsid w:val="00194B83"/>
    <w:rsid w:val="001A00F4"/>
    <w:rsid w:val="001A17CD"/>
    <w:rsid w:val="001A2B90"/>
    <w:rsid w:val="001B0ACE"/>
    <w:rsid w:val="001B19A5"/>
    <w:rsid w:val="001B465F"/>
    <w:rsid w:val="001B52B3"/>
    <w:rsid w:val="001B6EEC"/>
    <w:rsid w:val="001C0FE3"/>
    <w:rsid w:val="001C2E2B"/>
    <w:rsid w:val="001C729C"/>
    <w:rsid w:val="001C77C8"/>
    <w:rsid w:val="001D20DF"/>
    <w:rsid w:val="001D2B08"/>
    <w:rsid w:val="001D4F0A"/>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05E13"/>
    <w:rsid w:val="00211AF4"/>
    <w:rsid w:val="002136FE"/>
    <w:rsid w:val="00214546"/>
    <w:rsid w:val="002158F5"/>
    <w:rsid w:val="00215EAF"/>
    <w:rsid w:val="00221F9B"/>
    <w:rsid w:val="0022313B"/>
    <w:rsid w:val="00224CE8"/>
    <w:rsid w:val="0023088E"/>
    <w:rsid w:val="00234328"/>
    <w:rsid w:val="002352A0"/>
    <w:rsid w:val="00235F9D"/>
    <w:rsid w:val="002360DE"/>
    <w:rsid w:val="002402FD"/>
    <w:rsid w:val="002459EC"/>
    <w:rsid w:val="00247819"/>
    <w:rsid w:val="002479DC"/>
    <w:rsid w:val="00251CB4"/>
    <w:rsid w:val="00254C10"/>
    <w:rsid w:val="0025637F"/>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BAF"/>
    <w:rsid w:val="002A2559"/>
    <w:rsid w:val="002A7A49"/>
    <w:rsid w:val="002B047A"/>
    <w:rsid w:val="002B0C2F"/>
    <w:rsid w:val="002B195C"/>
    <w:rsid w:val="002B425D"/>
    <w:rsid w:val="002B6071"/>
    <w:rsid w:val="002B6C13"/>
    <w:rsid w:val="002B6CDB"/>
    <w:rsid w:val="002B7615"/>
    <w:rsid w:val="002C2D52"/>
    <w:rsid w:val="002C3515"/>
    <w:rsid w:val="002C5CB9"/>
    <w:rsid w:val="002D3758"/>
    <w:rsid w:val="002D4677"/>
    <w:rsid w:val="002D507B"/>
    <w:rsid w:val="002D764A"/>
    <w:rsid w:val="002D7C4C"/>
    <w:rsid w:val="002E5663"/>
    <w:rsid w:val="002E7BA4"/>
    <w:rsid w:val="002F106A"/>
    <w:rsid w:val="002F1485"/>
    <w:rsid w:val="002F2021"/>
    <w:rsid w:val="002F2DCA"/>
    <w:rsid w:val="002F3EC7"/>
    <w:rsid w:val="00301118"/>
    <w:rsid w:val="00305410"/>
    <w:rsid w:val="00310C05"/>
    <w:rsid w:val="0031102E"/>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205"/>
    <w:rsid w:val="003858ED"/>
    <w:rsid w:val="003873C2"/>
    <w:rsid w:val="00387D10"/>
    <w:rsid w:val="00390655"/>
    <w:rsid w:val="00390D43"/>
    <w:rsid w:val="003A0D9A"/>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5B2"/>
    <w:rsid w:val="003E3BB6"/>
    <w:rsid w:val="003E50E2"/>
    <w:rsid w:val="003E63E7"/>
    <w:rsid w:val="003F1C1A"/>
    <w:rsid w:val="003F1F01"/>
    <w:rsid w:val="003F38AB"/>
    <w:rsid w:val="003F4E4B"/>
    <w:rsid w:val="003F7716"/>
    <w:rsid w:val="0040743C"/>
    <w:rsid w:val="00407545"/>
    <w:rsid w:val="004106C8"/>
    <w:rsid w:val="00412203"/>
    <w:rsid w:val="00415EAF"/>
    <w:rsid w:val="00416C2F"/>
    <w:rsid w:val="004174F3"/>
    <w:rsid w:val="004215BF"/>
    <w:rsid w:val="00425FB0"/>
    <w:rsid w:val="0042747E"/>
    <w:rsid w:val="00431AA1"/>
    <w:rsid w:val="00431B2E"/>
    <w:rsid w:val="00435322"/>
    <w:rsid w:val="00436D39"/>
    <w:rsid w:val="00442BBE"/>
    <w:rsid w:val="00442FCB"/>
    <w:rsid w:val="00445B9E"/>
    <w:rsid w:val="0045638C"/>
    <w:rsid w:val="004578D0"/>
    <w:rsid w:val="00457B39"/>
    <w:rsid w:val="00460393"/>
    <w:rsid w:val="00465538"/>
    <w:rsid w:val="00473319"/>
    <w:rsid w:val="004756C4"/>
    <w:rsid w:val="00476785"/>
    <w:rsid w:val="004776F6"/>
    <w:rsid w:val="00481798"/>
    <w:rsid w:val="00483C29"/>
    <w:rsid w:val="00484797"/>
    <w:rsid w:val="004852B7"/>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6580"/>
    <w:rsid w:val="004D083E"/>
    <w:rsid w:val="004D1F3A"/>
    <w:rsid w:val="004D1F91"/>
    <w:rsid w:val="004D4ADD"/>
    <w:rsid w:val="004D7679"/>
    <w:rsid w:val="004E0923"/>
    <w:rsid w:val="004E562E"/>
    <w:rsid w:val="004E6548"/>
    <w:rsid w:val="004E684D"/>
    <w:rsid w:val="004F3CE7"/>
    <w:rsid w:val="004F4644"/>
    <w:rsid w:val="004F65E0"/>
    <w:rsid w:val="00501135"/>
    <w:rsid w:val="00503305"/>
    <w:rsid w:val="005057B9"/>
    <w:rsid w:val="00506CDE"/>
    <w:rsid w:val="005071ED"/>
    <w:rsid w:val="00507A99"/>
    <w:rsid w:val="0051033D"/>
    <w:rsid w:val="00514590"/>
    <w:rsid w:val="0052013E"/>
    <w:rsid w:val="00520DDD"/>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29B9"/>
    <w:rsid w:val="00573762"/>
    <w:rsid w:val="005747C2"/>
    <w:rsid w:val="005817D5"/>
    <w:rsid w:val="00584F17"/>
    <w:rsid w:val="00587E42"/>
    <w:rsid w:val="00591574"/>
    <w:rsid w:val="00594F7D"/>
    <w:rsid w:val="00597FCE"/>
    <w:rsid w:val="005A0548"/>
    <w:rsid w:val="005A5AC2"/>
    <w:rsid w:val="005B000B"/>
    <w:rsid w:val="005B0D12"/>
    <w:rsid w:val="005B44FC"/>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F04"/>
    <w:rsid w:val="006208C6"/>
    <w:rsid w:val="0062572A"/>
    <w:rsid w:val="006258FB"/>
    <w:rsid w:val="00636B08"/>
    <w:rsid w:val="00641D3A"/>
    <w:rsid w:val="00641F48"/>
    <w:rsid w:val="00644A9A"/>
    <w:rsid w:val="00645992"/>
    <w:rsid w:val="006459D1"/>
    <w:rsid w:val="006466B7"/>
    <w:rsid w:val="00652D09"/>
    <w:rsid w:val="00654CA0"/>
    <w:rsid w:val="006553F7"/>
    <w:rsid w:val="00661182"/>
    <w:rsid w:val="006629ED"/>
    <w:rsid w:val="00662D4E"/>
    <w:rsid w:val="0066359F"/>
    <w:rsid w:val="0066401D"/>
    <w:rsid w:val="006642A8"/>
    <w:rsid w:val="006652FD"/>
    <w:rsid w:val="00670140"/>
    <w:rsid w:val="0067346B"/>
    <w:rsid w:val="00676328"/>
    <w:rsid w:val="00676EC9"/>
    <w:rsid w:val="00677D1A"/>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40BA"/>
    <w:rsid w:val="00706973"/>
    <w:rsid w:val="00706C74"/>
    <w:rsid w:val="007070A9"/>
    <w:rsid w:val="00707738"/>
    <w:rsid w:val="00713353"/>
    <w:rsid w:val="00716BDC"/>
    <w:rsid w:val="00726A2C"/>
    <w:rsid w:val="00726CD4"/>
    <w:rsid w:val="007273A4"/>
    <w:rsid w:val="00730FB2"/>
    <w:rsid w:val="00740BD0"/>
    <w:rsid w:val="007421BD"/>
    <w:rsid w:val="007525B7"/>
    <w:rsid w:val="00754E52"/>
    <w:rsid w:val="0076330B"/>
    <w:rsid w:val="00763755"/>
    <w:rsid w:val="007650C9"/>
    <w:rsid w:val="0077169E"/>
    <w:rsid w:val="0077296C"/>
    <w:rsid w:val="00772F97"/>
    <w:rsid w:val="007730C6"/>
    <w:rsid w:val="00773D71"/>
    <w:rsid w:val="00774162"/>
    <w:rsid w:val="00780FC4"/>
    <w:rsid w:val="00791AA0"/>
    <w:rsid w:val="00793419"/>
    <w:rsid w:val="0079596A"/>
    <w:rsid w:val="00797979"/>
    <w:rsid w:val="007A2CCB"/>
    <w:rsid w:val="007A33C4"/>
    <w:rsid w:val="007A3A60"/>
    <w:rsid w:val="007A56BE"/>
    <w:rsid w:val="007B01E0"/>
    <w:rsid w:val="007B4033"/>
    <w:rsid w:val="007B56EB"/>
    <w:rsid w:val="007B5ED1"/>
    <w:rsid w:val="007C1A52"/>
    <w:rsid w:val="007C60C7"/>
    <w:rsid w:val="007C6C19"/>
    <w:rsid w:val="007C729B"/>
    <w:rsid w:val="007D0BA5"/>
    <w:rsid w:val="007D3A24"/>
    <w:rsid w:val="007D52F4"/>
    <w:rsid w:val="007D7550"/>
    <w:rsid w:val="007E2958"/>
    <w:rsid w:val="007E45E5"/>
    <w:rsid w:val="007F01B6"/>
    <w:rsid w:val="007F1673"/>
    <w:rsid w:val="007F1676"/>
    <w:rsid w:val="007F16F5"/>
    <w:rsid w:val="007F18DD"/>
    <w:rsid w:val="007F4A7C"/>
    <w:rsid w:val="007F5A21"/>
    <w:rsid w:val="008003CB"/>
    <w:rsid w:val="0080114C"/>
    <w:rsid w:val="00801AB1"/>
    <w:rsid w:val="00806FEC"/>
    <w:rsid w:val="008071CB"/>
    <w:rsid w:val="00814317"/>
    <w:rsid w:val="0081503C"/>
    <w:rsid w:val="00823D06"/>
    <w:rsid w:val="00826C1E"/>
    <w:rsid w:val="00831B7E"/>
    <w:rsid w:val="008328D1"/>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4263"/>
    <w:rsid w:val="00870F56"/>
    <w:rsid w:val="00870F8B"/>
    <w:rsid w:val="0087663A"/>
    <w:rsid w:val="00877626"/>
    <w:rsid w:val="008844FB"/>
    <w:rsid w:val="00891E1F"/>
    <w:rsid w:val="00893C5D"/>
    <w:rsid w:val="008941F1"/>
    <w:rsid w:val="00894247"/>
    <w:rsid w:val="00897307"/>
    <w:rsid w:val="008A4E85"/>
    <w:rsid w:val="008A6810"/>
    <w:rsid w:val="008A7091"/>
    <w:rsid w:val="008B2732"/>
    <w:rsid w:val="008B2A1D"/>
    <w:rsid w:val="008B2FB1"/>
    <w:rsid w:val="008B3416"/>
    <w:rsid w:val="008B3479"/>
    <w:rsid w:val="008B6C78"/>
    <w:rsid w:val="008B6F34"/>
    <w:rsid w:val="008C0A18"/>
    <w:rsid w:val="008C1DD4"/>
    <w:rsid w:val="008C30F4"/>
    <w:rsid w:val="008D0287"/>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10B8A"/>
    <w:rsid w:val="0091430D"/>
    <w:rsid w:val="00914C84"/>
    <w:rsid w:val="00915C45"/>
    <w:rsid w:val="00917DDD"/>
    <w:rsid w:val="0092065F"/>
    <w:rsid w:val="009218F1"/>
    <w:rsid w:val="00921AA8"/>
    <w:rsid w:val="00921D83"/>
    <w:rsid w:val="00924FA2"/>
    <w:rsid w:val="009263A9"/>
    <w:rsid w:val="00927C99"/>
    <w:rsid w:val="009346BD"/>
    <w:rsid w:val="009360E4"/>
    <w:rsid w:val="009361C4"/>
    <w:rsid w:val="00940323"/>
    <w:rsid w:val="00940AC2"/>
    <w:rsid w:val="009416FA"/>
    <w:rsid w:val="00942ED5"/>
    <w:rsid w:val="0094377B"/>
    <w:rsid w:val="009444C5"/>
    <w:rsid w:val="00944DE2"/>
    <w:rsid w:val="0094505E"/>
    <w:rsid w:val="00947D4C"/>
    <w:rsid w:val="00950FBE"/>
    <w:rsid w:val="009524BE"/>
    <w:rsid w:val="00952FEF"/>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DF9"/>
    <w:rsid w:val="009A17F5"/>
    <w:rsid w:val="009A2B24"/>
    <w:rsid w:val="009A4D76"/>
    <w:rsid w:val="009A5490"/>
    <w:rsid w:val="009A5C50"/>
    <w:rsid w:val="009A66D2"/>
    <w:rsid w:val="009B34A4"/>
    <w:rsid w:val="009B3588"/>
    <w:rsid w:val="009B3DE5"/>
    <w:rsid w:val="009B4D11"/>
    <w:rsid w:val="009C5317"/>
    <w:rsid w:val="009C7377"/>
    <w:rsid w:val="009D03C9"/>
    <w:rsid w:val="009D0DFD"/>
    <w:rsid w:val="009D4750"/>
    <w:rsid w:val="009D7F7E"/>
    <w:rsid w:val="009E69F1"/>
    <w:rsid w:val="009F0BC8"/>
    <w:rsid w:val="009F6DC3"/>
    <w:rsid w:val="009F7BBE"/>
    <w:rsid w:val="00A12522"/>
    <w:rsid w:val="00A20E7B"/>
    <w:rsid w:val="00A24ED4"/>
    <w:rsid w:val="00A27013"/>
    <w:rsid w:val="00A316C5"/>
    <w:rsid w:val="00A33FAC"/>
    <w:rsid w:val="00A440AF"/>
    <w:rsid w:val="00A44688"/>
    <w:rsid w:val="00A46BC0"/>
    <w:rsid w:val="00A5110A"/>
    <w:rsid w:val="00A51AC1"/>
    <w:rsid w:val="00A51D2B"/>
    <w:rsid w:val="00A52BBA"/>
    <w:rsid w:val="00A53FA5"/>
    <w:rsid w:val="00A57100"/>
    <w:rsid w:val="00A57FB3"/>
    <w:rsid w:val="00A60279"/>
    <w:rsid w:val="00A62D0E"/>
    <w:rsid w:val="00A62FAE"/>
    <w:rsid w:val="00A70237"/>
    <w:rsid w:val="00A7382F"/>
    <w:rsid w:val="00A75B8E"/>
    <w:rsid w:val="00A768E4"/>
    <w:rsid w:val="00A83C08"/>
    <w:rsid w:val="00A84EA9"/>
    <w:rsid w:val="00A85754"/>
    <w:rsid w:val="00A919A5"/>
    <w:rsid w:val="00A92377"/>
    <w:rsid w:val="00A928A5"/>
    <w:rsid w:val="00A93DE0"/>
    <w:rsid w:val="00A94C3A"/>
    <w:rsid w:val="00A94F56"/>
    <w:rsid w:val="00A96A11"/>
    <w:rsid w:val="00A97711"/>
    <w:rsid w:val="00AA0F30"/>
    <w:rsid w:val="00AA2BFF"/>
    <w:rsid w:val="00AA324E"/>
    <w:rsid w:val="00AA40E7"/>
    <w:rsid w:val="00AB1B8E"/>
    <w:rsid w:val="00AB5ACB"/>
    <w:rsid w:val="00AB6E65"/>
    <w:rsid w:val="00AC0853"/>
    <w:rsid w:val="00AC0FF5"/>
    <w:rsid w:val="00AC1FEB"/>
    <w:rsid w:val="00AC207A"/>
    <w:rsid w:val="00AC4433"/>
    <w:rsid w:val="00AC534A"/>
    <w:rsid w:val="00AC5E3D"/>
    <w:rsid w:val="00AC636B"/>
    <w:rsid w:val="00AC75DF"/>
    <w:rsid w:val="00AD6129"/>
    <w:rsid w:val="00AE62CE"/>
    <w:rsid w:val="00AF105A"/>
    <w:rsid w:val="00AF128D"/>
    <w:rsid w:val="00AF6DDB"/>
    <w:rsid w:val="00B024B4"/>
    <w:rsid w:val="00B0445F"/>
    <w:rsid w:val="00B10933"/>
    <w:rsid w:val="00B11ECA"/>
    <w:rsid w:val="00B12180"/>
    <w:rsid w:val="00B13BC4"/>
    <w:rsid w:val="00B1727C"/>
    <w:rsid w:val="00B235E1"/>
    <w:rsid w:val="00B31461"/>
    <w:rsid w:val="00B323F7"/>
    <w:rsid w:val="00B34C5A"/>
    <w:rsid w:val="00B40BEA"/>
    <w:rsid w:val="00B41619"/>
    <w:rsid w:val="00B43138"/>
    <w:rsid w:val="00B43FF1"/>
    <w:rsid w:val="00B44CDD"/>
    <w:rsid w:val="00B45929"/>
    <w:rsid w:val="00B45953"/>
    <w:rsid w:val="00B46376"/>
    <w:rsid w:val="00B5088C"/>
    <w:rsid w:val="00B51116"/>
    <w:rsid w:val="00B54158"/>
    <w:rsid w:val="00B54243"/>
    <w:rsid w:val="00B57A84"/>
    <w:rsid w:val="00B57AB5"/>
    <w:rsid w:val="00B6281E"/>
    <w:rsid w:val="00B6311E"/>
    <w:rsid w:val="00B65047"/>
    <w:rsid w:val="00B65A7C"/>
    <w:rsid w:val="00B673A8"/>
    <w:rsid w:val="00B67EA8"/>
    <w:rsid w:val="00B73B9C"/>
    <w:rsid w:val="00B7489A"/>
    <w:rsid w:val="00B759DF"/>
    <w:rsid w:val="00B75F40"/>
    <w:rsid w:val="00B8279F"/>
    <w:rsid w:val="00B82B14"/>
    <w:rsid w:val="00B8336F"/>
    <w:rsid w:val="00B848EE"/>
    <w:rsid w:val="00B84A1F"/>
    <w:rsid w:val="00B85125"/>
    <w:rsid w:val="00B8522D"/>
    <w:rsid w:val="00B8593D"/>
    <w:rsid w:val="00B85D7E"/>
    <w:rsid w:val="00B920EF"/>
    <w:rsid w:val="00B921B6"/>
    <w:rsid w:val="00B93F01"/>
    <w:rsid w:val="00B94E2B"/>
    <w:rsid w:val="00B96C48"/>
    <w:rsid w:val="00BA5F71"/>
    <w:rsid w:val="00BA6C37"/>
    <w:rsid w:val="00BA761B"/>
    <w:rsid w:val="00BA7E5C"/>
    <w:rsid w:val="00BB1801"/>
    <w:rsid w:val="00BB2B21"/>
    <w:rsid w:val="00BB5B0A"/>
    <w:rsid w:val="00BB6312"/>
    <w:rsid w:val="00BC0B4B"/>
    <w:rsid w:val="00BC16AC"/>
    <w:rsid w:val="00BC2DF1"/>
    <w:rsid w:val="00BC4DB7"/>
    <w:rsid w:val="00BC782C"/>
    <w:rsid w:val="00BC7C8B"/>
    <w:rsid w:val="00BD0B5D"/>
    <w:rsid w:val="00BD6735"/>
    <w:rsid w:val="00BD70C4"/>
    <w:rsid w:val="00BD7F6D"/>
    <w:rsid w:val="00BE0396"/>
    <w:rsid w:val="00BE0FE1"/>
    <w:rsid w:val="00BE2C22"/>
    <w:rsid w:val="00BE2C47"/>
    <w:rsid w:val="00BE4332"/>
    <w:rsid w:val="00BE4DFF"/>
    <w:rsid w:val="00BE58E9"/>
    <w:rsid w:val="00BF60A0"/>
    <w:rsid w:val="00C02874"/>
    <w:rsid w:val="00C03AEF"/>
    <w:rsid w:val="00C05624"/>
    <w:rsid w:val="00C06BCA"/>
    <w:rsid w:val="00C1512A"/>
    <w:rsid w:val="00C15AAC"/>
    <w:rsid w:val="00C16D48"/>
    <w:rsid w:val="00C1767E"/>
    <w:rsid w:val="00C23185"/>
    <w:rsid w:val="00C24919"/>
    <w:rsid w:val="00C25D03"/>
    <w:rsid w:val="00C3005A"/>
    <w:rsid w:val="00C301C6"/>
    <w:rsid w:val="00C3168B"/>
    <w:rsid w:val="00C3296E"/>
    <w:rsid w:val="00C35274"/>
    <w:rsid w:val="00C3562B"/>
    <w:rsid w:val="00C35711"/>
    <w:rsid w:val="00C36A91"/>
    <w:rsid w:val="00C420C5"/>
    <w:rsid w:val="00C42C8E"/>
    <w:rsid w:val="00C43678"/>
    <w:rsid w:val="00C50CCE"/>
    <w:rsid w:val="00C531FB"/>
    <w:rsid w:val="00C56E1E"/>
    <w:rsid w:val="00C6359C"/>
    <w:rsid w:val="00C64033"/>
    <w:rsid w:val="00C645A1"/>
    <w:rsid w:val="00C65250"/>
    <w:rsid w:val="00C65E0C"/>
    <w:rsid w:val="00C701AA"/>
    <w:rsid w:val="00C72BA4"/>
    <w:rsid w:val="00C76ADD"/>
    <w:rsid w:val="00C77C5E"/>
    <w:rsid w:val="00C814E9"/>
    <w:rsid w:val="00C84DC9"/>
    <w:rsid w:val="00C87FD0"/>
    <w:rsid w:val="00C90A95"/>
    <w:rsid w:val="00CA09C3"/>
    <w:rsid w:val="00CA0EDA"/>
    <w:rsid w:val="00CA1C8E"/>
    <w:rsid w:val="00CA3347"/>
    <w:rsid w:val="00CA355F"/>
    <w:rsid w:val="00CA53E0"/>
    <w:rsid w:val="00CB394F"/>
    <w:rsid w:val="00CB4419"/>
    <w:rsid w:val="00CB479E"/>
    <w:rsid w:val="00CB47B7"/>
    <w:rsid w:val="00CB536E"/>
    <w:rsid w:val="00CC570C"/>
    <w:rsid w:val="00CC6481"/>
    <w:rsid w:val="00CD099A"/>
    <w:rsid w:val="00CD1961"/>
    <w:rsid w:val="00CE4758"/>
    <w:rsid w:val="00CE4C36"/>
    <w:rsid w:val="00CE79CE"/>
    <w:rsid w:val="00CF06E4"/>
    <w:rsid w:val="00CF0881"/>
    <w:rsid w:val="00CF1943"/>
    <w:rsid w:val="00CF781A"/>
    <w:rsid w:val="00D04995"/>
    <w:rsid w:val="00D05AF0"/>
    <w:rsid w:val="00D076AE"/>
    <w:rsid w:val="00D11653"/>
    <w:rsid w:val="00D209E6"/>
    <w:rsid w:val="00D23092"/>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7103"/>
    <w:rsid w:val="00D47407"/>
    <w:rsid w:val="00D5026D"/>
    <w:rsid w:val="00D52A83"/>
    <w:rsid w:val="00D537DE"/>
    <w:rsid w:val="00D55A0D"/>
    <w:rsid w:val="00D60967"/>
    <w:rsid w:val="00D651CC"/>
    <w:rsid w:val="00D674E0"/>
    <w:rsid w:val="00D7183F"/>
    <w:rsid w:val="00D733F4"/>
    <w:rsid w:val="00D76D1A"/>
    <w:rsid w:val="00D802A9"/>
    <w:rsid w:val="00D866FE"/>
    <w:rsid w:val="00D90DDD"/>
    <w:rsid w:val="00D946E3"/>
    <w:rsid w:val="00D94DF6"/>
    <w:rsid w:val="00D9710A"/>
    <w:rsid w:val="00D97946"/>
    <w:rsid w:val="00DA3B18"/>
    <w:rsid w:val="00DA4E31"/>
    <w:rsid w:val="00DA61B2"/>
    <w:rsid w:val="00DB18B5"/>
    <w:rsid w:val="00DB1EA3"/>
    <w:rsid w:val="00DB6618"/>
    <w:rsid w:val="00DC1F43"/>
    <w:rsid w:val="00DC2B27"/>
    <w:rsid w:val="00DC2B3F"/>
    <w:rsid w:val="00DC71F1"/>
    <w:rsid w:val="00DD0512"/>
    <w:rsid w:val="00DD12E6"/>
    <w:rsid w:val="00DD3778"/>
    <w:rsid w:val="00DD3D82"/>
    <w:rsid w:val="00DD6B0E"/>
    <w:rsid w:val="00DE357D"/>
    <w:rsid w:val="00DE55C9"/>
    <w:rsid w:val="00DF0C4B"/>
    <w:rsid w:val="00DF10A9"/>
    <w:rsid w:val="00DF1884"/>
    <w:rsid w:val="00DF79A3"/>
    <w:rsid w:val="00E008D4"/>
    <w:rsid w:val="00E01D4E"/>
    <w:rsid w:val="00E04B6D"/>
    <w:rsid w:val="00E0579F"/>
    <w:rsid w:val="00E14F34"/>
    <w:rsid w:val="00E168A3"/>
    <w:rsid w:val="00E17F24"/>
    <w:rsid w:val="00E2086A"/>
    <w:rsid w:val="00E23311"/>
    <w:rsid w:val="00E237E5"/>
    <w:rsid w:val="00E24C8F"/>
    <w:rsid w:val="00E26B10"/>
    <w:rsid w:val="00E30C1C"/>
    <w:rsid w:val="00E337F0"/>
    <w:rsid w:val="00E338E8"/>
    <w:rsid w:val="00E371B4"/>
    <w:rsid w:val="00E3727D"/>
    <w:rsid w:val="00E4049C"/>
    <w:rsid w:val="00E417CA"/>
    <w:rsid w:val="00E42901"/>
    <w:rsid w:val="00E438F4"/>
    <w:rsid w:val="00E53406"/>
    <w:rsid w:val="00E55593"/>
    <w:rsid w:val="00E558C7"/>
    <w:rsid w:val="00E560FA"/>
    <w:rsid w:val="00E61863"/>
    <w:rsid w:val="00E6202E"/>
    <w:rsid w:val="00E66652"/>
    <w:rsid w:val="00E67AC5"/>
    <w:rsid w:val="00E74A17"/>
    <w:rsid w:val="00E84450"/>
    <w:rsid w:val="00E85A40"/>
    <w:rsid w:val="00E86077"/>
    <w:rsid w:val="00E90254"/>
    <w:rsid w:val="00E94013"/>
    <w:rsid w:val="00E965C7"/>
    <w:rsid w:val="00E9761E"/>
    <w:rsid w:val="00E97C82"/>
    <w:rsid w:val="00E97CBD"/>
    <w:rsid w:val="00EA10A1"/>
    <w:rsid w:val="00EA3524"/>
    <w:rsid w:val="00EA5250"/>
    <w:rsid w:val="00EA71E4"/>
    <w:rsid w:val="00EB012A"/>
    <w:rsid w:val="00EB2F1E"/>
    <w:rsid w:val="00EB51A6"/>
    <w:rsid w:val="00EB7BAD"/>
    <w:rsid w:val="00EC3FF1"/>
    <w:rsid w:val="00ED0A5C"/>
    <w:rsid w:val="00ED10D2"/>
    <w:rsid w:val="00ED1B55"/>
    <w:rsid w:val="00ED2595"/>
    <w:rsid w:val="00ED448D"/>
    <w:rsid w:val="00ED5143"/>
    <w:rsid w:val="00EE1586"/>
    <w:rsid w:val="00EE653E"/>
    <w:rsid w:val="00EF07B0"/>
    <w:rsid w:val="00EF13C5"/>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2916"/>
    <w:rsid w:val="00F33E6B"/>
    <w:rsid w:val="00F3496D"/>
    <w:rsid w:val="00F50C9E"/>
    <w:rsid w:val="00F512ED"/>
    <w:rsid w:val="00F51E1B"/>
    <w:rsid w:val="00F53C83"/>
    <w:rsid w:val="00F56A57"/>
    <w:rsid w:val="00F57828"/>
    <w:rsid w:val="00F609C7"/>
    <w:rsid w:val="00F64ED5"/>
    <w:rsid w:val="00F66C34"/>
    <w:rsid w:val="00F6704F"/>
    <w:rsid w:val="00F67109"/>
    <w:rsid w:val="00F70FB0"/>
    <w:rsid w:val="00F71D94"/>
    <w:rsid w:val="00F72B09"/>
    <w:rsid w:val="00F75455"/>
    <w:rsid w:val="00F76675"/>
    <w:rsid w:val="00F77886"/>
    <w:rsid w:val="00F77943"/>
    <w:rsid w:val="00F83028"/>
    <w:rsid w:val="00F83716"/>
    <w:rsid w:val="00F84F82"/>
    <w:rsid w:val="00F97D1C"/>
    <w:rsid w:val="00FA4088"/>
    <w:rsid w:val="00FA4EEA"/>
    <w:rsid w:val="00FA5974"/>
    <w:rsid w:val="00FA5D42"/>
    <w:rsid w:val="00FB2870"/>
    <w:rsid w:val="00FB2BA1"/>
    <w:rsid w:val="00FB5217"/>
    <w:rsid w:val="00FC0CBC"/>
    <w:rsid w:val="00FC4151"/>
    <w:rsid w:val="00FC677B"/>
    <w:rsid w:val="00FC685B"/>
    <w:rsid w:val="00FD0600"/>
    <w:rsid w:val="00FD17CC"/>
    <w:rsid w:val="00FD3129"/>
    <w:rsid w:val="00FD321A"/>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EAFBB0E"/>
  <w15:docId w15:val="{ACCDF1C2-1A4C-44B2-829D-5A83A8AC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20251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Arial" w:hAnsi="Arial" w:cs="Arial"/>
      <w:b/>
      <w:bCs/>
      <w:lang w:val="en-US" w:eastAsia="ar-SA"/>
    </w:rPr>
  </w:style>
  <w:style w:type="character" w:customStyle="1" w:styleId="berschrift2Zchn">
    <w:name w:val="Überschrift 2 Zchn"/>
    <w:link w:val="berschrift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extkrper-Einzug3">
    <w:name w:val="Body Text Indent 3"/>
    <w:basedOn w:val="Standard"/>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Standard"/>
    <w:rsid w:val="00B46376"/>
    <w:pPr>
      <w:suppressAutoHyphens w:val="0"/>
      <w:spacing w:after="160" w:line="240" w:lineRule="exact"/>
    </w:pPr>
    <w:rPr>
      <w:rFonts w:ascii="Tahoma" w:hAnsi="Tahoma" w:cs="Tahoma"/>
      <w:lang w:eastAsia="en-US"/>
    </w:rPr>
  </w:style>
  <w:style w:type="paragraph" w:styleId="Listenabsatz">
    <w:name w:val="List Paragraph"/>
    <w:basedOn w:val="Standard"/>
    <w:uiPriority w:val="34"/>
    <w:qFormat/>
    <w:rsid w:val="00DA3B18"/>
    <w:pPr>
      <w:ind w:left="708"/>
    </w:pPr>
  </w:style>
  <w:style w:type="character" w:styleId="BesuchterLink">
    <w:name w:val="FollowedHyperlink"/>
    <w:basedOn w:val="Absatz-Standardschriftart"/>
    <w:rsid w:val="00484797"/>
    <w:rPr>
      <w:color w:val="954F72" w:themeColor="followedHyperlink"/>
      <w:u w:val="single"/>
    </w:rPr>
  </w:style>
  <w:style w:type="character" w:customStyle="1" w:styleId="Menzionenonrisolta1">
    <w:name w:val="Menzione non risolta1"/>
    <w:basedOn w:val="Absatz-Standardschriftart"/>
    <w:uiPriority w:val="99"/>
    <w:semiHidden/>
    <w:unhideWhenUsed/>
    <w:rsid w:val="00CB4419"/>
    <w:rPr>
      <w:color w:val="605E5C"/>
      <w:shd w:val="clear" w:color="auto" w:fill="E1DFDD"/>
    </w:rPr>
  </w:style>
  <w:style w:type="paragraph" w:styleId="Titel">
    <w:name w:val="Title"/>
    <w:basedOn w:val="Standard"/>
    <w:link w:val="TitelZchn"/>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elZchn">
    <w:name w:val="Titel Zchn"/>
    <w:basedOn w:val="Absatz-Standardschriftart"/>
    <w:link w:val="Titel"/>
    <w:rsid w:val="00115309"/>
    <w:rPr>
      <w:b/>
      <w:bCs/>
      <w:sz w:val="24"/>
      <w:szCs w:val="24"/>
    </w:rPr>
  </w:style>
  <w:style w:type="paragraph" w:styleId="Dokumentstruktur">
    <w:name w:val="Document Map"/>
    <w:basedOn w:val="Standard"/>
    <w:link w:val="DokumentstrukturZchn"/>
    <w:rsid w:val="00115309"/>
    <w:pPr>
      <w:shd w:val="clear" w:color="auto" w:fill="000080"/>
    </w:pPr>
    <w:rPr>
      <w:rFonts w:ascii="Tahoma" w:hAnsi="Tahoma" w:cs="Tahoma"/>
    </w:rPr>
  </w:style>
  <w:style w:type="character" w:customStyle="1" w:styleId="DokumentstrukturZchn">
    <w:name w:val="Dokumentstruktur Zchn"/>
    <w:basedOn w:val="Absatz-Standardschriftart"/>
    <w:link w:val="Dokumentstruktur"/>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KeinLeerraum">
    <w:name w:val="No Spacing"/>
    <w:uiPriority w:val="1"/>
    <w:qFormat/>
    <w:rsid w:val="00115309"/>
    <w:pPr>
      <w:suppressAutoHyphens/>
    </w:pPr>
    <w:rPr>
      <w:rFonts w:ascii="Arial" w:hAnsi="Arial" w:cs="Arial"/>
      <w:lang w:val="en-US" w:eastAsia="ar-SA"/>
    </w:rPr>
  </w:style>
  <w:style w:type="paragraph" w:styleId="Textkrper-Einzug2">
    <w:name w:val="Body Text Indent 2"/>
    <w:basedOn w:val="Standard"/>
    <w:link w:val="Textkrper-Einzug2Zchn"/>
    <w:rsid w:val="00115309"/>
    <w:pPr>
      <w:spacing w:after="120" w:line="480" w:lineRule="auto"/>
      <w:ind w:left="283"/>
    </w:pPr>
  </w:style>
  <w:style w:type="character" w:customStyle="1" w:styleId="Textkrper-Einzug2Zchn">
    <w:name w:val="Textkörper-Einzug 2 Zchn"/>
    <w:basedOn w:val="Absatz-Standardschriftart"/>
    <w:link w:val="Textkrper-Einzug2"/>
    <w:rsid w:val="00115309"/>
    <w:rPr>
      <w:rFonts w:ascii="Arial" w:hAnsi="Arial" w:cs="Arial"/>
      <w:lang w:val="en-US" w:eastAsia="ar-SA"/>
    </w:rPr>
  </w:style>
  <w:style w:type="paragraph" w:customStyle="1" w:styleId="doc-ti">
    <w:name w:val="doc-ti"/>
    <w:basedOn w:val="Standard"/>
    <w:rsid w:val="00B0445F"/>
    <w:pPr>
      <w:suppressAutoHyphens w:val="0"/>
      <w:spacing w:before="100" w:beforeAutospacing="1" w:after="100" w:afterAutospacing="1"/>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inquir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ov@provinz.bz.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ov.provinz.bz.it/transparente-verwaltung/zusaetzliche-informationen.asp"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quiria@pec.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506BF-A432-42AB-AC37-861CDA01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A0E908E7.dotm</Template>
  <TotalTime>0</TotalTime>
  <Pages>14</Pages>
  <Words>4544</Words>
  <Characters>28630</Characters>
  <Application>Microsoft Office Word</Application>
  <DocSecurity>0</DocSecurity>
  <Lines>238</Lines>
  <Paragraphs>66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33108</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Gutgsell, Georg</cp:lastModifiedBy>
  <cp:revision>60</cp:revision>
  <cp:lastPrinted>2019-12-13T09:51:00Z</cp:lastPrinted>
  <dcterms:created xsi:type="dcterms:W3CDTF">2020-05-07T14:23:00Z</dcterms:created>
  <dcterms:modified xsi:type="dcterms:W3CDTF">2020-08-04T13:42:00Z</dcterms:modified>
</cp:coreProperties>
</file>