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3CF" w:rsidRDefault="002333CF" w14:paraId="38CF80AF" w14:textId="77777777"/>
    <w:tbl>
      <w:tblPr>
        <w:tblW w:w="9788" w:type="dxa"/>
        <w:tblInd w:w="-5" w:type="dxa"/>
        <w:tblLayout w:type="fixed"/>
        <w:tblLook w:val="0000" w:firstRow="0" w:lastRow="0" w:firstColumn="0" w:lastColumn="0" w:noHBand="0" w:noVBand="0"/>
      </w:tblPr>
      <w:tblGrid>
        <w:gridCol w:w="9788"/>
      </w:tblGrid>
      <w:tr w:rsidRPr="002773D5" w:rsidR="009A17F5" w:rsidTr="002333CF" w14:paraId="38CF80BA" w14:textId="77777777">
        <w:tc>
          <w:tcPr>
            <w:tcW w:w="9788" w:type="dxa"/>
            <w:tcBorders>
              <w:top w:val="single" w:color="000000" w:sz="4" w:space="0"/>
              <w:left w:val="single" w:color="000000" w:sz="4" w:space="0"/>
              <w:bottom w:val="single" w:color="000000" w:sz="4" w:space="0"/>
              <w:right w:val="single" w:color="000000" w:sz="4" w:space="0"/>
            </w:tcBorders>
          </w:tcPr>
          <w:p w:rsidR="002333CF" w:rsidP="00DC2B27" w:rsidRDefault="002333CF" w14:paraId="38CF80B0" w14:textId="77777777">
            <w:pPr>
              <w:pStyle w:val="Rientrocorpodeltesto21"/>
              <w:spacing w:after="0" w:line="360" w:lineRule="auto"/>
              <w:ind w:left="1440" w:hanging="1440"/>
              <w:jc w:val="center"/>
              <w:rPr>
                <w:b/>
                <w:bCs/>
                <w:lang w:val="it-IT"/>
              </w:rPr>
            </w:pPr>
          </w:p>
          <w:p w:rsidRPr="00D117FB" w:rsidR="000A58DF" w:rsidP="00DC2B27" w:rsidRDefault="009A17F5" w14:paraId="38CF80B1" w14:textId="77777777">
            <w:pPr>
              <w:pStyle w:val="Rientrocorpodeltesto21"/>
              <w:spacing w:after="0" w:line="360" w:lineRule="auto"/>
              <w:ind w:left="1440" w:hanging="1440"/>
              <w:jc w:val="center"/>
              <w:rPr>
                <w:b/>
                <w:bCs/>
                <w:lang w:val="it-IT"/>
              </w:rPr>
            </w:pPr>
            <w:r w:rsidRPr="00D117FB">
              <w:rPr>
                <w:b/>
                <w:bCs/>
                <w:lang w:val="it-IT"/>
              </w:rPr>
              <w:t>Allegato A1</w:t>
            </w:r>
            <w:r w:rsidRPr="00D117FB">
              <w:rPr>
                <w:rStyle w:val="Rimandonotadichiusura"/>
                <w:rFonts w:cs="Arial"/>
                <w:b/>
                <w:bCs/>
                <w:lang w:val="it-IT"/>
              </w:rPr>
              <w:endnoteReference w:id="1"/>
            </w:r>
            <w:r w:rsidRPr="00D117FB" w:rsidR="000A58DF">
              <w:rPr>
                <w:b/>
                <w:bCs/>
                <w:lang w:val="it-IT"/>
              </w:rPr>
              <w:t xml:space="preserve"> </w:t>
            </w:r>
          </w:p>
          <w:p w:rsidRPr="00D117FB" w:rsidR="009A17F5" w:rsidP="00DC2B27" w:rsidRDefault="004509B5" w14:paraId="38CF80B2" w14:textId="77777777">
            <w:pPr>
              <w:pStyle w:val="Rientrocorpodeltesto21"/>
              <w:spacing w:after="0" w:line="360" w:lineRule="auto"/>
              <w:ind w:left="1440" w:hanging="1440"/>
              <w:jc w:val="center"/>
              <w:rPr>
                <w:b/>
                <w:bCs/>
                <w:lang w:val="it-IT"/>
              </w:rPr>
            </w:pPr>
            <w:r w:rsidRPr="00D117FB">
              <w:rPr>
                <w:b/>
                <w:bCs/>
                <w:lang w:val="it-IT"/>
              </w:rPr>
              <w:t>Dichiarazioni</w:t>
            </w:r>
          </w:p>
          <w:p w:rsidRPr="00D117FB" w:rsidR="009A17F5" w:rsidP="00DC2B27" w:rsidRDefault="009A17F5" w14:paraId="38CF80B3" w14:textId="77777777">
            <w:pPr>
              <w:pStyle w:val="Rientrocorpodeltesto21"/>
              <w:spacing w:after="0" w:line="360" w:lineRule="auto"/>
              <w:ind w:left="1440" w:hanging="1440"/>
              <w:jc w:val="center"/>
              <w:rPr>
                <w:b/>
                <w:bCs/>
                <w:lang w:val="it-IT"/>
              </w:rPr>
            </w:pPr>
          </w:p>
          <w:p w:rsidRPr="00D117FB" w:rsidR="009A17F5" w:rsidP="00DC2B27" w:rsidRDefault="009A17F5" w14:paraId="38CF80B4" w14:textId="77777777">
            <w:pPr>
              <w:pStyle w:val="Rientrocorpodeltesto31"/>
              <w:spacing w:after="0" w:line="360" w:lineRule="auto"/>
              <w:ind w:left="5"/>
              <w:jc w:val="both"/>
              <w:rPr>
                <w:b/>
                <w:bCs/>
                <w:i/>
                <w:sz w:val="18"/>
                <w:szCs w:val="18"/>
                <w:lang w:val="it-IT"/>
              </w:rPr>
            </w:pPr>
            <w:r w:rsidRPr="00D117FB">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Pr="00D117FB" w:rsidR="009A17F5" w:rsidP="00DC2B27" w:rsidRDefault="009A17F5" w14:paraId="38CF80B5" w14:textId="77777777">
            <w:pPr>
              <w:pStyle w:val="Rientrocorpodeltesto31"/>
              <w:spacing w:after="0" w:line="360" w:lineRule="auto"/>
              <w:ind w:left="0" w:firstLine="283"/>
              <w:jc w:val="both"/>
              <w:rPr>
                <w:b/>
                <w:bCs/>
                <w:sz w:val="18"/>
                <w:szCs w:val="18"/>
                <w:lang w:val="it-IT"/>
              </w:rPr>
            </w:pPr>
          </w:p>
          <w:p w:rsidRPr="00D117FB" w:rsidR="009A17F5" w:rsidP="00DC2B27" w:rsidRDefault="009A17F5" w14:paraId="38CF80B6" w14:textId="6D6DB39F">
            <w:pPr>
              <w:pStyle w:val="Rientrocorpodeltesto31"/>
              <w:spacing w:after="0" w:line="360" w:lineRule="auto"/>
              <w:jc w:val="both"/>
              <w:rPr>
                <w:sz w:val="18"/>
                <w:szCs w:val="18"/>
                <w:lang w:val="it-IT"/>
              </w:rPr>
            </w:pPr>
            <w:r w:rsidRPr="00D117FB">
              <w:rPr>
                <w:b/>
                <w:bCs/>
                <w:sz w:val="18"/>
                <w:szCs w:val="18"/>
                <w:lang w:val="it-IT"/>
              </w:rPr>
              <w:t xml:space="preserve">Codice GARA: </w:t>
            </w:r>
            <w:r w:rsidRPr="00533585" w:rsidR="00533585">
              <w:rPr>
                <w:sz w:val="18"/>
                <w:szCs w:val="18"/>
                <w:lang w:val="it-IT"/>
              </w:rPr>
              <w:t>PULIZIA E DISINFEZIONE MEZZI E AMBIENTI DI LAVORO</w:t>
            </w:r>
          </w:p>
          <w:p w:rsidRPr="00D117FB" w:rsidR="009A17F5" w:rsidP="00DC2B27" w:rsidRDefault="009A17F5" w14:paraId="38CF80B7" w14:textId="3319FC37">
            <w:pPr>
              <w:pStyle w:val="Rientrocorpodeltesto31"/>
              <w:spacing w:after="0" w:line="360" w:lineRule="auto"/>
              <w:jc w:val="both"/>
              <w:rPr>
                <w:sz w:val="18"/>
                <w:szCs w:val="18"/>
                <w:lang w:val="it-IT"/>
              </w:rPr>
            </w:pPr>
            <w:r w:rsidRPr="00D117FB">
              <w:rPr>
                <w:b/>
                <w:bCs/>
                <w:sz w:val="18"/>
                <w:szCs w:val="18"/>
                <w:lang w:val="it-IT"/>
              </w:rPr>
              <w:t xml:space="preserve">Codice CIG: </w:t>
            </w:r>
            <w:r w:rsidRPr="00285308" w:rsidR="00285308">
              <w:rPr>
                <w:sz w:val="18"/>
                <w:szCs w:val="18"/>
                <w:lang w:val="it-IT"/>
              </w:rPr>
              <w:t>85057173B7</w:t>
            </w:r>
          </w:p>
          <w:p w:rsidRPr="00D117FB" w:rsidR="009A17F5" w:rsidP="00DC2B27" w:rsidRDefault="009A17F5" w14:paraId="38CF80B9" w14:textId="6132578A">
            <w:pPr>
              <w:pStyle w:val="sche22"/>
              <w:spacing w:line="360" w:lineRule="auto"/>
              <w:rPr>
                <w:rFonts w:ascii="Arial" w:hAnsi="Arial" w:cs="Arial"/>
                <w:sz w:val="18"/>
                <w:szCs w:val="18"/>
                <w:lang w:val="it-IT"/>
              </w:rPr>
            </w:pPr>
          </w:p>
        </w:tc>
      </w:tr>
    </w:tbl>
    <w:p w:rsidRPr="00D117FB" w:rsidR="009A17F5" w:rsidP="009A17F5" w:rsidRDefault="009A17F5" w14:paraId="38CF80BB" w14:textId="77777777">
      <w:pPr>
        <w:pStyle w:val="Rientrocorpodeltesto21"/>
        <w:spacing w:after="0" w:line="360" w:lineRule="auto"/>
        <w:ind w:left="1440" w:hanging="1440"/>
        <w:jc w:val="center"/>
        <w:rPr>
          <w:b/>
          <w:bCs/>
          <w:i/>
          <w:iCs/>
          <w:sz w:val="18"/>
          <w:szCs w:val="18"/>
          <w:lang w:val="it-IT"/>
        </w:rPr>
      </w:pPr>
    </w:p>
    <w:p w:rsidRPr="00D117FB" w:rsidR="009A17F5" w:rsidP="009A17F5" w:rsidRDefault="009A17F5" w14:paraId="38CF80BC" w14:textId="77777777">
      <w:pPr>
        <w:pStyle w:val="sche22"/>
        <w:pBdr>
          <w:top w:val="single" w:color="000000" w:sz="4" w:space="1"/>
          <w:left w:val="single" w:color="000000" w:sz="4" w:space="4"/>
          <w:bottom w:val="single" w:color="000000" w:sz="4" w:space="1"/>
          <w:right w:val="single" w:color="000000" w:sz="4" w:space="4"/>
        </w:pBdr>
        <w:shd w:val="clear" w:color="auto" w:fill="E6E6E6"/>
        <w:spacing w:line="360" w:lineRule="auto"/>
        <w:jc w:val="center"/>
        <w:rPr>
          <w:rFonts w:ascii="Arial" w:hAnsi="Arial" w:cs="Arial"/>
          <w:b/>
          <w:bCs/>
          <w:i/>
          <w:iCs/>
          <w:sz w:val="18"/>
          <w:szCs w:val="18"/>
          <w:lang w:val="it-IT"/>
        </w:rPr>
      </w:pPr>
    </w:p>
    <w:p w:rsidRPr="00D117FB" w:rsidR="009A17F5" w:rsidP="00A87685" w:rsidRDefault="009A17F5" w14:paraId="38CF80BD" w14:textId="77777777">
      <w:pPr>
        <w:pStyle w:val="sche22"/>
        <w:pBdr>
          <w:top w:val="single" w:color="000000" w:sz="4" w:space="1"/>
          <w:left w:val="single" w:color="000000" w:sz="4" w:space="4"/>
          <w:bottom w:val="single" w:color="000000" w:sz="4" w:space="1"/>
          <w:right w:val="single" w:color="000000" w:sz="4" w:space="4"/>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rsidRPr="00D117FB" w:rsidR="009A17F5" w:rsidP="009A7348" w:rsidRDefault="009A17F5" w14:paraId="38CF80BE" w14:textId="77777777" w14:noSpellErr="1">
      <w:pPr>
        <w:pStyle w:val="sche22"/>
        <w:pBdr>
          <w:top w:val="single" w:color="000000" w:sz="4" w:space="1"/>
          <w:left w:val="single" w:color="000000" w:sz="4" w:space="4"/>
          <w:bottom w:val="single" w:color="000000" w:sz="4" w:space="1"/>
          <w:right w:val="single" w:color="000000" w:sz="4" w:space="4"/>
        </w:pBdr>
        <w:shd w:val="clear" w:color="auto" w:fill="E6E6E6"/>
        <w:spacing w:line="360" w:lineRule="auto"/>
        <w:jc w:val="center"/>
        <w:outlineLvl w:val="0"/>
        <w:rPr>
          <w:rFonts w:ascii="Arial" w:hAnsi="Arial" w:cs="Arial"/>
          <w:sz w:val="18"/>
          <w:szCs w:val="18"/>
          <w:lang w:val="it-IT"/>
        </w:rPr>
      </w:pPr>
      <w:r w:rsidRPr="0B00C5E2" w:rsidR="009A17F5">
        <w:rPr>
          <w:rFonts w:ascii="Arial" w:hAnsi="Arial" w:cs="Arial"/>
          <w:b w:val="1"/>
          <w:bCs w:val="1"/>
          <w:i w:val="1"/>
          <w:iCs w:val="1"/>
          <w:sz w:val="18"/>
          <w:szCs w:val="18"/>
          <w:lang w:val="it-IT"/>
        </w:rPr>
        <w:t>DICHIARAZIONE ai sensi della L.P. 22 ottobre 1993, n. 17</w:t>
      </w:r>
      <w:r w:rsidRPr="0B00C5E2" w:rsidR="009A17F5">
        <w:rPr>
          <w:rFonts w:ascii="Arial" w:hAnsi="Arial" w:cs="Arial"/>
          <w:b w:val="1"/>
          <w:bCs w:val="1"/>
          <w:i w:val="1"/>
          <w:iCs w:val="1"/>
          <w:color w:val="000000"/>
          <w:sz w:val="18"/>
          <w:szCs w:val="18"/>
          <w:shd w:val="clear" w:color="auto" w:fill="FFFF00"/>
          <w:lang w:val="it-IT"/>
        </w:rPr>
        <w:t xml:space="preserve"> </w:t>
      </w:r>
    </w:p>
    <w:p w:rsidRPr="0072234D" w:rsidR="009A17F5" w:rsidP="009A17F5" w:rsidRDefault="009A17F5" w14:paraId="38CF80BF" w14:textId="77777777">
      <w:pPr>
        <w:pStyle w:val="sche22"/>
        <w:pBdr>
          <w:top w:val="single" w:color="000000" w:sz="4" w:space="1"/>
          <w:left w:val="single" w:color="000000" w:sz="4" w:space="4"/>
          <w:bottom w:val="single" w:color="000000" w:sz="4" w:space="1"/>
          <w:right w:val="single" w:color="000000" w:sz="4" w:space="4"/>
        </w:pBdr>
        <w:shd w:val="clear" w:color="auto" w:fill="E6E6E6"/>
        <w:spacing w:line="360" w:lineRule="auto"/>
        <w:jc w:val="center"/>
        <w:rPr>
          <w:rFonts w:ascii="Arial" w:hAnsi="Arial" w:cs="Arial"/>
          <w:b/>
          <w:bCs/>
          <w:i/>
          <w:iCs/>
          <w:sz w:val="18"/>
          <w:szCs w:val="18"/>
          <w:lang w:val="it-IT"/>
        </w:rPr>
      </w:pPr>
    </w:p>
    <w:p w:rsidRPr="0072234D" w:rsidR="009A17F5" w:rsidP="009A17F5" w:rsidRDefault="009A17F5" w14:paraId="38CF80C0" w14:textId="77777777">
      <w:pPr>
        <w:pStyle w:val="sche22"/>
        <w:spacing w:line="360" w:lineRule="auto"/>
        <w:jc w:val="both"/>
        <w:rPr>
          <w:rFonts w:ascii="Arial" w:hAnsi="Arial" w:cs="Arial"/>
          <w:sz w:val="18"/>
          <w:szCs w:val="18"/>
          <w:lang w:val="it-IT"/>
        </w:rPr>
      </w:pPr>
    </w:p>
    <w:p w:rsidRPr="0072234D" w:rsidR="009A17F5" w:rsidP="00A87685" w:rsidRDefault="009A17F5" w14:paraId="38CF80C1" w14:textId="77777777">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rsidRPr="0072234D" w:rsidR="009A17F5" w:rsidP="009A17F5" w:rsidRDefault="009A17F5" w14:paraId="38CF80C2" w14:textId="77777777">
      <w:pPr>
        <w:pStyle w:val="Stile1"/>
        <w:spacing w:line="360" w:lineRule="auto"/>
        <w:rPr>
          <w:rFonts w:ascii="Arial" w:hAnsi="Arial" w:cs="Arial"/>
          <w:sz w:val="18"/>
          <w:szCs w:val="18"/>
          <w:lang w:val="it-IT"/>
        </w:rPr>
      </w:pPr>
    </w:p>
    <w:p w:rsidRPr="0072234D" w:rsidR="009A17F5" w:rsidP="009A17F5" w:rsidRDefault="009A17F5" w14:paraId="38CF80C3" w14:textId="77777777">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name="Testo8" w:id="0"/>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rsidRPr="0072234D" w:rsidR="009A17F5" w:rsidP="009A17F5" w:rsidRDefault="009A17F5" w14:paraId="38CF80C4" w14:textId="77777777">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name="Testo57" w:id="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rsidRPr="0072234D" w:rsidR="009A17F5" w:rsidP="009A17F5" w:rsidRDefault="009A17F5" w14:paraId="38CF80C5" w14:textId="77777777">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Pr="0072234D" w:rsidR="009A17F5" w:rsidP="009A17F5" w:rsidRDefault="009A17F5" w14:paraId="38CF80C6" w14:textId="77777777">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C7" w14:textId="77777777">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FF2281" w:rsidP="00FF2281" w:rsidRDefault="00FF2281" w14:paraId="38CF80C8" w14:textId="77777777">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rsidRPr="0072234D" w:rsidR="009A17F5" w:rsidP="009A17F5" w:rsidRDefault="00DD1821" w14:paraId="38CF80C9" w14:textId="77777777">
      <w:pPr>
        <w:spacing w:line="360" w:lineRule="auto"/>
        <w:jc w:val="both"/>
        <w:rPr>
          <w:sz w:val="18"/>
          <w:szCs w:val="18"/>
          <w:lang w:val="it-IT"/>
        </w:rPr>
      </w:pPr>
      <w:r>
        <w:rPr>
          <w:sz w:val="18"/>
          <w:szCs w:val="18"/>
          <w:lang w:val="it-IT"/>
        </w:rPr>
        <w:t>dell’</w:t>
      </w:r>
      <w:r w:rsidRPr="0072234D" w:rsidR="009A17F5">
        <w:rPr>
          <w:sz w:val="18"/>
          <w:szCs w:val="18"/>
          <w:lang w:val="it-IT"/>
        </w:rPr>
        <w:t xml:space="preserve">impresa </w:t>
      </w:r>
      <w:r w:rsidRPr="0072234D" w:rsidR="009A17F5">
        <w:rPr>
          <w:b/>
          <w:sz w:val="18"/>
          <w:szCs w:val="18"/>
          <w:lang w:val="it-IT"/>
        </w:rPr>
        <w:fldChar w:fldCharType="begin">
          <w:ffData>
            <w:name w:val="Testo8"/>
            <w:enabled/>
            <w:calcOnExit w:val="0"/>
            <w:textInput/>
          </w:ffData>
        </w:fldChar>
      </w:r>
      <w:r w:rsidRPr="0072234D" w:rsidR="009A17F5">
        <w:rPr>
          <w:b/>
          <w:sz w:val="18"/>
          <w:szCs w:val="18"/>
          <w:lang w:val="it-IT"/>
        </w:rPr>
        <w:instrText xml:space="preserve"> FORMTEXT </w:instrText>
      </w:r>
      <w:r w:rsidRPr="0072234D" w:rsidR="009A17F5">
        <w:rPr>
          <w:b/>
          <w:sz w:val="18"/>
          <w:szCs w:val="18"/>
          <w:lang w:val="it-IT"/>
        </w:rPr>
      </w:r>
      <w:r w:rsidRPr="0072234D" w:rsidR="009A17F5">
        <w:rPr>
          <w:b/>
          <w:sz w:val="18"/>
          <w:szCs w:val="18"/>
          <w:lang w:val="it-IT"/>
        </w:rPr>
        <w:fldChar w:fldCharType="separate"/>
      </w:r>
      <w:r w:rsidRPr="0072234D" w:rsidR="009A17F5">
        <w:rPr>
          <w:b/>
          <w:sz w:val="18"/>
          <w:szCs w:val="18"/>
          <w:lang w:val="it-IT"/>
        </w:rPr>
        <w:t> </w:t>
      </w:r>
      <w:r w:rsidRPr="0072234D" w:rsidR="009A17F5">
        <w:rPr>
          <w:b/>
          <w:sz w:val="18"/>
          <w:szCs w:val="18"/>
          <w:lang w:val="it-IT"/>
        </w:rPr>
        <w:t> </w:t>
      </w:r>
      <w:r w:rsidRPr="0072234D" w:rsidR="009A17F5">
        <w:rPr>
          <w:b/>
          <w:sz w:val="18"/>
          <w:szCs w:val="18"/>
          <w:lang w:val="it-IT"/>
        </w:rPr>
        <w:t> </w:t>
      </w:r>
      <w:r w:rsidRPr="0072234D" w:rsidR="009A17F5">
        <w:rPr>
          <w:b/>
          <w:sz w:val="18"/>
          <w:szCs w:val="18"/>
          <w:lang w:val="it-IT"/>
        </w:rPr>
        <w:t> </w:t>
      </w:r>
      <w:r w:rsidRPr="0072234D" w:rsidR="009A17F5">
        <w:rPr>
          <w:b/>
          <w:sz w:val="18"/>
          <w:szCs w:val="18"/>
          <w:lang w:val="it-IT"/>
        </w:rPr>
        <w:t> </w:t>
      </w:r>
      <w:r w:rsidRPr="0072234D" w:rsidR="009A17F5">
        <w:rPr>
          <w:b/>
          <w:sz w:val="18"/>
          <w:szCs w:val="18"/>
          <w:lang w:val="it-IT"/>
        </w:rPr>
        <w:fldChar w:fldCharType="end"/>
      </w:r>
    </w:p>
    <w:p w:rsidRPr="0072234D" w:rsidR="009A17F5" w:rsidP="009A17F5" w:rsidRDefault="009A17F5" w14:paraId="38CF80CA" w14:textId="77777777">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CB" w14:textId="77777777">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CC" w14:textId="77777777">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CD" w14:textId="77777777">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CE" w14:textId="77777777">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CF" w14:textId="77777777">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Pr="0072234D" w:rsidR="009A17F5" w:rsidP="009A17F5" w:rsidRDefault="009A17F5" w14:paraId="38CF80D0" w14:textId="77777777">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name="Testo9" w:id="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r w:rsidRPr="0072234D">
        <w:rPr>
          <w:sz w:val="18"/>
          <w:szCs w:val="18"/>
          <w:lang w:val="it-IT"/>
        </w:rPr>
        <w:t>;</w:t>
      </w:r>
    </w:p>
    <w:p w:rsidRPr="0072234D" w:rsidR="009A17F5" w:rsidP="009A17F5" w:rsidRDefault="009A17F5" w14:paraId="38CF80D1" w14:textId="77777777">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name="Testo10" w:id="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rsidRPr="0072234D" w:rsidR="009A17F5" w:rsidP="009A17F5" w:rsidRDefault="009A17F5" w14:paraId="38CF80D2" w14:textId="77777777">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00F44FF7">
        <w:rPr>
          <w:rFonts w:ascii="Arial" w:hAnsi="Arial" w:cs="Arial"/>
          <w:sz w:val="18"/>
          <w:szCs w:val="18"/>
        </w:rPr>
        <w:lastRenderedPageBreak/>
        <w:t>a</w:t>
      </w:r>
      <w:r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Pr="0072234D" w:rsidR="00006DA1">
        <w:rPr>
          <w:rFonts w:ascii="Arial" w:hAnsi="Arial" w:cs="Arial"/>
          <w:sz w:val="18"/>
          <w:szCs w:val="18"/>
        </w:rPr>
        <w:t>D.lgs.</w:t>
      </w:r>
      <w:r w:rsidRPr="0072234D">
        <w:rPr>
          <w:rFonts w:ascii="Arial" w:hAnsi="Arial" w:cs="Arial"/>
          <w:sz w:val="18"/>
          <w:szCs w:val="18"/>
        </w:rPr>
        <w:t xml:space="preserve"> n. 50/2016 </w:t>
      </w:r>
      <w:r w:rsidRPr="0072234D" w:rsidR="00FA4EEA">
        <w:rPr>
          <w:rFonts w:ascii="Arial" w:hAnsi="Arial" w:cs="Arial"/>
          <w:sz w:val="18"/>
          <w:szCs w:val="18"/>
        </w:rPr>
        <w:t xml:space="preserve">e </w:t>
      </w:r>
      <w:r w:rsidRPr="0072234D">
        <w:rPr>
          <w:rFonts w:ascii="Arial" w:hAnsi="Arial" w:cs="Arial"/>
          <w:sz w:val="18"/>
          <w:szCs w:val="18"/>
        </w:rPr>
        <w:t>della normativa vigente in materia, con la presente</w:t>
      </w:r>
    </w:p>
    <w:p w:rsidRPr="0072234D" w:rsidR="009A17F5" w:rsidP="009A17F5" w:rsidRDefault="009A17F5" w14:paraId="38CF80D3" w14:textId="77777777">
      <w:pPr>
        <w:pStyle w:val="sche22"/>
        <w:spacing w:line="360" w:lineRule="auto"/>
        <w:jc w:val="both"/>
        <w:rPr>
          <w:rFonts w:ascii="Arial" w:hAnsi="Arial" w:cs="Arial"/>
          <w:sz w:val="18"/>
          <w:szCs w:val="18"/>
          <w:lang w:val="it-IT"/>
        </w:rPr>
      </w:pPr>
    </w:p>
    <w:p w:rsidRPr="0072234D" w:rsidR="009A17F5" w:rsidP="00A87685" w:rsidRDefault="009A17F5" w14:paraId="38CF80D4" w14:textId="77777777">
      <w:pPr>
        <w:pStyle w:val="sche3"/>
        <w:spacing w:line="360" w:lineRule="auto"/>
        <w:jc w:val="center"/>
        <w:outlineLvl w:val="0"/>
        <w:rPr>
          <w:b/>
          <w:bCs/>
          <w:sz w:val="18"/>
          <w:szCs w:val="18"/>
          <w:lang w:val="it-IT"/>
        </w:rPr>
      </w:pPr>
      <w:r w:rsidRPr="0072234D">
        <w:rPr>
          <w:b/>
          <w:bCs/>
          <w:sz w:val="18"/>
          <w:szCs w:val="18"/>
          <w:lang w:val="it-IT"/>
        </w:rPr>
        <w:t>DICHIARA</w:t>
      </w:r>
    </w:p>
    <w:p w:rsidRPr="0072234D" w:rsidR="009A17F5" w:rsidP="009A17F5" w:rsidRDefault="009A17F5" w14:paraId="38CF80D5" w14:textId="77777777">
      <w:pPr>
        <w:pStyle w:val="sche3"/>
        <w:spacing w:line="360" w:lineRule="auto"/>
        <w:jc w:val="center"/>
        <w:rPr>
          <w:b/>
          <w:bCs/>
          <w:sz w:val="18"/>
          <w:szCs w:val="18"/>
          <w:lang w:val="it-IT"/>
        </w:rPr>
      </w:pPr>
    </w:p>
    <w:p w:rsidRPr="0072234D" w:rsidR="009A17F5" w:rsidP="009A17F5" w:rsidRDefault="009A17F5" w14:paraId="38CF80D6" w14:textId="77777777">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r w:rsidRPr="0072234D" w:rsidR="00006DA1">
        <w:rPr>
          <w:sz w:val="18"/>
          <w:szCs w:val="18"/>
          <w:lang w:val="it-IT"/>
        </w:rPr>
        <w:t>D.lgs.</w:t>
      </w:r>
      <w:r w:rsidRPr="0072234D">
        <w:rPr>
          <w:sz w:val="18"/>
          <w:szCs w:val="18"/>
          <w:lang w:val="it-IT"/>
        </w:rPr>
        <w:t xml:space="preserve"> 50/2016, ovvero altro strumento analogo nel caso di operatore economico stabilito in un altro Stato membro, è</w:t>
      </w:r>
    </w:p>
    <w:p w:rsidRPr="0072234D" w:rsidR="009A17F5" w:rsidP="009A17F5" w:rsidRDefault="009A17F5" w14:paraId="38CF80D7" w14:textId="77777777">
      <w:pPr>
        <w:spacing w:line="360" w:lineRule="auto"/>
        <w:jc w:val="both"/>
        <w:rPr>
          <w:strike/>
          <w:sz w:val="18"/>
          <w:szCs w:val="18"/>
          <w:lang w:val="it-IT"/>
        </w:rPr>
      </w:pPr>
    </w:p>
    <w:p w:rsidRPr="0072234D" w:rsidR="009A17F5" w:rsidP="009A17F5" w:rsidRDefault="009A17F5" w14:paraId="38CF80D8" w14:textId="77777777">
      <w:pPr>
        <w:pBdr>
          <w:top w:val="single" w:color="auto" w:sz="4" w:space="1"/>
          <w:left w:val="single" w:color="auto" w:sz="4" w:space="4"/>
          <w:bottom w:val="single" w:color="auto" w:sz="4" w:space="1"/>
          <w:right w:val="single" w:color="auto" w:sz="4" w:space="4"/>
        </w:pBdr>
        <w:spacing w:line="360" w:lineRule="auto"/>
        <w:jc w:val="both"/>
        <w:rPr>
          <w:sz w:val="18"/>
          <w:szCs w:val="18"/>
          <w:lang w:val="it-IT"/>
        </w:rPr>
      </w:pPr>
    </w:p>
    <w:p w:rsidRPr="0072234D" w:rsidR="009A17F5" w:rsidP="00A87685" w:rsidRDefault="009A17F5" w14:paraId="38CF80D9" w14:textId="77777777">
      <w:pPr>
        <w:pBdr>
          <w:top w:val="single" w:color="auto" w:sz="4" w:space="1"/>
          <w:left w:val="single" w:color="auto" w:sz="4" w:space="4"/>
          <w:bottom w:val="single" w:color="auto" w:sz="4" w:space="1"/>
          <w:right w:val="single" w:color="auto" w:sz="4" w:space="4"/>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rsidRPr="0072234D" w:rsidR="009A17F5" w:rsidP="009A17F5" w:rsidRDefault="009A17F5" w14:paraId="38CF80DA" w14:textId="77777777">
      <w:pPr>
        <w:pBdr>
          <w:top w:val="single" w:color="auto" w:sz="4" w:space="1"/>
          <w:left w:val="single" w:color="auto" w:sz="4" w:space="4"/>
          <w:bottom w:val="single" w:color="auto" w:sz="4" w:space="1"/>
          <w:right w:val="single" w:color="auto" w:sz="4" w:space="4"/>
        </w:pBdr>
        <w:spacing w:line="360" w:lineRule="auto"/>
        <w:jc w:val="both"/>
        <w:rPr>
          <w:strike/>
          <w:sz w:val="18"/>
          <w:szCs w:val="18"/>
          <w:lang w:val="it-IT"/>
        </w:rPr>
      </w:pPr>
    </w:p>
    <w:p w:rsidRPr="0072234D" w:rsidR="009A17F5" w:rsidP="009A17F5" w:rsidRDefault="009A17F5" w14:paraId="38CF80DB" w14:textId="77777777">
      <w:pPr>
        <w:pStyle w:val="sche22"/>
        <w:spacing w:line="360" w:lineRule="auto"/>
        <w:jc w:val="both"/>
        <w:rPr>
          <w:rFonts w:ascii="Arial" w:hAnsi="Arial" w:cs="Arial"/>
          <w:b/>
          <w:bCs/>
          <w:sz w:val="18"/>
          <w:szCs w:val="18"/>
          <w:lang w:val="it-IT"/>
        </w:rPr>
      </w:pPr>
    </w:p>
    <w:p w:rsidRPr="001203EB" w:rsidR="00054999" w:rsidP="00054999" w:rsidRDefault="009A17F5" w14:paraId="38CF80DC" w14:textId="77777777">
      <w:pPr>
        <w:pStyle w:val="sche3"/>
        <w:tabs>
          <w:tab w:val="left" w:pos="1701"/>
        </w:tabs>
        <w:spacing w:line="360" w:lineRule="auto"/>
        <w:rPr>
          <w:b/>
          <w:bCs/>
          <w:strike/>
          <w:sz w:val="18"/>
          <w:szCs w:val="18"/>
          <w:lang w:val="it-IT"/>
        </w:rPr>
      </w:pPr>
      <w:r w:rsidRPr="001203EB">
        <w:rPr>
          <w:b/>
          <w:bCs/>
          <w:sz w:val="18"/>
          <w:szCs w:val="18"/>
          <w:lang w:val="it-IT"/>
        </w:rPr>
        <w:t>e di essere</w:t>
      </w:r>
      <w:r w:rsidRPr="001203EB" w:rsidR="00054999">
        <w:rPr>
          <w:b/>
          <w:bCs/>
          <w:sz w:val="18"/>
          <w:szCs w:val="18"/>
          <w:lang w:val="it-IT"/>
        </w:rPr>
        <w:t xml:space="preserve"> in possesso dei poteri necessari per impegnare la suddetta impresa e sottoscrivere il presente documento e/o eventuali ulteriori documenti correlati alla procedura in oggetto</w:t>
      </w:r>
      <w:r w:rsidRPr="001203EB" w:rsidR="000A58DF">
        <w:rPr>
          <w:b/>
          <w:bCs/>
          <w:sz w:val="18"/>
          <w:szCs w:val="18"/>
          <w:lang w:val="it-IT"/>
        </w:rPr>
        <w:t xml:space="preserve"> e</w:t>
      </w:r>
      <w:r w:rsidRPr="001203EB" w:rsidR="00054999">
        <w:rPr>
          <w:b/>
          <w:bCs/>
          <w:sz w:val="18"/>
          <w:szCs w:val="18"/>
          <w:lang w:val="it-IT"/>
        </w:rPr>
        <w:t xml:space="preserve"> </w:t>
      </w:r>
    </w:p>
    <w:p w:rsidRPr="001203EB" w:rsidR="000A58DF" w:rsidP="000A58DF" w:rsidRDefault="000A58DF" w14:paraId="38CF80DD" w14:textId="77777777">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rsidRPr="0072234D" w:rsidR="009A17F5" w:rsidP="009A17F5" w:rsidRDefault="009A17F5" w14:paraId="38CF80DE" w14:textId="77777777">
      <w:pPr>
        <w:pStyle w:val="sche3"/>
        <w:tabs>
          <w:tab w:val="left" w:pos="1079"/>
        </w:tabs>
        <w:spacing w:line="360" w:lineRule="auto"/>
        <w:ind w:left="539" w:hanging="255"/>
        <w:rPr>
          <w:sz w:val="18"/>
          <w:szCs w:val="18"/>
          <w:lang w:val="it-IT"/>
        </w:rPr>
      </w:pPr>
      <w:bookmarkStart w:name="Controllo1" w:id="4"/>
    </w:p>
    <w:p w:rsidRPr="0072234D" w:rsidR="009A17F5" w:rsidP="009A17F5" w:rsidRDefault="009A17F5" w14:paraId="38CF80DF" w14:textId="77777777">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r w:rsidRPr="0072234D" w:rsidR="00006DA1">
        <w:rPr>
          <w:bCs/>
          <w:sz w:val="18"/>
          <w:szCs w:val="18"/>
          <w:lang w:val="it-IT"/>
        </w:rPr>
        <w:t>D.lgs.</w:t>
      </w:r>
      <w:r w:rsidRPr="0072234D">
        <w:rPr>
          <w:bCs/>
          <w:sz w:val="18"/>
          <w:szCs w:val="18"/>
          <w:lang w:val="it-IT"/>
        </w:rPr>
        <w:t xml:space="preserve"> 50/2016 - imprenditori individuali, anche artigiani, e le società, anche cooperative;</w:t>
      </w:r>
      <w:bookmarkEnd w:id="4"/>
    </w:p>
    <w:bookmarkStart w:name="Controllo2" w:id="5"/>
    <w:bookmarkStart w:name="Controllo132" w:id="6"/>
    <w:p w:rsidRPr="0072234D" w:rsidR="009A17F5" w:rsidP="009A17F5" w:rsidRDefault="009A17F5" w14:paraId="38CF80E0" w14:textId="77777777">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5"/>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r w:rsidRPr="0072234D" w:rsidR="00006DA1">
        <w:rPr>
          <w:bCs/>
          <w:sz w:val="18"/>
          <w:szCs w:val="18"/>
          <w:lang w:val="it-IT"/>
        </w:rPr>
        <w:t>D.lgs.</w:t>
      </w:r>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name="Controllo3" w:id="7"/>
    <w:p w:rsidRPr="0072234D" w:rsidR="009A17F5" w:rsidP="009A17F5" w:rsidRDefault="009A17F5" w14:paraId="38CF80E1" w14:textId="77777777">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r w:rsidRPr="0072234D" w:rsidR="00006DA1">
        <w:rPr>
          <w:bCs/>
          <w:sz w:val="18"/>
          <w:szCs w:val="18"/>
          <w:lang w:val="it-IT"/>
        </w:rPr>
        <w:t>D.lgs.</w:t>
      </w:r>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rsidRPr="0072234D" w:rsidR="009A17F5" w:rsidP="009A17F5" w:rsidRDefault="009A17F5" w14:paraId="38CF80E2" w14:textId="77777777">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un operatore economico</w:t>
      </w:r>
      <w:r w:rsidR="005D78AD">
        <w:rPr>
          <w:sz w:val="18"/>
          <w:szCs w:val="18"/>
          <w:lang w:val="it-IT"/>
        </w:rPr>
        <w:t xml:space="preserve"> ai sensi dell’</w:t>
      </w:r>
      <w:r w:rsidRPr="0072234D">
        <w:rPr>
          <w:sz w:val="18"/>
          <w:szCs w:val="18"/>
          <w:lang w:val="it-IT"/>
        </w:rPr>
        <w:t xml:space="preserve">art. </w:t>
      </w:r>
      <w:r w:rsidRPr="0072234D">
        <w:rPr>
          <w:bCs/>
          <w:sz w:val="18"/>
          <w:szCs w:val="18"/>
          <w:lang w:val="it-IT"/>
        </w:rPr>
        <w:t xml:space="preserve">45, comma 1 del </w:t>
      </w:r>
      <w:r w:rsidRPr="0072234D" w:rsidR="00006DA1">
        <w:rPr>
          <w:bCs/>
          <w:sz w:val="18"/>
          <w:szCs w:val="18"/>
          <w:lang w:val="it-IT"/>
        </w:rPr>
        <w:t>D.lgs.</w:t>
      </w:r>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rsidRPr="0072234D" w:rsidR="009A17F5" w:rsidP="009A17F5" w:rsidRDefault="009A17F5" w14:paraId="38CF80E3" w14:textId="77777777">
      <w:pPr>
        <w:spacing w:line="360" w:lineRule="auto"/>
        <w:jc w:val="both"/>
        <w:rPr>
          <w:sz w:val="18"/>
          <w:szCs w:val="18"/>
          <w:lang w:val="it-IT"/>
        </w:rPr>
      </w:pPr>
    </w:p>
    <w:p w:rsidRPr="0013597D" w:rsidR="009A17F5" w:rsidP="009A17F5" w:rsidRDefault="00151B0D" w14:paraId="38CF80E4" w14:textId="77777777">
      <w:pPr>
        <w:pStyle w:val="NormaleWeb"/>
        <w:spacing w:before="0" w:beforeAutospacing="0" w:after="0" w:line="360" w:lineRule="auto"/>
        <w:jc w:val="both"/>
        <w:rPr>
          <w:rFonts w:ascii="Arial" w:hAnsi="Arial" w:cs="Arial"/>
          <w:iCs/>
          <w:sz w:val="18"/>
          <w:szCs w:val="18"/>
          <w:lang w:eastAsia="ar-SA"/>
        </w:rPr>
      </w:pPr>
      <w:bookmarkStart w:name="_Hlk527021843" w:id="8"/>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r w:rsidRPr="005B7DFF" w:rsidR="00006DA1">
        <w:rPr>
          <w:rFonts w:ascii="Arial" w:hAnsi="Arial" w:cs="Arial"/>
          <w:iCs/>
          <w:sz w:val="18"/>
          <w:szCs w:val="18"/>
          <w:lang w:eastAsia="ar-SA"/>
        </w:rPr>
        <w:t>D.lgs.</w:t>
      </w:r>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rsidRPr="00151B0D" w:rsidR="00151B0D" w:rsidP="009A17F5" w:rsidRDefault="00151B0D" w14:paraId="38CF80E5" w14:textId="77777777">
      <w:pPr>
        <w:pStyle w:val="NormaleWeb"/>
        <w:spacing w:before="0" w:beforeAutospacing="0" w:after="0" w:line="360" w:lineRule="auto"/>
        <w:jc w:val="both"/>
        <w:rPr>
          <w:rFonts w:ascii="Arial" w:hAnsi="Arial" w:cs="Arial"/>
          <w:i/>
          <w:iCs/>
          <w:sz w:val="18"/>
          <w:szCs w:val="18"/>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7"/>
      </w:tblGrid>
      <w:tr w:rsidRPr="002904A9" w:rsidR="000A58DF" w:rsidTr="007F1118" w14:paraId="38CF80FB" w14:textId="77777777">
        <w:tc>
          <w:tcPr>
            <w:tcW w:w="9747" w:type="dxa"/>
            <w:shd w:val="clear" w:color="auto" w:fill="auto"/>
          </w:tcPr>
          <w:p w:rsidRPr="005B7DFF" w:rsidR="000A58DF" w:rsidP="007F1118" w:rsidRDefault="000A58DF" w14:paraId="38CF80E6" w14:textId="77777777">
            <w:pPr>
              <w:pStyle w:val="sche3"/>
              <w:spacing w:line="360" w:lineRule="auto"/>
              <w:rPr>
                <w:b/>
                <w:bCs/>
                <w:iCs/>
                <w:sz w:val="18"/>
                <w:szCs w:val="18"/>
                <w:lang w:val="it-IT"/>
              </w:rPr>
            </w:pPr>
            <w:bookmarkStart w:name="_Hlk51937934" w:id="9"/>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rsidRPr="005B7DFF" w:rsidR="000A58DF" w:rsidP="007F1118" w:rsidRDefault="000A58DF" w14:paraId="38CF80E7" w14:textId="77777777">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rsidRPr="005B7DFF" w:rsidR="000A58DF" w:rsidP="007F1118" w:rsidRDefault="000A58DF" w14:paraId="38CF80E8" w14:textId="77777777">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7F1118" w:rsidRDefault="000A58DF" w14:paraId="38CF80E9" w14:textId="77777777">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7F1118" w:rsidRDefault="000A58DF" w14:paraId="38CF80EA" w14:textId="77777777">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7F1118" w:rsidRDefault="000A58DF" w14:paraId="38CF80EB" w14:textId="77777777">
            <w:pPr>
              <w:spacing w:line="360" w:lineRule="auto"/>
              <w:jc w:val="both"/>
              <w:rPr>
                <w:sz w:val="18"/>
                <w:szCs w:val="18"/>
                <w:lang w:val="it-IT"/>
              </w:rPr>
            </w:pPr>
          </w:p>
          <w:p w:rsidRPr="005B7DFF" w:rsidR="000A58DF" w:rsidP="000A58DF" w:rsidRDefault="000A58DF" w14:paraId="38CF80EC" w14:textId="77777777">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Pr="005B7DFF" w:rsidR="000A58DF" w:rsidP="000A58DF" w:rsidRDefault="000A58DF" w14:paraId="38CF80ED" w14:textId="77777777">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EE" w14:textId="77777777">
            <w:pPr>
              <w:spacing w:line="360" w:lineRule="auto"/>
              <w:jc w:val="both"/>
              <w:rPr>
                <w:sz w:val="18"/>
                <w:szCs w:val="18"/>
                <w:lang w:val="it-IT"/>
              </w:rPr>
            </w:pPr>
            <w:r w:rsidRPr="005B7DFF">
              <w:rPr>
                <w:sz w:val="18"/>
                <w:szCs w:val="18"/>
                <w:lang w:val="it-IT"/>
              </w:rPr>
              <w:lastRenderedPageBreak/>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EF" w14:textId="77777777">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F0" w14:textId="77777777">
            <w:pPr>
              <w:spacing w:line="360" w:lineRule="auto"/>
              <w:jc w:val="both"/>
              <w:rPr>
                <w:sz w:val="18"/>
                <w:szCs w:val="18"/>
                <w:lang w:val="it-IT"/>
              </w:rPr>
            </w:pPr>
          </w:p>
          <w:p w:rsidRPr="005B7DFF" w:rsidR="000A58DF" w:rsidP="000A58DF" w:rsidRDefault="000A58DF" w14:paraId="38CF80F1" w14:textId="77777777">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Pr="005B7DFF" w:rsidR="000A58DF" w:rsidP="000A58DF" w:rsidRDefault="000A58DF" w14:paraId="38CF80F2" w14:textId="77777777">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F3" w14:textId="77777777">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F4" w14:textId="77777777">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F5" w14:textId="77777777">
            <w:pPr>
              <w:spacing w:line="360" w:lineRule="auto"/>
              <w:ind w:left="709"/>
              <w:jc w:val="both"/>
              <w:rPr>
                <w:sz w:val="18"/>
                <w:szCs w:val="18"/>
                <w:lang w:val="it-IT"/>
              </w:rPr>
            </w:pPr>
          </w:p>
          <w:p w:rsidRPr="005B7DFF" w:rsidR="000A58DF" w:rsidP="000A58DF" w:rsidRDefault="000A58DF" w14:paraId="38CF80F6" w14:textId="77777777">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Pr="005B7DFF" w:rsidR="000A58DF" w:rsidP="000A58DF" w:rsidRDefault="000A58DF" w14:paraId="38CF80F7" w14:textId="77777777">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0A58DF" w:rsidP="000A58DF" w:rsidRDefault="000A58DF" w14:paraId="38CF80F8" w14:textId="77777777">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72234D" w:rsidR="000A58DF" w:rsidP="000A58DF" w:rsidRDefault="000A58DF" w14:paraId="38CF80F9" w14:textId="77777777">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11377D" w:rsidR="000A58DF" w:rsidP="007F1118" w:rsidRDefault="000A58DF" w14:paraId="38CF80FA" w14:textId="77777777">
            <w:pPr>
              <w:spacing w:line="360" w:lineRule="auto"/>
              <w:jc w:val="both"/>
              <w:rPr>
                <w:sz w:val="18"/>
                <w:szCs w:val="18"/>
                <w:lang w:val="it-IT"/>
              </w:rPr>
            </w:pPr>
          </w:p>
        </w:tc>
      </w:tr>
      <w:bookmarkEnd w:id="8"/>
      <w:bookmarkEnd w:id="9"/>
    </w:tbl>
    <w:p w:rsidR="009A17F5" w:rsidP="005D78AD" w:rsidRDefault="009A17F5" w14:paraId="38CF80FC" w14:textId="77777777">
      <w:pPr>
        <w:pStyle w:val="sche3"/>
        <w:spacing w:line="360" w:lineRule="auto"/>
        <w:rPr>
          <w:bCs/>
          <w:iCs/>
          <w:strike/>
          <w:sz w:val="18"/>
          <w:szCs w:val="18"/>
          <w:lang w:val="it-IT"/>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7"/>
      </w:tblGrid>
      <w:tr w:rsidRPr="002904A9" w:rsidR="00DB08D9" w:rsidTr="00AC4185" w14:paraId="38CF8113" w14:textId="77777777">
        <w:tc>
          <w:tcPr>
            <w:tcW w:w="9747" w:type="dxa"/>
            <w:shd w:val="clear" w:color="auto" w:fill="auto"/>
          </w:tcPr>
          <w:p w:rsidRPr="00C50D5A" w:rsidR="00DB08D9" w:rsidP="00AC4185" w:rsidRDefault="00DB08D9" w14:paraId="38CF80FD" w14:textId="77777777">
            <w:pPr>
              <w:pStyle w:val="sche3"/>
              <w:spacing w:line="360" w:lineRule="auto"/>
              <w:rPr>
                <w:b/>
                <w:bCs/>
                <w:iCs/>
                <w:sz w:val="18"/>
                <w:szCs w:val="18"/>
                <w:lang w:val="it-IT"/>
              </w:rPr>
            </w:pPr>
            <w:r w:rsidRPr="00C50D5A">
              <w:rPr>
                <w:b/>
                <w:bCs/>
                <w:iCs/>
                <w:sz w:val="18"/>
                <w:szCs w:val="18"/>
                <w:lang w:val="it-IT"/>
              </w:rPr>
              <w:t xml:space="preserve">Qualora la consorziata esecutrice sia, a sua volta, un consorzio di cui all'art. 45, co. 2, lettera b), indicare le imprese consorziate esecutrici per </w:t>
            </w:r>
            <w:r w:rsidRPr="00C50D5A">
              <w:rPr>
                <w:b/>
                <w:bCs/>
                <w:sz w:val="18"/>
                <w:szCs w:val="18"/>
                <w:lang w:val="it-IT"/>
              </w:rPr>
              <w:t>la presente procedura</w:t>
            </w:r>
            <w:r w:rsidRPr="00C50D5A">
              <w:rPr>
                <w:lang w:val="it-IT"/>
              </w:rPr>
              <w:t xml:space="preserve"> </w:t>
            </w:r>
            <w:r w:rsidRPr="00C50D5A">
              <w:rPr>
                <w:b/>
                <w:bCs/>
                <w:iCs/>
                <w:sz w:val="18"/>
                <w:szCs w:val="18"/>
                <w:lang w:val="it-IT"/>
              </w:rPr>
              <w:t xml:space="preserve">fornendo per </w:t>
            </w:r>
            <w:r w:rsidRPr="00C50D5A">
              <w:rPr>
                <w:b/>
                <w:bCs/>
                <w:iCs/>
                <w:sz w:val="18"/>
                <w:szCs w:val="18"/>
                <w:u w:val="single"/>
                <w:lang w:val="it-IT"/>
              </w:rPr>
              <w:t>ciascuna</w:t>
            </w:r>
            <w:r w:rsidRPr="00C50D5A">
              <w:rPr>
                <w:b/>
                <w:bCs/>
                <w:iCs/>
                <w:sz w:val="18"/>
                <w:szCs w:val="18"/>
                <w:lang w:val="it-IT"/>
              </w:rPr>
              <w:t xml:space="preserve"> impresa i seguenti dati (art. 8, comma 1, lett. a-ter), dl n. 76/2020):</w:t>
            </w:r>
          </w:p>
          <w:p w:rsidRPr="00C50D5A" w:rsidR="00DB08D9" w:rsidP="00AC4185" w:rsidRDefault="00DB08D9" w14:paraId="38CF80FE" w14:textId="77777777">
            <w:pPr>
              <w:pStyle w:val="sche3"/>
              <w:spacing w:line="360" w:lineRule="auto"/>
              <w:rPr>
                <w:b/>
                <w:bCs/>
                <w:iCs/>
                <w:sz w:val="18"/>
                <w:szCs w:val="18"/>
                <w:lang w:val="it-IT"/>
              </w:rPr>
            </w:pPr>
          </w:p>
          <w:p w:rsidRPr="00C50D5A" w:rsidR="00DB08D9" w:rsidP="00AC4185" w:rsidRDefault="00DB08D9" w14:paraId="38CF80FF" w14:textId="77777777">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sz w:val="18"/>
                <w:szCs w:val="18"/>
                <w:lang w:val="it-IT"/>
              </w:rPr>
              <w:fldChar w:fldCharType="begin">
                <w:ffData>
                  <w:name w:val="Testo1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p>
          <w:p w:rsidRPr="00C50D5A" w:rsidR="00DB08D9" w:rsidP="00AC4185" w:rsidRDefault="00DB08D9" w14:paraId="38CF8100" w14:textId="77777777">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1" w14:textId="77777777">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2" w14:textId="77777777">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3" w14:textId="77777777">
            <w:pPr>
              <w:spacing w:line="360" w:lineRule="auto"/>
              <w:jc w:val="both"/>
              <w:rPr>
                <w:sz w:val="18"/>
                <w:szCs w:val="18"/>
                <w:lang w:val="it-IT"/>
              </w:rPr>
            </w:pPr>
          </w:p>
          <w:p w:rsidRPr="00C50D5A" w:rsidR="00DB08D9" w:rsidP="00AC4185" w:rsidRDefault="00DB08D9" w14:paraId="38CF8104" w14:textId="77777777">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Pr="00C50D5A" w:rsidR="00DB08D9" w:rsidP="00AC4185" w:rsidRDefault="00DB08D9" w14:paraId="38CF8105" w14:textId="77777777">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6" w14:textId="77777777">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7" w14:textId="77777777">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8" w14:textId="77777777">
            <w:pPr>
              <w:spacing w:line="360" w:lineRule="auto"/>
              <w:jc w:val="both"/>
              <w:rPr>
                <w:sz w:val="18"/>
                <w:szCs w:val="18"/>
                <w:lang w:val="it-IT"/>
              </w:rPr>
            </w:pPr>
          </w:p>
          <w:p w:rsidRPr="00C50D5A" w:rsidR="00DB08D9" w:rsidP="00AC4185" w:rsidRDefault="00DB08D9" w14:paraId="38CF8109" w14:textId="77777777">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Pr="00C50D5A" w:rsidR="00DB08D9" w:rsidP="00AC4185" w:rsidRDefault="00DB08D9" w14:paraId="38CF810A" w14:textId="77777777">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B" w14:textId="77777777">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C" w14:textId="77777777">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0D" w14:textId="77777777">
            <w:pPr>
              <w:spacing w:line="360" w:lineRule="auto"/>
              <w:ind w:left="709"/>
              <w:jc w:val="both"/>
              <w:rPr>
                <w:sz w:val="18"/>
                <w:szCs w:val="18"/>
                <w:lang w:val="it-IT"/>
              </w:rPr>
            </w:pPr>
          </w:p>
          <w:p w:rsidRPr="00C50D5A" w:rsidR="00DB08D9" w:rsidP="00AC4185" w:rsidRDefault="00DB08D9" w14:paraId="38CF810E" w14:textId="77777777">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Pr="00C50D5A" w:rsidR="00DB08D9" w:rsidP="00AC4185" w:rsidRDefault="00DB08D9" w14:paraId="38CF810F" w14:textId="77777777">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10" w14:textId="77777777">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11" w14:textId="77777777">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Pr="00C50D5A" w:rsidR="00DB08D9" w:rsidP="00AC4185" w:rsidRDefault="00DB08D9" w14:paraId="38CF8112" w14:textId="77777777">
            <w:pPr>
              <w:spacing w:line="360" w:lineRule="auto"/>
              <w:jc w:val="both"/>
              <w:rPr>
                <w:sz w:val="18"/>
                <w:szCs w:val="18"/>
                <w:lang w:val="it-IT"/>
              </w:rPr>
            </w:pPr>
          </w:p>
        </w:tc>
      </w:tr>
    </w:tbl>
    <w:p w:rsidR="00DB08D9" w:rsidP="005D78AD" w:rsidRDefault="00DB08D9" w14:paraId="38CF8114" w14:textId="77777777">
      <w:pPr>
        <w:pStyle w:val="sche3"/>
        <w:spacing w:line="360" w:lineRule="auto"/>
        <w:rPr>
          <w:bCs/>
          <w:iCs/>
          <w:strike/>
          <w:sz w:val="18"/>
          <w:szCs w:val="18"/>
          <w:lang w:val="it-IT"/>
        </w:rPr>
      </w:pPr>
    </w:p>
    <w:p w:rsidRPr="000A58DF" w:rsidR="00DB08D9" w:rsidP="005D78AD" w:rsidRDefault="00DB08D9" w14:paraId="38CF8115" w14:textId="77777777">
      <w:pPr>
        <w:pStyle w:val="sche3"/>
        <w:spacing w:line="360" w:lineRule="auto"/>
        <w:rPr>
          <w:bCs/>
          <w:iCs/>
          <w:strike/>
          <w:sz w:val="18"/>
          <w:szCs w:val="18"/>
          <w:lang w:val="it-IT"/>
        </w:rPr>
      </w:pPr>
    </w:p>
    <w:p w:rsidRPr="0072234D" w:rsidR="009A17F5" w:rsidP="009A17F5" w:rsidRDefault="009A17F5" w14:paraId="38CF8116" w14:textId="77777777">
      <w:pPr>
        <w:pStyle w:val="sche3"/>
        <w:autoSpaceDE/>
        <w:spacing w:line="360" w:lineRule="auto"/>
        <w:jc w:val="center"/>
        <w:rPr>
          <w:b/>
          <w:bCs/>
          <w:sz w:val="18"/>
          <w:szCs w:val="18"/>
          <w:lang w:val="it-IT"/>
        </w:rPr>
      </w:pPr>
      <w:bookmarkStart w:name="Kontrollk%C3%A4stchen1" w:id="10"/>
      <w:bookmarkEnd w:id="10"/>
    </w:p>
    <w:p w:rsidRPr="0072234D" w:rsidR="009A17F5" w:rsidP="00A87685" w:rsidRDefault="009A17F5" w14:paraId="38CF8117" w14:textId="77777777">
      <w:pPr>
        <w:pStyle w:val="sche3"/>
        <w:autoSpaceDE/>
        <w:spacing w:line="360" w:lineRule="auto"/>
        <w:jc w:val="center"/>
        <w:outlineLvl w:val="0"/>
        <w:rPr>
          <w:b/>
          <w:bCs/>
          <w:sz w:val="18"/>
          <w:szCs w:val="18"/>
          <w:lang w:val="it-IT"/>
        </w:rPr>
      </w:pPr>
      <w:r w:rsidRPr="0072234D">
        <w:rPr>
          <w:b/>
          <w:bCs/>
          <w:sz w:val="18"/>
          <w:szCs w:val="18"/>
          <w:lang w:val="it-IT"/>
        </w:rPr>
        <w:t>DICHIARA</w:t>
      </w:r>
    </w:p>
    <w:p w:rsidRPr="0072234D" w:rsidR="009A17F5" w:rsidP="009A17F5" w:rsidRDefault="009A17F5" w14:paraId="38CF8118" w14:textId="77777777">
      <w:pPr>
        <w:pStyle w:val="sche3"/>
        <w:autoSpaceDE/>
        <w:spacing w:line="360" w:lineRule="auto"/>
        <w:ind w:left="546" w:hanging="262"/>
        <w:rPr>
          <w:bCs/>
          <w:sz w:val="18"/>
          <w:szCs w:val="18"/>
          <w:lang w:val="it-IT"/>
        </w:rPr>
      </w:pPr>
    </w:p>
    <w:p w:rsidRPr="0072234D" w:rsidR="009A17F5" w:rsidP="009A17F5" w:rsidRDefault="009A17F5" w14:paraId="38CF8119" w14:textId="77777777">
      <w:pPr>
        <w:pStyle w:val="sche3"/>
        <w:autoSpaceDE/>
        <w:spacing w:line="360" w:lineRule="auto"/>
        <w:ind w:left="262" w:hanging="262"/>
        <w:rPr>
          <w:bCs/>
          <w:sz w:val="18"/>
          <w:szCs w:val="18"/>
          <w:lang w:val="it-IT"/>
        </w:rPr>
      </w:pPr>
      <w:r w:rsidRPr="0072234D">
        <w:rPr>
          <w:bCs/>
          <w:sz w:val="18"/>
          <w:szCs w:val="18"/>
          <w:lang w:val="it-IT"/>
        </w:rPr>
        <w:lastRenderedPageBreak/>
        <w:t xml:space="preserve">che l’impresa o il consorzio partecipa alla presente procedura in qualità di </w:t>
      </w:r>
    </w:p>
    <w:p w:rsidRPr="0072234D" w:rsidR="009A17F5" w:rsidP="009A17F5" w:rsidRDefault="009A17F5" w14:paraId="38CF811A" w14:textId="77777777">
      <w:pPr>
        <w:pStyle w:val="sche3"/>
        <w:autoSpaceDE/>
        <w:spacing w:line="360" w:lineRule="auto"/>
        <w:ind w:left="546" w:hanging="262"/>
        <w:rPr>
          <w:sz w:val="18"/>
          <w:szCs w:val="18"/>
          <w:lang w:val="it-IT"/>
        </w:rPr>
      </w:pPr>
    </w:p>
    <w:p w:rsidRPr="0072234D" w:rsidR="009A17F5" w:rsidP="009A17F5" w:rsidRDefault="009A17F5" w14:paraId="38CF811B" w14:textId="77777777">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name="Controllo135" w:id="11"/>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11"/>
      <w:r w:rsidRPr="0072234D">
        <w:rPr>
          <w:sz w:val="18"/>
          <w:szCs w:val="18"/>
          <w:lang w:val="it-IT"/>
        </w:rPr>
        <w:tab/>
      </w:r>
      <w:r w:rsidRPr="0072234D">
        <w:rPr>
          <w:b/>
          <w:sz w:val="18"/>
          <w:szCs w:val="18"/>
          <w:lang w:val="it-IT"/>
        </w:rPr>
        <w:t>impresa singola</w:t>
      </w:r>
    </w:p>
    <w:p w:rsidRPr="001203EB" w:rsidR="009A17F5" w:rsidP="009A17F5" w:rsidRDefault="009A17F5" w14:paraId="38CF811C" w14:textId="77777777">
      <w:pPr>
        <w:pStyle w:val="sche3"/>
        <w:autoSpaceDE/>
        <w:spacing w:line="360" w:lineRule="auto"/>
        <w:ind w:left="284"/>
        <w:rPr>
          <w:sz w:val="18"/>
          <w:szCs w:val="18"/>
          <w:lang w:val="it-IT"/>
        </w:rPr>
      </w:pPr>
      <w:r w:rsidRPr="001203EB">
        <w:rPr>
          <w:sz w:val="18"/>
          <w:szCs w:val="18"/>
          <w:lang w:val="it-IT"/>
        </w:rPr>
        <w:t>o</w:t>
      </w:r>
    </w:p>
    <w:p w:rsidRPr="000A58DF" w:rsidR="009A17F5" w:rsidP="009A17F5" w:rsidRDefault="009A17F5" w14:paraId="38CF811D" w14:textId="77777777">
      <w:pPr>
        <w:pStyle w:val="sche3"/>
        <w:autoSpaceDE/>
        <w:spacing w:line="360" w:lineRule="auto"/>
        <w:rPr>
          <w:bCs/>
          <w:strike/>
          <w:sz w:val="18"/>
          <w:szCs w:val="18"/>
          <w:lang w:val="it-IT"/>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4"/>
        <w:gridCol w:w="2410"/>
        <w:gridCol w:w="2977"/>
      </w:tblGrid>
      <w:tr w:rsidRPr="002904A9" w:rsidR="009A17F5" w:rsidTr="000A58DF" w14:paraId="38CF812E" w14:textId="77777777">
        <w:trPr>
          <w:trHeight w:val="403"/>
        </w:trPr>
        <w:tc>
          <w:tcPr>
            <w:tcW w:w="4644" w:type="dxa"/>
            <w:shd w:val="clear" w:color="auto" w:fill="auto"/>
          </w:tcPr>
          <w:p w:rsidRPr="00291154" w:rsidR="009A17F5" w:rsidP="00291154" w:rsidRDefault="009A17F5" w14:paraId="38CF811E" w14:textId="77777777">
            <w:pPr>
              <w:pStyle w:val="sche3"/>
              <w:autoSpaceDE/>
              <w:spacing w:line="360" w:lineRule="auto"/>
              <w:ind w:left="284" w:hanging="284"/>
              <w:rPr>
                <w:sz w:val="18"/>
                <w:szCs w:val="18"/>
                <w:lang w:val="it-IT"/>
              </w:rPr>
            </w:pPr>
          </w:p>
          <w:p w:rsidRPr="005B7DFF" w:rsidR="009A17F5" w:rsidP="00291154" w:rsidRDefault="009A17F5" w14:paraId="38CF811F" w14:textId="77777777">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B7DFF">
              <w:rPr>
                <w:sz w:val="18"/>
                <w:szCs w:val="18"/>
                <w:lang w:val="it-IT"/>
              </w:rPr>
              <w:fldChar w:fldCharType="end"/>
            </w:r>
            <w:r w:rsidRPr="005B7DFF">
              <w:rPr>
                <w:sz w:val="18"/>
                <w:szCs w:val="18"/>
                <w:lang w:val="it-IT"/>
              </w:rPr>
              <w:tab/>
            </w:r>
            <w:r w:rsidRPr="005B7DFF" w:rsidR="000A58D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r w:rsidRPr="005B7DFF" w:rsidR="00006DA1">
              <w:rPr>
                <w:sz w:val="18"/>
                <w:szCs w:val="18"/>
                <w:lang w:val="it-IT"/>
              </w:rPr>
              <w:t>D.lgs.</w:t>
            </w:r>
            <w:r w:rsidRPr="005B7DFF">
              <w:rPr>
                <w:sz w:val="18"/>
                <w:szCs w:val="18"/>
                <w:lang w:val="it-IT"/>
              </w:rPr>
              <w:t xml:space="preserve"> 50/2016)</w:t>
            </w:r>
            <w:r w:rsidRPr="005B7DFF">
              <w:rPr>
                <w:rStyle w:val="Rimandonotadichiusura"/>
                <w:rFonts w:cs="Arial"/>
                <w:lang w:val="it-IT"/>
              </w:rPr>
              <w:endnoteReference w:id="4"/>
            </w:r>
            <w:r w:rsidRPr="005B7DFF">
              <w:rPr>
                <w:sz w:val="18"/>
                <w:szCs w:val="18"/>
                <w:lang w:val="it-IT"/>
              </w:rPr>
              <w:t>:</w:t>
            </w:r>
          </w:p>
          <w:p w:rsidRPr="005B7DFF" w:rsidR="009A17F5" w:rsidP="00291154" w:rsidRDefault="009A17F5" w14:paraId="38CF8120" w14:textId="77777777">
            <w:pPr>
              <w:pStyle w:val="sche3"/>
              <w:autoSpaceDE/>
              <w:spacing w:line="360" w:lineRule="auto"/>
              <w:ind w:left="284" w:hanging="284"/>
              <w:rPr>
                <w:sz w:val="18"/>
                <w:szCs w:val="18"/>
                <w:lang w:val="it-IT"/>
              </w:rPr>
            </w:pPr>
          </w:p>
          <w:p w:rsidRPr="005B7DFF" w:rsidR="009A17F5" w:rsidP="00291154" w:rsidRDefault="009A17F5" w14:paraId="38CF8121" w14:textId="77777777">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B7DFF">
              <w:rPr>
                <w:sz w:val="18"/>
                <w:szCs w:val="18"/>
                <w:lang w:val="it-IT"/>
              </w:rPr>
              <w:fldChar w:fldCharType="end"/>
            </w:r>
            <w:r w:rsidRPr="005B7DFF">
              <w:rPr>
                <w:sz w:val="18"/>
                <w:szCs w:val="18"/>
                <w:lang w:val="it-IT"/>
              </w:rPr>
              <w:tab/>
            </w:r>
            <w:r w:rsidRPr="005B7DFF" w:rsidR="000A58D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r w:rsidRPr="005B7DFF" w:rsidR="00006DA1">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5"/>
            </w:r>
            <w:r w:rsidRPr="005B7DFF">
              <w:rPr>
                <w:sz w:val="18"/>
                <w:szCs w:val="18"/>
                <w:lang w:val="it-IT"/>
              </w:rPr>
              <w:t>:</w:t>
            </w:r>
          </w:p>
          <w:p w:rsidRPr="005B7DFF" w:rsidR="009A17F5" w:rsidP="00291154" w:rsidRDefault="009A17F5" w14:paraId="38CF8122" w14:textId="77777777">
            <w:pPr>
              <w:pStyle w:val="sche3"/>
              <w:spacing w:line="360" w:lineRule="auto"/>
              <w:ind w:left="284" w:hanging="284"/>
              <w:rPr>
                <w:sz w:val="18"/>
                <w:szCs w:val="18"/>
                <w:lang w:val="it-IT"/>
              </w:rPr>
            </w:pPr>
          </w:p>
          <w:p w:rsidRPr="005B7DFF" w:rsidR="009A17F5" w:rsidP="00291154" w:rsidRDefault="009A17F5" w14:paraId="38CF8123" w14:textId="77777777">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B7DFF">
              <w:rPr>
                <w:sz w:val="18"/>
                <w:szCs w:val="18"/>
                <w:lang w:val="it-IT"/>
              </w:rPr>
              <w:fldChar w:fldCharType="end"/>
            </w:r>
            <w:r w:rsidRPr="005B7DFF">
              <w:rPr>
                <w:sz w:val="18"/>
                <w:szCs w:val="18"/>
                <w:lang w:val="it-IT"/>
              </w:rPr>
              <w:tab/>
            </w:r>
            <w:r w:rsidRPr="005B7DFF" w:rsidR="000A58D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r w:rsidRPr="005B7DFF" w:rsidR="00006DA1">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6"/>
            </w:r>
            <w:r w:rsidRPr="005B7DFF">
              <w:rPr>
                <w:sz w:val="18"/>
                <w:szCs w:val="18"/>
                <w:lang w:val="it-IT"/>
              </w:rPr>
              <w:t>:</w:t>
            </w:r>
          </w:p>
          <w:p w:rsidRPr="005B7DFF" w:rsidR="009A17F5" w:rsidP="00291154" w:rsidRDefault="009A17F5" w14:paraId="38CF8124" w14:textId="77777777">
            <w:pPr>
              <w:pStyle w:val="sche3"/>
              <w:spacing w:line="360" w:lineRule="auto"/>
              <w:ind w:left="284" w:hanging="284"/>
              <w:rPr>
                <w:sz w:val="18"/>
                <w:szCs w:val="18"/>
                <w:lang w:val="it-IT"/>
              </w:rPr>
            </w:pPr>
          </w:p>
          <w:bookmarkStart w:name="Controllo131" w:id="12"/>
          <w:p w:rsidRPr="005B7DFF" w:rsidR="009A17F5" w:rsidP="00291154" w:rsidRDefault="009A17F5" w14:paraId="38CF8125" w14:textId="77777777">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B7DFF">
              <w:rPr>
                <w:sz w:val="18"/>
                <w:szCs w:val="18"/>
                <w:lang w:val="it-IT"/>
              </w:rPr>
              <w:fldChar w:fldCharType="end"/>
            </w:r>
            <w:bookmarkEnd w:id="12"/>
            <w:r w:rsidRPr="005B7DFF">
              <w:rPr>
                <w:sz w:val="18"/>
                <w:szCs w:val="18"/>
                <w:lang w:val="it-IT"/>
              </w:rPr>
              <w:tab/>
            </w:r>
            <w:r w:rsidRPr="005B7DFF" w:rsidR="000A58D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Pr="005B7DFF" w:rsidR="00006DA1">
              <w:rPr>
                <w:sz w:val="18"/>
                <w:szCs w:val="18"/>
                <w:lang w:val="it-IT"/>
              </w:rPr>
              <w:t>D.lgs.</w:t>
            </w:r>
            <w:r w:rsidRPr="005B7DFF">
              <w:rPr>
                <w:sz w:val="18"/>
                <w:szCs w:val="18"/>
                <w:lang w:val="it-IT"/>
              </w:rPr>
              <w:t xml:space="preserve"> </w:t>
            </w:r>
            <w:r w:rsidRPr="005B7DFF" w:rsidR="007C324C">
              <w:rPr>
                <w:sz w:val="18"/>
                <w:szCs w:val="18"/>
                <w:lang w:val="it-IT"/>
              </w:rPr>
              <w:t>240 del 23 luglio 1991,</w:t>
            </w:r>
            <w:r w:rsidRPr="005B7DFF">
              <w:rPr>
                <w:sz w:val="18"/>
                <w:szCs w:val="18"/>
                <w:lang w:val="it-IT"/>
              </w:rPr>
              <w:t xml:space="preserve"> di cui all’art. 45 comma 2 lettera g) del </w:t>
            </w:r>
            <w:r w:rsidRPr="005B7DFF" w:rsidR="00006DA1">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color="auto" w:sz="4" w:space="0"/>
            </w:tcBorders>
            <w:shd w:val="clear" w:color="auto" w:fill="auto"/>
            <w:vAlign w:val="center"/>
          </w:tcPr>
          <w:p w:rsidRPr="005B7DFF" w:rsidR="009A17F5" w:rsidP="00291154" w:rsidRDefault="009A17F5" w14:paraId="38CF8126" w14:textId="77777777">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color="auto" w:sz="4" w:space="0"/>
            </w:tcBorders>
            <w:shd w:val="clear" w:color="auto" w:fill="auto"/>
            <w:vAlign w:val="center"/>
          </w:tcPr>
          <w:p w:rsidRPr="005B7DFF" w:rsidR="009A17F5" w:rsidP="00192D93" w:rsidRDefault="009A17F5" w14:paraId="38CF8128" w14:textId="0B1ACB33">
            <w:pPr>
              <w:pStyle w:val="sche3"/>
              <w:autoSpaceDE/>
              <w:spacing w:line="360" w:lineRule="auto"/>
              <w:ind w:left="177" w:hanging="283"/>
              <w:rPr>
                <w:color w:val="FF0000"/>
                <w:sz w:val="18"/>
                <w:szCs w:val="18"/>
                <w:lang w:val="it-IT"/>
              </w:rPr>
            </w:pPr>
          </w:p>
          <w:p w:rsidRPr="005B7DFF" w:rsidR="009A17F5" w:rsidP="00291154" w:rsidRDefault="009A17F5" w14:paraId="38CF8129" w14:textId="77777777">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sz w:val="18"/>
                <w:szCs w:val="18"/>
                <w:lang w:val="it-IT"/>
              </w:rPr>
              <w:t>orizzontale costituito</w:t>
            </w:r>
          </w:p>
          <w:p w:rsidRPr="005B7DFF" w:rsidR="009A17F5" w:rsidP="00291154" w:rsidRDefault="009A17F5" w14:paraId="38CF812A" w14:textId="77777777">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sz w:val="18"/>
                <w:szCs w:val="18"/>
                <w:lang w:val="it-IT"/>
              </w:rPr>
              <w:t>orizzontale non ancora costituito</w:t>
            </w:r>
          </w:p>
          <w:p w:rsidRPr="00291154" w:rsidR="009A17F5" w:rsidP="00232910" w:rsidRDefault="009A17F5" w14:paraId="38CF812D" w14:textId="77777777">
            <w:pPr>
              <w:pStyle w:val="sche3"/>
              <w:autoSpaceDE/>
              <w:spacing w:line="360" w:lineRule="auto"/>
              <w:ind w:left="177" w:hanging="283"/>
              <w:rPr>
                <w:bCs/>
                <w:sz w:val="18"/>
                <w:szCs w:val="18"/>
                <w:lang w:val="it-IT"/>
              </w:rPr>
            </w:pPr>
          </w:p>
        </w:tc>
      </w:tr>
    </w:tbl>
    <w:p w:rsidRPr="0072234D" w:rsidR="009A17F5" w:rsidP="009A17F5" w:rsidRDefault="009A17F5" w14:paraId="38CF812F" w14:textId="77777777">
      <w:pPr>
        <w:pStyle w:val="sche3"/>
        <w:autoSpaceDE/>
        <w:spacing w:line="360" w:lineRule="auto"/>
        <w:ind w:left="546" w:hanging="262"/>
        <w:rPr>
          <w:bCs/>
          <w:sz w:val="18"/>
          <w:szCs w:val="18"/>
          <w:lang w:val="it-IT"/>
        </w:rPr>
      </w:pPr>
    </w:p>
    <w:p w:rsidRPr="00D70C49" w:rsidR="009A17F5" w:rsidP="009A17F5" w:rsidRDefault="00E97A7F" w14:paraId="38CF8130" w14:textId="77777777">
      <w:pPr>
        <w:pStyle w:val="sche3"/>
        <w:spacing w:line="360" w:lineRule="auto"/>
        <w:rPr>
          <w:b/>
          <w:bCs/>
          <w:strike/>
          <w:sz w:val="18"/>
          <w:szCs w:val="18"/>
          <w:lang w:val="it-IT"/>
        </w:rPr>
      </w:pPr>
      <w:bookmarkStart w:name="_Hlk527021952" w:id="13"/>
      <w:r>
        <w:rPr>
          <w:sz w:val="18"/>
          <w:szCs w:val="18"/>
          <w:lang w:val="it-IT"/>
        </w:rPr>
        <w:t xml:space="preserve">con </w:t>
      </w:r>
      <w:r w:rsidRPr="0072234D" w:rsidR="009A17F5">
        <w:rPr>
          <w:sz w:val="18"/>
          <w:szCs w:val="18"/>
          <w:lang w:val="it-IT"/>
        </w:rPr>
        <w:t xml:space="preserve">le </w:t>
      </w:r>
      <w:r w:rsidRPr="0072234D" w:rsidR="009A17F5">
        <w:rPr>
          <w:b/>
          <w:bCs/>
          <w:sz w:val="18"/>
          <w:szCs w:val="18"/>
          <w:lang w:val="it-IT"/>
        </w:rPr>
        <w:t xml:space="preserve">seguenti imprese </w:t>
      </w:r>
    </w:p>
    <w:bookmarkEnd w:id="13"/>
    <w:p w:rsidRPr="0072234D" w:rsidR="00BA34CA" w:rsidP="009A17F5" w:rsidRDefault="00BA34CA" w14:paraId="38CF8131" w14:textId="77777777">
      <w:pPr>
        <w:spacing w:line="360" w:lineRule="auto"/>
        <w:ind w:left="851" w:hanging="851"/>
        <w:jc w:val="both"/>
        <w:rPr>
          <w:sz w:val="18"/>
          <w:szCs w:val="18"/>
          <w:lang w:val="it-IT"/>
        </w:rPr>
      </w:pPr>
    </w:p>
    <w:p w:rsidRPr="0072234D" w:rsidR="009A17F5" w:rsidP="009A17F5" w:rsidRDefault="009A17F5" w14:paraId="38CF8132" w14:textId="77777777">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Pr="002904A9" w:rsidR="009A17F5" w:rsidTr="00DC2B27" w14:paraId="38CF813D" w14:textId="77777777">
        <w:tc>
          <w:tcPr>
            <w:tcW w:w="9639" w:type="dxa"/>
            <w:tcBorders>
              <w:top w:val="single" w:color="000000" w:sz="4" w:space="0"/>
              <w:left w:val="single" w:color="000000" w:sz="4" w:space="0"/>
              <w:bottom w:val="single" w:color="000000" w:sz="4" w:space="0"/>
              <w:right w:val="single" w:color="000000" w:sz="4" w:space="0"/>
            </w:tcBorders>
          </w:tcPr>
          <w:p w:rsidRPr="005B7DFF" w:rsidR="009A17F5" w:rsidP="00DC2B27" w:rsidRDefault="00D80955" w14:paraId="38CF8133" w14:textId="77777777">
            <w:pPr>
              <w:pStyle w:val="sche3"/>
              <w:spacing w:line="360" w:lineRule="auto"/>
              <w:rPr>
                <w:sz w:val="18"/>
                <w:szCs w:val="18"/>
                <w:vertAlign w:val="superscript"/>
                <w:lang w:val="it-IT"/>
              </w:rPr>
            </w:pPr>
            <w:bookmarkStart w:name="_Hlk527021967" w:id="14"/>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Pr="005B7DFF" w:rsidR="009A17F5">
              <w:rPr>
                <w:rStyle w:val="Rimandonotadichiusura"/>
                <w:rFonts w:cs="Arial"/>
                <w:b/>
                <w:bCs/>
                <w:sz w:val="18"/>
                <w:szCs w:val="18"/>
                <w:lang w:val="it-IT"/>
              </w:rPr>
              <w:endnoteReference w:id="8"/>
            </w:r>
          </w:p>
          <w:p w:rsidRPr="005B7DFF" w:rsidR="00E97A7F" w:rsidP="00E97A7F" w:rsidRDefault="00E97A7F" w14:paraId="38CF8134" w14:textId="77777777">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Pr="005B7DFF" w:rsidR="00E97A7F" w:rsidP="00E97A7F" w:rsidRDefault="00E97A7F" w14:paraId="38CF8135" w14:textId="77777777">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E97A7F" w:rsidP="00E97A7F" w:rsidRDefault="00E97A7F" w14:paraId="38CF8136" w14:textId="77777777">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E97A7F" w:rsidP="00E97A7F" w:rsidRDefault="00E97A7F" w14:paraId="38CF8137" w14:textId="77777777">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rsidRPr="005B7DFF" w:rsidR="00E97A7F" w:rsidP="00E97A7F" w:rsidRDefault="00E97A7F" w14:paraId="38CF8138" w14:textId="77777777">
            <w:pPr>
              <w:spacing w:line="360" w:lineRule="auto"/>
              <w:ind w:left="851" w:hanging="851"/>
              <w:jc w:val="both"/>
              <w:rPr>
                <w:sz w:val="18"/>
                <w:szCs w:val="18"/>
                <w:lang w:val="it-IT"/>
              </w:rPr>
            </w:pPr>
          </w:p>
          <w:p w:rsidRPr="005B7DFF" w:rsidR="00E97A7F" w:rsidP="00E97A7F" w:rsidRDefault="00E97A7F" w14:paraId="38CF8139" w14:textId="77777777">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Pr="005B7DFF" w:rsidR="00E97A7F" w:rsidP="00E97A7F" w:rsidRDefault="00E97A7F" w14:paraId="38CF813A" w14:textId="77777777">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5B7DFF" w:rsidR="00E97A7F" w:rsidP="00E97A7F" w:rsidRDefault="00E97A7F" w14:paraId="38CF813B" w14:textId="77777777">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Pr="0072234D" w:rsidR="009A17F5" w:rsidP="005A292A" w:rsidRDefault="00E97A7F" w14:paraId="38CF813C" w14:textId="77777777">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tc>
      </w:tr>
      <w:bookmarkEnd w:id="14"/>
    </w:tbl>
    <w:p w:rsidRPr="0072234D" w:rsidR="009A17F5" w:rsidP="009A17F5" w:rsidRDefault="009A17F5" w14:paraId="38CF813E" w14:textId="77777777">
      <w:pPr>
        <w:pStyle w:val="Stile1"/>
        <w:spacing w:line="360" w:lineRule="auto"/>
        <w:rPr>
          <w:rFonts w:ascii="Arial" w:hAnsi="Arial" w:cs="Arial"/>
          <w:sz w:val="18"/>
          <w:szCs w:val="18"/>
          <w:lang w:val="it-IT"/>
        </w:rPr>
      </w:pPr>
    </w:p>
    <w:p w:rsidRPr="0072234D" w:rsidR="009A17F5" w:rsidP="00A87685" w:rsidRDefault="009A17F5" w14:paraId="38CF813F" w14:textId="77777777">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rsidRPr="0072234D" w:rsidR="009A17F5" w:rsidP="009A17F5" w:rsidRDefault="009A17F5" w14:paraId="38CF8140" w14:textId="77777777">
      <w:pPr>
        <w:spacing w:line="360" w:lineRule="auto"/>
        <w:ind w:firstLine="426"/>
        <w:jc w:val="both"/>
        <w:rPr>
          <w:sz w:val="18"/>
          <w:szCs w:val="18"/>
          <w:lang w:val="it-IT"/>
        </w:rPr>
      </w:pPr>
    </w:p>
    <w:p w:rsidRPr="005B7DFF" w:rsidR="009A17F5" w:rsidP="009A17F5" w:rsidRDefault="009A17F5" w14:paraId="38CF8141" w14:textId="77777777">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lastRenderedPageBreak/>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Pr="005B7DFF" w:rsidR="00E97A7F">
        <w:rPr>
          <w:sz w:val="18"/>
          <w:szCs w:val="18"/>
          <w:lang w:val="it-IT"/>
        </w:rPr>
        <w:t xml:space="preserve"> atto pubblico</w:t>
      </w:r>
      <w:r w:rsidR="009C1774">
        <w:rPr>
          <w:sz w:val="18"/>
          <w:szCs w:val="18"/>
          <w:lang w:val="it-IT"/>
        </w:rPr>
        <w:t>,</w:t>
      </w:r>
      <w:r w:rsidRPr="005B7DFF">
        <w:rPr>
          <w:sz w:val="18"/>
          <w:szCs w:val="18"/>
          <w:lang w:val="it-IT"/>
        </w:rPr>
        <w:t xml:space="preserve"> scrittura privata autenticata o copia di esso autenticata;</w:t>
      </w:r>
    </w:p>
    <w:p w:rsidRPr="005B7DFF" w:rsidR="009A17F5" w:rsidP="009A17F5" w:rsidRDefault="009A17F5" w14:paraId="38CF8142" w14:textId="77777777">
      <w:pPr>
        <w:tabs>
          <w:tab w:val="num" w:pos="426"/>
        </w:tabs>
        <w:spacing w:line="360" w:lineRule="auto"/>
        <w:ind w:left="426" w:hanging="426"/>
        <w:jc w:val="both"/>
        <w:rPr>
          <w:sz w:val="18"/>
          <w:szCs w:val="18"/>
          <w:lang w:val="it-IT"/>
        </w:rPr>
      </w:pPr>
    </w:p>
    <w:p w:rsidRPr="005B7DFF" w:rsidR="009A17F5" w:rsidP="009A17F5" w:rsidRDefault="009A17F5" w14:paraId="38CF8143" w14:textId="77777777">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rsidRPr="005B7DFF" w:rsidR="009A17F5" w:rsidP="009A17F5" w:rsidRDefault="009A17F5" w14:paraId="38CF8144" w14:textId="77777777">
      <w:pPr>
        <w:tabs>
          <w:tab w:val="num" w:pos="426"/>
        </w:tabs>
        <w:spacing w:line="360" w:lineRule="auto"/>
        <w:ind w:left="426" w:hanging="426"/>
        <w:jc w:val="both"/>
        <w:rPr>
          <w:sz w:val="18"/>
          <w:szCs w:val="18"/>
          <w:lang w:val="it-IT"/>
        </w:rPr>
      </w:pPr>
    </w:p>
    <w:p w:rsidRPr="00192D93" w:rsidR="009A17F5" w:rsidP="009A17F5" w:rsidRDefault="009A17F5" w14:paraId="38CF8145" w14:textId="77777777">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w:t>
      </w:r>
      <w:r w:rsidRPr="005B7DFF" w:rsidR="002B2242">
        <w:rPr>
          <w:sz w:val="18"/>
          <w:szCs w:val="18"/>
          <w:lang w:val="it-IT"/>
        </w:rPr>
        <w:t xml:space="preserve">rispettivamente </w:t>
      </w:r>
      <w:r w:rsidRPr="005B7DFF" w:rsidR="002376FF">
        <w:rPr>
          <w:sz w:val="18"/>
          <w:szCs w:val="18"/>
          <w:lang w:val="it-IT"/>
        </w:rPr>
        <w:t xml:space="preserve">dai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Pr="005B7DFF" w:rsidR="007F1118">
        <w:rPr>
          <w:sz w:val="18"/>
          <w:szCs w:val="18"/>
          <w:lang w:val="it-IT"/>
        </w:rPr>
        <w:t xml:space="preserve"> e altresì dichiara </w:t>
      </w:r>
      <w:r w:rsidRPr="005B7DFF" w:rsidR="007F1118">
        <w:rPr>
          <w:b/>
          <w:sz w:val="18"/>
          <w:szCs w:val="18"/>
          <w:lang w:val="it-IT"/>
        </w:rPr>
        <w:t>che,</w:t>
      </w:r>
      <w:r w:rsidRPr="005B7DFF" w:rsidR="007F1118">
        <w:rPr>
          <w:sz w:val="18"/>
          <w:szCs w:val="18"/>
          <w:lang w:val="it-IT"/>
        </w:rPr>
        <w:t xml:space="preserve"> </w:t>
      </w:r>
      <w:r w:rsidRPr="005B7DFF" w:rsidR="007F1118">
        <w:rPr>
          <w:b/>
          <w:sz w:val="18"/>
          <w:szCs w:val="18"/>
          <w:lang w:val="it-IT"/>
        </w:rPr>
        <w:t xml:space="preserve">complessivamente, il raggruppamento è qualificato </w:t>
      </w:r>
      <w:r w:rsidRPr="00192D93" w:rsidR="007F1118">
        <w:rPr>
          <w:b/>
          <w:sz w:val="18"/>
          <w:szCs w:val="18"/>
          <w:lang w:val="it-IT"/>
        </w:rPr>
        <w:t>per l’intero appalto</w:t>
      </w:r>
      <w:r w:rsidRPr="00192D93" w:rsidR="00C50AA6">
        <w:rPr>
          <w:b/>
          <w:sz w:val="18"/>
          <w:szCs w:val="18"/>
          <w:lang w:val="it-IT"/>
        </w:rPr>
        <w:t>.</w:t>
      </w:r>
      <w:r w:rsidRPr="00192D93" w:rsidR="007F1118">
        <w:rPr>
          <w:b/>
          <w:sz w:val="18"/>
          <w:szCs w:val="18"/>
          <w:lang w:val="it-IT"/>
        </w:rPr>
        <w:t xml:space="preserve"> </w:t>
      </w:r>
    </w:p>
    <w:p w:rsidRPr="00192D93" w:rsidR="009A17F5" w:rsidP="009A17F5" w:rsidRDefault="009A17F5" w14:paraId="38CF8146" w14:textId="77777777">
      <w:pPr>
        <w:tabs>
          <w:tab w:val="left" w:pos="993"/>
        </w:tabs>
        <w:spacing w:line="360" w:lineRule="auto"/>
        <w:jc w:val="both"/>
        <w:rPr>
          <w:b/>
          <w:bCs/>
          <w:i/>
          <w:iCs/>
          <w:sz w:val="18"/>
          <w:szCs w:val="18"/>
          <w:lang w:val="it-IT"/>
        </w:rPr>
      </w:pPr>
    </w:p>
    <w:p w:rsidRPr="00232910" w:rsidR="009A17F5" w:rsidP="00642766" w:rsidRDefault="009A17F5" w14:paraId="38CF8147" w14:textId="77777777">
      <w:pPr>
        <w:pStyle w:val="Stile1"/>
        <w:spacing w:line="360" w:lineRule="auto"/>
        <w:ind w:left="426"/>
        <w:rPr>
          <w:rFonts w:ascii="Arial" w:hAnsi="Arial" w:cs="Arial"/>
          <w:sz w:val="18"/>
          <w:szCs w:val="18"/>
          <w:lang w:val="it-IT"/>
        </w:rPr>
      </w:pPr>
      <w:r w:rsidRPr="00232910">
        <w:rPr>
          <w:rFonts w:ascii="Arial" w:hAnsi="Arial" w:cs="Arial"/>
          <w:sz w:val="18"/>
          <w:szCs w:val="18"/>
          <w:lang w:val="it-IT"/>
        </w:rPr>
        <w:t xml:space="preserve">In caso di raggruppamento temporaneo di impresa, consorzio ordinario, GEIE, rete di impresa </w:t>
      </w:r>
      <w:r w:rsidRPr="00232910">
        <w:rPr>
          <w:rFonts w:ascii="Arial" w:hAnsi="Arial" w:cs="Arial"/>
          <w:b/>
          <w:sz w:val="18"/>
          <w:szCs w:val="18"/>
          <w:lang w:val="it-IT"/>
        </w:rPr>
        <w:t>orizzontale</w:t>
      </w:r>
      <w:r w:rsidRPr="00232910">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37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271"/>
        <w:gridCol w:w="3050"/>
        <w:gridCol w:w="3050"/>
      </w:tblGrid>
      <w:tr w:rsidRPr="00192D93" w:rsidR="00777A5F" w:rsidTr="00764C9F" w14:paraId="38CF814E" w14:textId="77777777">
        <w:trPr>
          <w:cantSplit/>
          <w:trHeight w:val="985"/>
        </w:trPr>
        <w:tc>
          <w:tcPr>
            <w:tcW w:w="3271"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F171E2" w14:paraId="38CF8148" w14:textId="77777777">
            <w:pPr>
              <w:pStyle w:val="Pidipagina"/>
              <w:jc w:val="both"/>
              <w:rPr>
                <w:b/>
                <w:sz w:val="18"/>
                <w:szCs w:val="18"/>
              </w:rPr>
            </w:pPr>
            <w:r w:rsidRPr="00232910">
              <w:rPr>
                <w:b/>
                <w:bCs/>
                <w:sz w:val="18"/>
                <w:szCs w:val="18"/>
                <w:lang w:val="it-IT"/>
              </w:rPr>
              <w:t>Impresa</w:t>
            </w:r>
          </w:p>
          <w:p w:rsidRPr="00232910" w:rsidR="00F171E2" w:rsidP="00642766" w:rsidRDefault="00F171E2" w14:paraId="38CF8149" w14:textId="77777777">
            <w:pPr>
              <w:pStyle w:val="Pidipagina"/>
              <w:jc w:val="both"/>
              <w:rPr>
                <w:b/>
                <w:sz w:val="18"/>
                <w:szCs w:val="18"/>
              </w:rPr>
            </w:pP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F171E2" w14:paraId="38CF814A" w14:textId="77777777">
            <w:pPr>
              <w:pStyle w:val="Pidipagina"/>
              <w:jc w:val="both"/>
              <w:rPr>
                <w:b/>
                <w:sz w:val="18"/>
                <w:szCs w:val="18"/>
                <w:lang w:val="it-IT"/>
              </w:rPr>
            </w:pPr>
            <w:r w:rsidRPr="00232910">
              <w:rPr>
                <w:b/>
                <w:sz w:val="18"/>
                <w:szCs w:val="18"/>
                <w:lang w:val="it-IT"/>
              </w:rPr>
              <w:t xml:space="preserve">Quota di partecipazione al raggruppamento </w:t>
            </w:r>
          </w:p>
          <w:p w:rsidRPr="00232910" w:rsidR="00F171E2" w:rsidP="00642766" w:rsidRDefault="00F171E2" w14:paraId="38CF814B" w14:textId="77777777">
            <w:pPr>
              <w:pStyle w:val="Pidipagina"/>
              <w:jc w:val="both"/>
              <w:rPr>
                <w:b/>
                <w:sz w:val="18"/>
                <w:szCs w:val="18"/>
                <w:lang w:val="it-IT"/>
              </w:rPr>
            </w:pPr>
            <w:r w:rsidRPr="00232910">
              <w:rPr>
                <w:b/>
                <w:sz w:val="18"/>
                <w:szCs w:val="18"/>
                <w:lang w:val="it-IT"/>
              </w:rPr>
              <w:t>(%)</w:t>
            </w: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F171E2" w14:paraId="38CF814C" w14:textId="77777777">
            <w:pPr>
              <w:pStyle w:val="Pidipagina"/>
              <w:jc w:val="both"/>
              <w:rPr>
                <w:b/>
                <w:sz w:val="18"/>
                <w:szCs w:val="18"/>
                <w:lang w:val="it-IT"/>
              </w:rPr>
            </w:pPr>
            <w:r w:rsidRPr="00232910">
              <w:rPr>
                <w:b/>
                <w:sz w:val="18"/>
                <w:szCs w:val="18"/>
                <w:lang w:val="it-IT"/>
              </w:rPr>
              <w:t>Quota di esecuzione</w:t>
            </w:r>
          </w:p>
          <w:p w:rsidRPr="00232910" w:rsidR="00F171E2" w:rsidP="00642766" w:rsidRDefault="00F171E2" w14:paraId="38CF814D" w14:textId="77777777">
            <w:pPr>
              <w:pStyle w:val="Pidipagina"/>
              <w:jc w:val="both"/>
              <w:rPr>
                <w:b/>
                <w:sz w:val="18"/>
                <w:szCs w:val="18"/>
                <w:lang w:val="it-IT"/>
              </w:rPr>
            </w:pPr>
            <w:r w:rsidRPr="00232910">
              <w:rPr>
                <w:b/>
                <w:sz w:val="18"/>
                <w:szCs w:val="18"/>
                <w:lang w:val="it-IT"/>
              </w:rPr>
              <w:t>(%)</w:t>
            </w:r>
          </w:p>
        </w:tc>
      </w:tr>
      <w:tr w:rsidRPr="00192D93" w:rsidR="00777A5F" w:rsidTr="00764C9F" w14:paraId="38CF8152" w14:textId="77777777">
        <w:trPr>
          <w:trHeight w:val="21"/>
        </w:trPr>
        <w:tc>
          <w:tcPr>
            <w:tcW w:w="3271"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4F" w14:textId="77777777">
            <w:pPr>
              <w:pStyle w:val="Pidipagina"/>
              <w:jc w:val="both"/>
              <w:rPr>
                <w:sz w:val="18"/>
                <w:szCs w:val="18"/>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062DC4" w14:paraId="38CF8150" w14:textId="77777777">
            <w:pPr>
              <w:pStyle w:val="Pidipagina"/>
              <w:jc w:val="both"/>
              <w:rPr>
                <w:sz w:val="18"/>
                <w:szCs w:val="18"/>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1" w14:textId="77777777">
            <w:pPr>
              <w:pStyle w:val="Pidipagina"/>
              <w:jc w:val="both"/>
              <w:rPr>
                <w:b/>
                <w:sz w:val="18"/>
                <w:szCs w:val="18"/>
                <w:bdr w:val="single" w:color="auto" w:sz="4" w:space="0" w:frame="1"/>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r>
      <w:tr w:rsidRPr="00192D93" w:rsidR="00777A5F" w:rsidTr="00764C9F" w14:paraId="38CF8156" w14:textId="77777777">
        <w:trPr>
          <w:trHeight w:val="21"/>
        </w:trPr>
        <w:tc>
          <w:tcPr>
            <w:tcW w:w="3271"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3" w14:textId="77777777">
            <w:pPr>
              <w:pStyle w:val="Pidipagina"/>
              <w:jc w:val="both"/>
              <w:rPr>
                <w:sz w:val="18"/>
                <w:szCs w:val="18"/>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062DC4" w14:paraId="38CF8154"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5" w14:textId="77777777">
            <w:pPr>
              <w:pStyle w:val="Pidipagina"/>
              <w:jc w:val="both"/>
              <w:rPr>
                <w:b/>
                <w:sz w:val="18"/>
                <w:szCs w:val="18"/>
                <w:bdr w:val="single" w:color="auto" w:sz="4" w:space="0" w:frame="1"/>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r>
      <w:tr w:rsidRPr="00192D93" w:rsidR="00777A5F" w:rsidTr="00764C9F" w14:paraId="38CF815A" w14:textId="77777777">
        <w:trPr>
          <w:trHeight w:val="21"/>
        </w:trPr>
        <w:tc>
          <w:tcPr>
            <w:tcW w:w="3271"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7"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062DC4" w14:paraId="38CF8158"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9" w14:textId="77777777">
            <w:pPr>
              <w:pStyle w:val="Pidipagina"/>
              <w:jc w:val="both"/>
              <w:rPr>
                <w:b/>
                <w:sz w:val="18"/>
                <w:szCs w:val="18"/>
                <w:bdr w:val="single" w:color="auto" w:sz="4" w:space="0" w:frame="1"/>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r>
      <w:tr w:rsidRPr="00192D93" w:rsidR="00777A5F" w:rsidTr="00764C9F" w14:paraId="38CF815E" w14:textId="77777777">
        <w:trPr>
          <w:trHeight w:val="21"/>
        </w:trPr>
        <w:tc>
          <w:tcPr>
            <w:tcW w:w="3271"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B"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062DC4" w14:paraId="38CF815C"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D" w14:textId="77777777">
            <w:pPr>
              <w:pStyle w:val="Pidipagina"/>
              <w:jc w:val="both"/>
              <w:rPr>
                <w:b/>
                <w:sz w:val="18"/>
                <w:szCs w:val="18"/>
                <w:bdr w:val="single" w:color="auto" w:sz="4" w:space="0" w:frame="1"/>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r>
      <w:tr w:rsidRPr="00192D93" w:rsidR="00192D93" w:rsidTr="00764C9F" w14:paraId="38CF8162" w14:textId="77777777">
        <w:trPr>
          <w:trHeight w:val="21"/>
        </w:trPr>
        <w:tc>
          <w:tcPr>
            <w:tcW w:w="3271"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5F"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vAlign w:val="center"/>
          </w:tcPr>
          <w:p w:rsidRPr="00232910" w:rsidR="00F171E2" w:rsidP="00642766" w:rsidRDefault="00062DC4" w14:paraId="38CF8160" w14:textId="77777777">
            <w:pPr>
              <w:pStyle w:val="Pidipagina"/>
              <w:jc w:val="both"/>
              <w:rPr>
                <w:sz w:val="18"/>
                <w:szCs w:val="18"/>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c>
          <w:tcPr>
            <w:tcW w:w="3050" w:type="dxa"/>
            <w:tcBorders>
              <w:top w:val="single" w:color="auto" w:sz="4" w:space="0"/>
              <w:left w:val="single" w:color="auto" w:sz="4" w:space="0"/>
              <w:bottom w:val="single" w:color="auto" w:sz="4" w:space="0"/>
              <w:right w:val="single" w:color="auto" w:sz="4" w:space="0"/>
            </w:tcBorders>
          </w:tcPr>
          <w:p w:rsidRPr="00232910" w:rsidR="00F171E2" w:rsidP="00642766" w:rsidRDefault="00062DC4" w14:paraId="38CF8161" w14:textId="77777777">
            <w:pPr>
              <w:pStyle w:val="Pidipagina"/>
              <w:jc w:val="both"/>
              <w:rPr>
                <w:b/>
                <w:sz w:val="18"/>
                <w:szCs w:val="18"/>
                <w:bdr w:val="single" w:color="auto" w:sz="4" w:space="0" w:frame="1"/>
                <w:lang w:val="de-DE"/>
              </w:rPr>
            </w:pPr>
            <w:r w:rsidRPr="00232910">
              <w:rPr>
                <w:sz w:val="18"/>
                <w:szCs w:val="18"/>
                <w:lang w:val="it-IT"/>
              </w:rPr>
              <w:fldChar w:fldCharType="begin">
                <w:ffData>
                  <w:name w:val="Testo27"/>
                  <w:enabled/>
                  <w:calcOnExit w:val="0"/>
                  <w:textInput/>
                </w:ffData>
              </w:fldChar>
            </w:r>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p>
        </w:tc>
      </w:tr>
    </w:tbl>
    <w:p w:rsidRPr="00232910" w:rsidR="00F171E2" w:rsidP="00642766" w:rsidRDefault="00F171E2" w14:paraId="38CF8163" w14:textId="77777777">
      <w:pPr>
        <w:spacing w:line="360" w:lineRule="auto"/>
        <w:ind w:left="426"/>
        <w:jc w:val="both"/>
        <w:rPr>
          <w:sz w:val="18"/>
          <w:szCs w:val="18"/>
          <w:lang w:val="it-IT"/>
        </w:rPr>
      </w:pPr>
    </w:p>
    <w:tbl>
      <w:tblPr>
        <w:tblW w:w="9326" w:type="dxa"/>
        <w:tblInd w:w="421" w:type="dxa"/>
        <w:tblLayout w:type="fixed"/>
        <w:tblLook w:val="0000" w:firstRow="0" w:lastRow="0" w:firstColumn="0" w:lastColumn="0" w:noHBand="0" w:noVBand="0"/>
      </w:tblPr>
      <w:tblGrid>
        <w:gridCol w:w="9326"/>
      </w:tblGrid>
      <w:tr w:rsidRPr="00192D93" w:rsidR="00777A5F" w:rsidTr="00764C9F" w14:paraId="38CF8168" w14:textId="77777777">
        <w:tc>
          <w:tcPr>
            <w:tcW w:w="9326" w:type="dxa"/>
            <w:tcBorders>
              <w:top w:val="single" w:color="000000" w:sz="4" w:space="0"/>
              <w:left w:val="single" w:color="000000" w:sz="4" w:space="0"/>
              <w:bottom w:val="single" w:color="000000" w:sz="4" w:space="0"/>
              <w:right w:val="single" w:color="000000" w:sz="4" w:space="0"/>
            </w:tcBorders>
          </w:tcPr>
          <w:p w:rsidRPr="00232910" w:rsidR="00764C9F" w:rsidP="00642766" w:rsidRDefault="00764C9F" w14:paraId="38CF8164" w14:textId="77777777">
            <w:pPr>
              <w:spacing w:line="360" w:lineRule="auto"/>
              <w:ind w:left="27" w:hanging="27"/>
              <w:jc w:val="both"/>
              <w:rPr>
                <w:b/>
                <w:bCs/>
                <w:iCs/>
                <w:sz w:val="18"/>
                <w:szCs w:val="18"/>
                <w:lang w:val="it-IT"/>
              </w:rPr>
            </w:pPr>
          </w:p>
          <w:p w:rsidRPr="00232910" w:rsidR="009A17F5" w:rsidP="00642766" w:rsidRDefault="009A17F5" w14:paraId="38CF8165" w14:textId="77777777">
            <w:pPr>
              <w:spacing w:line="360" w:lineRule="auto"/>
              <w:ind w:left="27" w:hanging="27"/>
              <w:jc w:val="both"/>
              <w:rPr>
                <w:b/>
                <w:bCs/>
                <w:iCs/>
                <w:sz w:val="18"/>
                <w:szCs w:val="18"/>
                <w:lang w:val="it-IT"/>
              </w:rPr>
            </w:pPr>
            <w:r w:rsidRPr="00232910">
              <w:rPr>
                <w:b/>
                <w:bCs/>
                <w:iCs/>
                <w:sz w:val="18"/>
                <w:szCs w:val="18"/>
                <w:lang w:val="it-IT"/>
              </w:rPr>
              <w:t>Altre mandanti e relative parti o percentuali di prestazione</w:t>
            </w:r>
          </w:p>
          <w:p w:rsidRPr="00232910" w:rsidR="009A17F5" w:rsidP="00642766" w:rsidRDefault="009A17F5" w14:paraId="38CF8166" w14:textId="77777777">
            <w:pPr>
              <w:spacing w:line="360" w:lineRule="auto"/>
              <w:ind w:left="27" w:hanging="27"/>
              <w:jc w:val="both"/>
              <w:rPr>
                <w:sz w:val="18"/>
                <w:szCs w:val="18"/>
                <w:lang w:val="it-IT"/>
              </w:rPr>
            </w:pPr>
            <w:r w:rsidRPr="00232910">
              <w:rPr>
                <w:sz w:val="18"/>
                <w:szCs w:val="18"/>
                <w:lang w:val="it-IT"/>
              </w:rPr>
              <w:fldChar w:fldCharType="begin">
                <w:ffData>
                  <w:name w:val="Testo27"/>
                  <w:enabled/>
                  <w:calcOnExit w:val="0"/>
                  <w:textInput/>
                </w:ffData>
              </w:fldChar>
            </w:r>
            <w:bookmarkStart w:name="Testo27" w:id="15"/>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t> </w:t>
            </w:r>
            <w:r w:rsidRPr="00232910">
              <w:rPr>
                <w:sz w:val="18"/>
                <w:szCs w:val="18"/>
                <w:lang w:val="it-IT"/>
              </w:rPr>
              <w:fldChar w:fldCharType="end"/>
            </w:r>
            <w:bookmarkEnd w:id="15"/>
          </w:p>
          <w:p w:rsidRPr="00232910" w:rsidR="00764C9F" w:rsidP="00642766" w:rsidRDefault="00764C9F" w14:paraId="38CF8167" w14:textId="77777777">
            <w:pPr>
              <w:spacing w:line="360" w:lineRule="auto"/>
              <w:ind w:left="27" w:hanging="27"/>
              <w:jc w:val="both"/>
              <w:rPr>
                <w:sz w:val="18"/>
                <w:szCs w:val="18"/>
                <w:lang w:val="it-IT"/>
              </w:rPr>
            </w:pPr>
          </w:p>
        </w:tc>
      </w:tr>
    </w:tbl>
    <w:p w:rsidRPr="00642766" w:rsidR="009A17F5" w:rsidP="00642766" w:rsidRDefault="009A17F5" w14:paraId="38CF8169" w14:textId="77777777">
      <w:pPr>
        <w:spacing w:line="360" w:lineRule="auto"/>
        <w:ind w:left="426"/>
        <w:jc w:val="both"/>
        <w:rPr>
          <w:sz w:val="18"/>
          <w:szCs w:val="18"/>
          <w:lang w:val="it-IT"/>
        </w:rPr>
      </w:pPr>
    </w:p>
    <w:p w:rsidRPr="0072234D" w:rsidR="009A17F5" w:rsidP="009A17F5" w:rsidRDefault="009A17F5" w14:paraId="38CF81C2" w14:textId="77777777">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Pr="0072234D" w:rsidR="009A17F5" w:rsidTr="00DC2B27" w14:paraId="38CF81C7" w14:textId="77777777">
        <w:tc>
          <w:tcPr>
            <w:tcW w:w="9788" w:type="dxa"/>
            <w:tcBorders>
              <w:top w:val="single" w:color="000000" w:sz="4" w:space="0"/>
              <w:left w:val="single" w:color="000000" w:sz="4" w:space="0"/>
              <w:bottom w:val="single" w:color="000000" w:sz="4" w:space="0"/>
              <w:right w:val="single" w:color="000000" w:sz="4" w:space="0"/>
            </w:tcBorders>
          </w:tcPr>
          <w:p w:rsidR="0034025D" w:rsidP="00DC2B27" w:rsidRDefault="0034025D" w14:paraId="38CF81C3" w14:textId="77777777">
            <w:pPr>
              <w:pStyle w:val="sche3"/>
              <w:spacing w:line="360" w:lineRule="auto"/>
              <w:rPr>
                <w:b/>
                <w:bCs/>
                <w:i/>
                <w:iCs/>
                <w:sz w:val="18"/>
                <w:szCs w:val="18"/>
                <w:lang w:val="it-IT"/>
              </w:rPr>
            </w:pPr>
          </w:p>
          <w:p w:rsidRPr="0072234D" w:rsidR="009A17F5" w:rsidP="00DC2B27" w:rsidRDefault="009A17F5" w14:paraId="38CF81C4" w14:textId="77777777">
            <w:pPr>
              <w:pStyle w:val="sche3"/>
              <w:spacing w:line="360" w:lineRule="auto"/>
              <w:rPr>
                <w:b/>
                <w:bCs/>
                <w:i/>
                <w:iCs/>
                <w:sz w:val="18"/>
                <w:szCs w:val="18"/>
                <w:lang w:val="it-IT"/>
              </w:rPr>
            </w:pPr>
            <w:r w:rsidRPr="0072234D">
              <w:rPr>
                <w:b/>
                <w:bCs/>
                <w:i/>
                <w:iCs/>
                <w:sz w:val="18"/>
                <w:szCs w:val="18"/>
                <w:lang w:val="it-IT"/>
              </w:rPr>
              <w:t>ANNOTAZIONI</w:t>
            </w:r>
          </w:p>
          <w:p w:rsidR="009A17F5" w:rsidP="00B67CA1" w:rsidRDefault="009A17F5" w14:paraId="38CF81C5" w14:textId="77777777">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name="Testo60" w:id="1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p>
          <w:p w:rsidRPr="0072234D" w:rsidR="008C3552" w:rsidP="00B67CA1" w:rsidRDefault="008C3552" w14:paraId="38CF81C6" w14:textId="77777777">
            <w:pPr>
              <w:pStyle w:val="sche3"/>
              <w:spacing w:line="360" w:lineRule="auto"/>
              <w:rPr>
                <w:sz w:val="18"/>
                <w:szCs w:val="18"/>
                <w:lang w:val="it-IT"/>
              </w:rPr>
            </w:pPr>
          </w:p>
        </w:tc>
      </w:tr>
    </w:tbl>
    <w:p w:rsidRPr="0072234D" w:rsidR="009A17F5" w:rsidP="009A17F5" w:rsidRDefault="009A17F5" w14:paraId="38CF81C8" w14:textId="77777777">
      <w:pPr>
        <w:tabs>
          <w:tab w:val="left" w:pos="568"/>
        </w:tabs>
        <w:spacing w:line="360" w:lineRule="auto"/>
        <w:jc w:val="both"/>
        <w:rPr>
          <w:lang w:val="it-IT"/>
        </w:rPr>
      </w:pPr>
      <w:r w:rsidRPr="0072234D">
        <w:rPr>
          <w:lang w:val="it-IT"/>
        </w:rPr>
        <w:br w:type="page"/>
      </w:r>
    </w:p>
    <w:p w:rsidRPr="0072234D" w:rsidR="009A17F5" w:rsidP="009A17F5" w:rsidRDefault="009A17F5" w14:paraId="38CF81C9"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p>
    <w:p w:rsidRPr="0072234D" w:rsidR="009A17F5" w:rsidP="00A87685" w:rsidRDefault="009A17F5" w14:paraId="38CF81CA"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rsidRPr="0072234D" w:rsidR="009A17F5" w:rsidP="009A17F5" w:rsidRDefault="009A17F5" w14:paraId="38CF81CB"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rsidRPr="0072234D" w:rsidR="009A17F5" w:rsidP="009A17F5" w:rsidRDefault="009A17F5" w14:paraId="38CF81CC"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ind w:left="284" w:hanging="284"/>
        <w:rPr>
          <w:b/>
          <w:bCs/>
          <w:i/>
          <w:iCs/>
          <w:sz w:val="18"/>
          <w:szCs w:val="18"/>
          <w:lang w:val="it-IT"/>
        </w:rPr>
      </w:pPr>
    </w:p>
    <w:p w:rsidRPr="0072234D" w:rsidR="009A17F5" w:rsidP="009A17F5" w:rsidRDefault="009A17F5" w14:paraId="38CF81CD" w14:textId="77777777">
      <w:pPr>
        <w:pStyle w:val="sche3"/>
        <w:spacing w:line="360" w:lineRule="auto"/>
        <w:ind w:left="992" w:hanging="340"/>
        <w:rPr>
          <w:b/>
          <w:bCs/>
          <w:sz w:val="18"/>
          <w:szCs w:val="18"/>
          <w:lang w:val="it-IT"/>
        </w:rPr>
      </w:pPr>
    </w:p>
    <w:p w:rsidRPr="0072234D" w:rsidR="009A17F5" w:rsidP="00A87685" w:rsidRDefault="009A17F5" w14:paraId="38CF81CE" w14:textId="77777777">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rsidRPr="0072234D" w:rsidR="009A17F5" w:rsidP="009A17F5" w:rsidRDefault="009A17F5" w14:paraId="38CF81CF" w14:textId="77777777">
      <w:pPr>
        <w:autoSpaceDE w:val="0"/>
        <w:spacing w:line="360" w:lineRule="auto"/>
        <w:ind w:left="426" w:hanging="426"/>
        <w:jc w:val="both"/>
        <w:rPr>
          <w:sz w:val="18"/>
          <w:szCs w:val="18"/>
          <w:shd w:val="clear" w:color="auto" w:fill="FFFF00"/>
          <w:lang w:val="it-IT"/>
        </w:rPr>
      </w:pPr>
    </w:p>
    <w:bookmarkStart w:name="Controllo59" w:id="17"/>
    <w:p w:rsidRPr="00B3161F" w:rsidR="009A17F5" w:rsidP="009A17F5" w:rsidRDefault="009A17F5" w14:paraId="38CF81D0" w14:textId="0DAD3C1D">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17"/>
      <w:r w:rsidRPr="0072234D">
        <w:rPr>
          <w:sz w:val="18"/>
          <w:szCs w:val="18"/>
          <w:lang w:val="it-IT"/>
        </w:rPr>
        <w:tab/>
      </w:r>
      <w:r w:rsidRPr="0072234D">
        <w:rPr>
          <w:sz w:val="18"/>
          <w:szCs w:val="18"/>
          <w:lang w:val="it-IT"/>
        </w:rPr>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name="Testo90" w:id="1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name="Testo91" w:id="1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9"/>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name="Testo92" w:id="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 xml:space="preserve"> coincidente con quella oggetto del </w:t>
      </w:r>
      <w:r w:rsidRPr="00527582">
        <w:rPr>
          <w:sz w:val="18"/>
          <w:szCs w:val="18"/>
          <w:lang w:val="it-IT"/>
        </w:rPr>
        <w:t>presente appalto</w:t>
      </w:r>
      <w:r w:rsidRPr="00B3161F" w:rsidR="00144D03">
        <w:rPr>
          <w:sz w:val="18"/>
          <w:szCs w:val="18"/>
          <w:lang w:val="it-IT"/>
        </w:rPr>
        <w:t xml:space="preserve"> </w:t>
      </w:r>
      <w:r w:rsidRPr="00232910" w:rsidR="00144D03">
        <w:rPr>
          <w:sz w:val="18"/>
          <w:szCs w:val="18"/>
          <w:lang w:val="it-IT"/>
        </w:rPr>
        <w:t xml:space="preserve">alla fascia di classificazione </w:t>
      </w:r>
      <w:r w:rsidRPr="00B3161F" w:rsidR="008113E9">
        <w:rPr>
          <w:sz w:val="18"/>
          <w:szCs w:val="18"/>
          <w:lang w:val="it-IT"/>
        </w:rPr>
        <w:fldChar w:fldCharType="begin">
          <w:ffData>
            <w:name w:val="Testo92"/>
            <w:enabled/>
            <w:calcOnExit w:val="0"/>
            <w:textInput/>
          </w:ffData>
        </w:fldChar>
      </w:r>
      <w:r w:rsidRPr="00B3161F" w:rsidR="008113E9">
        <w:rPr>
          <w:sz w:val="18"/>
          <w:szCs w:val="18"/>
          <w:lang w:val="it-IT"/>
        </w:rPr>
        <w:instrText xml:space="preserve"> FORMTEXT </w:instrText>
      </w:r>
      <w:r w:rsidRPr="00B3161F" w:rsidR="008113E9">
        <w:rPr>
          <w:sz w:val="18"/>
          <w:szCs w:val="18"/>
          <w:lang w:val="it-IT"/>
        </w:rPr>
      </w:r>
      <w:r w:rsidRPr="00B3161F" w:rsidR="008113E9">
        <w:rPr>
          <w:sz w:val="18"/>
          <w:szCs w:val="18"/>
          <w:lang w:val="it-IT"/>
        </w:rPr>
        <w:fldChar w:fldCharType="separate"/>
      </w:r>
      <w:r w:rsidRPr="00B3161F" w:rsidR="008113E9">
        <w:rPr>
          <w:sz w:val="18"/>
          <w:szCs w:val="18"/>
          <w:lang w:val="it-IT"/>
        </w:rPr>
        <w:t> </w:t>
      </w:r>
      <w:r w:rsidRPr="00B3161F" w:rsidR="008113E9">
        <w:rPr>
          <w:sz w:val="18"/>
          <w:szCs w:val="18"/>
          <w:lang w:val="it-IT"/>
        </w:rPr>
        <w:t> </w:t>
      </w:r>
      <w:r w:rsidRPr="00B3161F" w:rsidR="008113E9">
        <w:rPr>
          <w:sz w:val="18"/>
          <w:szCs w:val="18"/>
          <w:lang w:val="it-IT"/>
        </w:rPr>
        <w:t> </w:t>
      </w:r>
      <w:r w:rsidRPr="00B3161F" w:rsidR="008113E9">
        <w:rPr>
          <w:sz w:val="18"/>
          <w:szCs w:val="18"/>
          <w:lang w:val="it-IT"/>
        </w:rPr>
        <w:t> </w:t>
      </w:r>
      <w:r w:rsidRPr="00B3161F" w:rsidR="008113E9">
        <w:rPr>
          <w:sz w:val="18"/>
          <w:szCs w:val="18"/>
          <w:lang w:val="it-IT"/>
        </w:rPr>
        <w:t> </w:t>
      </w:r>
      <w:r w:rsidRPr="00B3161F" w:rsidR="008113E9">
        <w:rPr>
          <w:sz w:val="18"/>
          <w:szCs w:val="18"/>
          <w:lang w:val="it-IT"/>
        </w:rPr>
        <w:fldChar w:fldCharType="end"/>
      </w:r>
      <w:r w:rsidRPr="00527582">
        <w:rPr>
          <w:sz w:val="18"/>
          <w:szCs w:val="18"/>
          <w:lang w:val="it-IT"/>
        </w:rPr>
        <w:t>;</w:t>
      </w:r>
    </w:p>
    <w:p w:rsidRPr="0072234D" w:rsidR="009A17F5" w:rsidP="009A17F5" w:rsidRDefault="009A17F5" w14:paraId="38CF81D1" w14:textId="77777777">
      <w:pPr>
        <w:autoSpaceDE w:val="0"/>
        <w:spacing w:line="360" w:lineRule="auto"/>
        <w:ind w:left="426" w:hanging="426"/>
        <w:jc w:val="both"/>
        <w:rPr>
          <w:sz w:val="18"/>
          <w:szCs w:val="18"/>
          <w:lang w:val="it-IT"/>
        </w:rPr>
      </w:pPr>
    </w:p>
    <w:p w:rsidRPr="0072234D" w:rsidR="009A17F5" w:rsidP="009A17F5" w:rsidRDefault="009A17F5" w14:paraId="38CF81D2" w14:textId="77777777">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name="Controllo143" w:id="21"/>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21"/>
      <w:r w:rsidRPr="0072234D">
        <w:rPr>
          <w:sz w:val="18"/>
          <w:szCs w:val="18"/>
          <w:lang w:val="it-IT"/>
        </w:rPr>
        <w:tab/>
      </w:r>
      <w:r w:rsidRPr="0072234D">
        <w:rPr>
          <w:sz w:val="18"/>
          <w:szCs w:val="18"/>
          <w:lang w:val="it-IT"/>
        </w:rPr>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name="Testo93" w:id="2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rsidRPr="0072234D" w:rsidR="009A17F5" w:rsidP="009A17F5" w:rsidRDefault="009A17F5" w14:paraId="38CF81D3" w14:textId="77777777">
      <w:pPr>
        <w:autoSpaceDE w:val="0"/>
        <w:spacing w:line="360" w:lineRule="auto"/>
        <w:ind w:left="426" w:hanging="426"/>
        <w:jc w:val="both"/>
        <w:rPr>
          <w:sz w:val="18"/>
          <w:szCs w:val="18"/>
          <w:lang w:val="it-IT"/>
        </w:rPr>
      </w:pPr>
    </w:p>
    <w:p w:rsidRPr="0072234D" w:rsidR="009A17F5" w:rsidP="009A17F5" w:rsidRDefault="009A17F5" w14:paraId="38CF81D4" w14:textId="77777777">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name="Controllo144" w:id="23"/>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23"/>
      <w:r w:rsidRPr="0072234D">
        <w:rPr>
          <w:sz w:val="18"/>
          <w:szCs w:val="18"/>
          <w:lang w:val="it-IT"/>
        </w:rPr>
        <w:tab/>
      </w:r>
      <w:r w:rsidRPr="0072234D">
        <w:rPr>
          <w:sz w:val="18"/>
          <w:szCs w:val="18"/>
          <w:lang w:val="it-IT"/>
        </w:rPr>
        <w:t>(nel caso di impresa con sede all’estero) di essere iscritta nel seguente albo o lista ufficiale dello Stato di appartenenza</w:t>
      </w:r>
      <w:r w:rsidRPr="0072234D" w:rsidR="007C324C">
        <w:rPr>
          <w:sz w:val="18"/>
          <w:szCs w:val="18"/>
          <w:lang w:val="it-IT"/>
        </w:rPr>
        <w:t xml:space="preserve">: </w:t>
      </w:r>
      <w:r w:rsidRPr="0072234D" w:rsidR="007C324C">
        <w:rPr>
          <w:sz w:val="18"/>
          <w:szCs w:val="18"/>
          <w:lang w:val="it-IT"/>
        </w:rPr>
        <w:fldChar w:fldCharType="begin">
          <w:ffData>
            <w:name w:val="Testo33"/>
            <w:enabled/>
            <w:calcOnExit w:val="0"/>
            <w:textInput/>
          </w:ffData>
        </w:fldChar>
      </w:r>
      <w:r w:rsidRPr="0072234D" w:rsidR="007C324C">
        <w:rPr>
          <w:sz w:val="18"/>
          <w:szCs w:val="18"/>
          <w:lang w:val="it-IT"/>
        </w:rPr>
        <w:instrText xml:space="preserve"> FORMTEXT </w:instrText>
      </w:r>
      <w:r w:rsidRPr="0072234D" w:rsidR="007C324C">
        <w:rPr>
          <w:sz w:val="18"/>
          <w:szCs w:val="18"/>
          <w:lang w:val="it-IT"/>
        </w:rPr>
      </w:r>
      <w:r w:rsidRPr="0072234D" w:rsidR="007C324C">
        <w:rPr>
          <w:sz w:val="18"/>
          <w:szCs w:val="18"/>
          <w:lang w:val="it-IT"/>
        </w:rPr>
        <w:fldChar w:fldCharType="separate"/>
      </w:r>
      <w:r w:rsidRPr="0072234D" w:rsidR="007C324C">
        <w:rPr>
          <w:sz w:val="18"/>
          <w:szCs w:val="18"/>
          <w:lang w:val="it-IT"/>
        </w:rPr>
        <w:t> </w:t>
      </w:r>
      <w:r w:rsidRPr="0072234D" w:rsidR="007C324C">
        <w:rPr>
          <w:sz w:val="18"/>
          <w:szCs w:val="18"/>
          <w:lang w:val="it-IT"/>
        </w:rPr>
        <w:t> </w:t>
      </w:r>
      <w:r w:rsidRPr="0072234D" w:rsidR="007C324C">
        <w:rPr>
          <w:sz w:val="18"/>
          <w:szCs w:val="18"/>
          <w:lang w:val="it-IT"/>
        </w:rPr>
        <w:t> </w:t>
      </w:r>
      <w:r w:rsidRPr="0072234D" w:rsidR="007C324C">
        <w:rPr>
          <w:sz w:val="18"/>
          <w:szCs w:val="18"/>
          <w:lang w:val="it-IT"/>
        </w:rPr>
        <w:t> </w:t>
      </w:r>
      <w:r w:rsidRPr="0072234D" w:rsidR="007C324C">
        <w:rPr>
          <w:sz w:val="18"/>
          <w:szCs w:val="18"/>
          <w:lang w:val="it-IT"/>
        </w:rPr>
        <w:t> </w:t>
      </w:r>
      <w:r w:rsidRPr="0072234D" w:rsidR="007C324C">
        <w:rPr>
          <w:sz w:val="18"/>
          <w:szCs w:val="18"/>
          <w:lang w:val="it-IT"/>
        </w:rPr>
        <w:fldChar w:fldCharType="end"/>
      </w:r>
      <w:r w:rsidRPr="0072234D">
        <w:rPr>
          <w:sz w:val="18"/>
          <w:szCs w:val="18"/>
          <w:lang w:val="it-IT"/>
        </w:rPr>
        <w:t>;</w:t>
      </w:r>
    </w:p>
    <w:p w:rsidRPr="0072234D" w:rsidR="009A17F5" w:rsidP="009A17F5" w:rsidRDefault="009A17F5" w14:paraId="38CF81D5" w14:textId="77777777">
      <w:pPr>
        <w:autoSpaceDE w:val="0"/>
        <w:spacing w:line="360" w:lineRule="auto"/>
        <w:ind w:left="426" w:hanging="426"/>
        <w:jc w:val="both"/>
        <w:rPr>
          <w:sz w:val="18"/>
          <w:szCs w:val="18"/>
          <w:lang w:val="it-IT"/>
        </w:rPr>
      </w:pPr>
    </w:p>
    <w:p w:rsidRPr="0072234D" w:rsidR="009A17F5" w:rsidP="00A87685" w:rsidRDefault="009A17F5" w14:paraId="38CF81D6" w14:textId="77777777">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rsidRPr="0072234D" w:rsidR="009A17F5" w:rsidP="009A17F5" w:rsidRDefault="009A17F5" w14:paraId="38CF81D7" w14:textId="77777777">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name="Testo94" w:id="2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4"/>
      <w:r w:rsidRPr="0072234D">
        <w:rPr>
          <w:sz w:val="18"/>
          <w:szCs w:val="18"/>
          <w:lang w:val="it-IT"/>
        </w:rPr>
        <w:t>;</w:t>
      </w:r>
    </w:p>
    <w:p w:rsidRPr="0072234D" w:rsidR="009A17F5" w:rsidP="009A17F5" w:rsidRDefault="009A17F5" w14:paraId="38CF81D8" w14:textId="77777777">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name="Testo95" w:id="2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r w:rsidRPr="0072234D">
        <w:rPr>
          <w:sz w:val="18"/>
          <w:szCs w:val="18"/>
          <w:lang w:val="it-IT"/>
        </w:rPr>
        <w:t>;</w:t>
      </w:r>
    </w:p>
    <w:p w:rsidRPr="0072234D" w:rsidR="009A17F5" w:rsidP="009A17F5" w:rsidRDefault="009A17F5" w14:paraId="38CF81D9" w14:textId="77777777">
      <w:pPr>
        <w:autoSpaceDE w:val="0"/>
        <w:spacing w:line="360" w:lineRule="auto"/>
        <w:rPr>
          <w:sz w:val="18"/>
          <w:szCs w:val="18"/>
          <w:lang w:val="it-IT"/>
        </w:rPr>
      </w:pPr>
      <w:r w:rsidRPr="0072234D">
        <w:rPr>
          <w:sz w:val="18"/>
          <w:szCs w:val="18"/>
          <w:lang w:val="it-IT"/>
        </w:rPr>
        <w:t>durata della ditta</w:t>
      </w:r>
      <w:r w:rsidR="009E37E1">
        <w:rPr>
          <w:sz w:val="18"/>
          <w:szCs w:val="18"/>
          <w:lang w:val="it-IT"/>
        </w:rPr>
        <w:t xml:space="preserve"> (</w:t>
      </w:r>
      <w:r w:rsidRPr="0072234D">
        <w:rPr>
          <w:sz w:val="18"/>
          <w:szCs w:val="18"/>
          <w:lang w:val="it-IT"/>
        </w:rPr>
        <w:t>data termine</w:t>
      </w:r>
      <w:r w:rsidR="009E37E1">
        <w:rPr>
          <w:sz w:val="18"/>
          <w:szCs w:val="18"/>
          <w:lang w:val="it-IT"/>
        </w:rPr>
        <w:t>)</w:t>
      </w:r>
      <w:r w:rsidRPr="0072234D">
        <w:rPr>
          <w:sz w:val="18"/>
          <w:szCs w:val="18"/>
          <w:lang w:val="it-IT"/>
        </w:rPr>
        <w:t xml:space="preserve">: </w:t>
      </w:r>
      <w:r w:rsidRPr="0072234D">
        <w:rPr>
          <w:sz w:val="18"/>
          <w:szCs w:val="18"/>
          <w:lang w:val="it-IT"/>
        </w:rPr>
        <w:fldChar w:fldCharType="begin">
          <w:ffData>
            <w:name w:val="Testo96"/>
            <w:enabled/>
            <w:calcOnExit w:val="0"/>
            <w:textInput/>
          </w:ffData>
        </w:fldChar>
      </w:r>
      <w:bookmarkStart w:name="Testo96" w:id="2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w:t>
      </w:r>
    </w:p>
    <w:p w:rsidRPr="0072234D" w:rsidR="009A17F5" w:rsidP="009A17F5" w:rsidRDefault="009A17F5" w14:paraId="38CF81DA" w14:textId="77777777">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name="Testo97" w:id="2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00713A68">
        <w:rPr>
          <w:sz w:val="18"/>
          <w:szCs w:val="18"/>
          <w:lang w:val="it-IT"/>
        </w:rPr>
        <w:t>;</w:t>
      </w:r>
    </w:p>
    <w:p w:rsidRPr="0072234D" w:rsidR="009A17F5" w:rsidP="009A17F5" w:rsidRDefault="009A17F5" w14:paraId="38CF81DB" w14:textId="77777777">
      <w:pPr>
        <w:suppressAutoHyphens w:val="0"/>
        <w:autoSpaceDE w:val="0"/>
        <w:autoSpaceDN w:val="0"/>
        <w:adjustRightInd w:val="0"/>
        <w:spacing w:line="360" w:lineRule="auto"/>
        <w:ind w:firstLine="426"/>
        <w:rPr>
          <w:sz w:val="18"/>
          <w:szCs w:val="18"/>
          <w:lang w:val="it-IT" w:eastAsia="de-DE"/>
        </w:rPr>
      </w:pPr>
    </w:p>
    <w:p w:rsidRPr="003B335A" w:rsidR="00E73BFF" w:rsidP="00E73BFF" w:rsidRDefault="00E73BFF" w14:paraId="38CF81DC" w14:textId="77777777">
      <w:pPr>
        <w:pStyle w:val="sche3"/>
        <w:autoSpaceDE/>
        <w:spacing w:line="360" w:lineRule="auto"/>
        <w:jc w:val="center"/>
        <w:rPr>
          <w:b/>
          <w:bCs/>
          <w:sz w:val="18"/>
          <w:szCs w:val="18"/>
          <w:lang w:val="it-IT"/>
        </w:rPr>
      </w:pPr>
      <w:r w:rsidRPr="003B335A">
        <w:rPr>
          <w:b/>
          <w:bCs/>
          <w:sz w:val="18"/>
          <w:szCs w:val="18"/>
          <w:lang w:val="it-IT"/>
        </w:rPr>
        <w:t>E DICHIARA</w:t>
      </w:r>
    </w:p>
    <w:p w:rsidR="00E73BFF" w:rsidP="00E73BFF" w:rsidRDefault="00E73BFF" w14:paraId="38CF81DD" w14:textId="77777777">
      <w:pPr>
        <w:pStyle w:val="sche3"/>
        <w:spacing w:line="360" w:lineRule="auto"/>
        <w:rPr>
          <w:strike/>
          <w:sz w:val="18"/>
          <w:szCs w:val="18"/>
          <w:lang w:val="it-IT"/>
        </w:rPr>
      </w:pPr>
    </w:p>
    <w:p w:rsidR="004D6426" w:rsidP="004D6426" w:rsidRDefault="00E73BFF" w14:paraId="38CF81DE" w14:textId="77777777">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232910">
        <w:rPr>
          <w:rFonts w:eastAsia="Arial Unicode MS"/>
          <w:sz w:val="18"/>
          <w:szCs w:val="18"/>
          <w:lang w:val="it-IT"/>
        </w:rPr>
      </w:r>
      <w:r w:rsidR="00232910">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Pr="004D6426" w:rsid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00444B65">
        <w:rPr>
          <w:sz w:val="18"/>
          <w:szCs w:val="18"/>
          <w:lang w:val="it-IT"/>
        </w:rPr>
        <w:t>;</w:t>
      </w:r>
    </w:p>
    <w:p w:rsidRPr="001568E9" w:rsidR="00444B65" w:rsidP="0052320F" w:rsidRDefault="00444B65" w14:paraId="38CF81DF" w14:textId="77777777">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232910">
        <w:rPr>
          <w:rFonts w:eastAsia="Arial Unicode MS"/>
          <w:sz w:val="18"/>
          <w:szCs w:val="18"/>
          <w:lang w:val="it-IT"/>
        </w:rPr>
      </w:r>
      <w:r w:rsidR="00232910">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ab/>
      </w:r>
      <w:r w:rsidRPr="001568E9">
        <w:rPr>
          <w:rFonts w:eastAsia="Arial Unicode MS"/>
          <w:sz w:val="18"/>
          <w:szCs w:val="18"/>
          <w:lang w:val="it-IT"/>
        </w:rPr>
        <w:t>di essere iscritto ai sensi della L. 190/2012 nell’elenco dei fornitori, prestatori di servizi non soggetti a tentativo di infiltrazione mafiosa (c.d. white list)</w:t>
      </w:r>
    </w:p>
    <w:p w:rsidRPr="001568E9" w:rsidR="00444B65" w:rsidP="0052320F" w:rsidRDefault="00444B65" w14:paraId="38CF81E0" w14:textId="77777777">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t xml:space="preserve"> </w:t>
      </w:r>
      <w:r w:rsidRPr="001568E9">
        <w:rPr>
          <w:rFonts w:eastAsia="Arial Unicode MS"/>
          <w:i/>
          <w:sz w:val="18"/>
          <w:szCs w:val="18"/>
          <w:lang w:val="it-IT"/>
        </w:rPr>
        <w:t>oppure</w:t>
      </w:r>
      <w:r w:rsidRPr="001568E9">
        <w:rPr>
          <w:rFonts w:eastAsia="Arial Unicode MS"/>
          <w:sz w:val="18"/>
          <w:szCs w:val="18"/>
          <w:lang w:val="it-IT"/>
        </w:rPr>
        <w:t xml:space="preserve"> </w:t>
      </w:r>
    </w:p>
    <w:p w:rsidRPr="003B335A" w:rsidR="0052320F" w:rsidP="0052320F" w:rsidRDefault="00444B65" w14:paraId="38CF81E1" w14:textId="77777777">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232910">
        <w:rPr>
          <w:rFonts w:eastAsia="Arial Unicode MS"/>
          <w:sz w:val="18"/>
          <w:szCs w:val="18"/>
          <w:lang w:val="it-IT"/>
        </w:rPr>
      </w:r>
      <w:r w:rsidR="00232910">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 xml:space="preserve">  di aver presentato domanda di iscrizione nell’elenco dei fornitori, prestatori di servizi non soggetti a tentativo di infiltrazione mafiosa (c.d. white list).</w:t>
      </w:r>
    </w:p>
    <w:p w:rsidRPr="0078684C" w:rsidR="0052320F" w:rsidP="0052320F" w:rsidRDefault="0052320F" w14:paraId="38CF81E2" w14:textId="77777777">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Pr="0078684C" w:rsidR="0052320F" w:rsidTr="007F1118" w14:paraId="38CF81E7" w14:textId="77777777">
        <w:tc>
          <w:tcPr>
            <w:tcW w:w="9788" w:type="dxa"/>
            <w:tcBorders>
              <w:top w:val="single" w:color="000000" w:sz="4" w:space="0"/>
              <w:left w:val="single" w:color="000000" w:sz="4" w:space="0"/>
              <w:bottom w:val="single" w:color="000000" w:sz="4" w:space="0"/>
              <w:right w:val="single" w:color="000000" w:sz="4" w:space="0"/>
            </w:tcBorders>
          </w:tcPr>
          <w:p w:rsidRPr="0078684C" w:rsidR="0052320F" w:rsidP="007F1118" w:rsidRDefault="0052320F" w14:paraId="38CF81E3" w14:textId="77777777">
            <w:pPr>
              <w:pStyle w:val="sche3"/>
              <w:snapToGrid w:val="0"/>
              <w:spacing w:line="360" w:lineRule="auto"/>
              <w:rPr>
                <w:b/>
                <w:bCs/>
                <w:i/>
                <w:iCs/>
                <w:sz w:val="18"/>
                <w:szCs w:val="18"/>
                <w:lang w:val="it-IT"/>
              </w:rPr>
            </w:pPr>
          </w:p>
          <w:p w:rsidRPr="005B7DFF" w:rsidR="0052320F" w:rsidP="007F1118" w:rsidRDefault="0052320F" w14:paraId="38CF81E4" w14:textId="77777777">
            <w:pPr>
              <w:pStyle w:val="sche3"/>
              <w:spacing w:line="360" w:lineRule="auto"/>
              <w:rPr>
                <w:b/>
                <w:bCs/>
                <w:i/>
                <w:iCs/>
                <w:sz w:val="18"/>
                <w:szCs w:val="18"/>
                <w:lang w:val="it-IT"/>
              </w:rPr>
            </w:pPr>
            <w:r w:rsidRPr="005B7DFF">
              <w:rPr>
                <w:b/>
                <w:bCs/>
                <w:i/>
                <w:iCs/>
                <w:sz w:val="18"/>
                <w:szCs w:val="18"/>
                <w:lang w:val="it-IT"/>
              </w:rPr>
              <w:t>ANNOTAZIONI</w:t>
            </w:r>
          </w:p>
          <w:p w:rsidR="0052320F" w:rsidP="007F1118" w:rsidRDefault="0052320F" w14:paraId="38CF81E5" w14:textId="77777777">
            <w:pPr>
              <w:pStyle w:val="sche3"/>
              <w:spacing w:line="360" w:lineRule="auto"/>
              <w:rPr>
                <w:sz w:val="18"/>
                <w:szCs w:val="18"/>
              </w:rPr>
            </w:pPr>
            <w:r w:rsidRPr="005B7DFF">
              <w:rPr>
                <w:sz w:val="18"/>
                <w:szCs w:val="18"/>
              </w:rPr>
              <w:fldChar w:fldCharType="begin">
                <w:ffData>
                  <w:name w:val="Testo45"/>
                  <w:enabled/>
                  <w:calcOnExit w:val="0"/>
                  <w:textInput/>
                </w:ffData>
              </w:fldChar>
            </w:r>
            <w:bookmarkStart w:name="Testo45" w:id="28"/>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8"/>
          </w:p>
          <w:p w:rsidRPr="0078684C" w:rsidR="008C3552" w:rsidP="007F1118" w:rsidRDefault="008C3552" w14:paraId="38CF81E6" w14:textId="77777777">
            <w:pPr>
              <w:pStyle w:val="sche3"/>
              <w:spacing w:line="360" w:lineRule="auto"/>
              <w:rPr>
                <w:sz w:val="18"/>
                <w:szCs w:val="18"/>
                <w:lang w:val="it-IT"/>
              </w:rPr>
            </w:pPr>
          </w:p>
        </w:tc>
      </w:tr>
    </w:tbl>
    <w:p w:rsidRPr="0072234D" w:rsidR="009A17F5" w:rsidP="009A17F5" w:rsidRDefault="009A17F5" w14:paraId="38CF81E8" w14:textId="77777777">
      <w:pPr>
        <w:pStyle w:val="sche3"/>
        <w:spacing w:line="360" w:lineRule="auto"/>
        <w:rPr>
          <w:sz w:val="18"/>
          <w:szCs w:val="18"/>
          <w:lang w:val="it-IT"/>
        </w:rPr>
      </w:pPr>
      <w:r w:rsidRPr="0072234D">
        <w:rPr>
          <w:b/>
          <w:bCs/>
          <w:i/>
          <w:iCs/>
          <w:sz w:val="18"/>
          <w:szCs w:val="18"/>
          <w:lang w:val="it-IT"/>
        </w:rPr>
        <w:br w:type="page"/>
      </w:r>
    </w:p>
    <w:p w:rsidRPr="0072234D" w:rsidR="009A17F5" w:rsidP="009A17F5" w:rsidRDefault="009A17F5" w14:paraId="38CF81E9"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rPr>
          <w:b/>
          <w:bCs/>
          <w:i/>
          <w:iCs/>
          <w:sz w:val="18"/>
          <w:szCs w:val="18"/>
          <w:lang w:val="it-IT"/>
        </w:rPr>
      </w:pPr>
    </w:p>
    <w:p w:rsidRPr="0072234D" w:rsidR="009A17F5" w:rsidP="00A87685" w:rsidRDefault="009A17F5" w14:paraId="38CF81EA"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rsidRPr="0072234D" w:rsidR="009A17F5" w:rsidP="009A17F5" w:rsidRDefault="009A17F5" w14:paraId="38CF81EB"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rsidRPr="0072234D" w:rsidR="009A17F5" w:rsidP="009A17F5" w:rsidRDefault="009A17F5" w14:paraId="38CF81EC"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709"/>
        </w:tabs>
        <w:spacing w:line="360" w:lineRule="auto"/>
        <w:ind w:left="284" w:hanging="284"/>
        <w:rPr>
          <w:b/>
          <w:bCs/>
          <w:i/>
          <w:iCs/>
          <w:sz w:val="18"/>
          <w:szCs w:val="18"/>
          <w:lang w:val="it-IT"/>
        </w:rPr>
      </w:pPr>
    </w:p>
    <w:p w:rsidR="00712E7E" w:rsidP="00A87685" w:rsidRDefault="00712E7E" w14:paraId="38CF81ED" w14:textId="77777777">
      <w:pPr>
        <w:autoSpaceDE w:val="0"/>
        <w:spacing w:line="360" w:lineRule="auto"/>
        <w:jc w:val="center"/>
        <w:outlineLvl w:val="0"/>
        <w:rPr>
          <w:b/>
          <w:bCs/>
          <w:sz w:val="18"/>
          <w:szCs w:val="18"/>
          <w:lang w:val="it-IT"/>
        </w:rPr>
      </w:pPr>
    </w:p>
    <w:p w:rsidR="00252599" w:rsidP="00252599" w:rsidRDefault="00252599" w14:paraId="38CF81EE" w14:textId="77777777">
      <w:pPr>
        <w:autoSpaceDE w:val="0"/>
        <w:spacing w:line="360" w:lineRule="auto"/>
        <w:jc w:val="center"/>
        <w:outlineLvl w:val="0"/>
        <w:rPr>
          <w:b/>
          <w:bCs/>
          <w:sz w:val="18"/>
          <w:szCs w:val="18"/>
          <w:lang w:val="it-IT"/>
        </w:rPr>
      </w:pPr>
      <w:r w:rsidRPr="0072234D">
        <w:rPr>
          <w:b/>
          <w:bCs/>
          <w:sz w:val="18"/>
          <w:szCs w:val="18"/>
          <w:lang w:val="it-IT"/>
        </w:rPr>
        <w:t>DICHIARA</w:t>
      </w:r>
    </w:p>
    <w:p w:rsidRPr="002E3AF8" w:rsidR="00252599" w:rsidP="00252599" w:rsidRDefault="00252599" w14:paraId="38CF81EF" w14:textId="77777777">
      <w:pPr>
        <w:autoSpaceDE w:val="0"/>
        <w:spacing w:line="360" w:lineRule="auto"/>
        <w:ind w:left="284" w:hanging="284"/>
        <w:jc w:val="center"/>
        <w:outlineLvl w:val="0"/>
        <w:rPr>
          <w:b/>
          <w:bCs/>
          <w:sz w:val="18"/>
          <w:szCs w:val="18"/>
          <w:lang w:val="it-IT"/>
        </w:rPr>
      </w:pPr>
    </w:p>
    <w:p w:rsidRPr="002E3AF8" w:rsidR="00252599" w:rsidP="00252599" w:rsidRDefault="00252599" w14:paraId="38CF81F0" w14:textId="77777777">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r w:rsidRPr="002E3AF8" w:rsidR="0087269A">
        <w:rPr>
          <w:rFonts w:eastAsia="Arial Unicode MS"/>
          <w:sz w:val="18"/>
          <w:szCs w:val="18"/>
          <w:lang w:val="it-IT"/>
        </w:rPr>
        <w:t>D.lgs.</w:t>
      </w:r>
      <w:r w:rsidRPr="002E3AF8">
        <w:rPr>
          <w:rFonts w:eastAsia="Arial Unicode MS"/>
          <w:sz w:val="18"/>
          <w:szCs w:val="18"/>
          <w:lang w:val="it-IT"/>
        </w:rPr>
        <w:t xml:space="preserve"> n. 50/2016, nonché di quanto prescritto nella documentazione di gara, l’operatore economico concorrente, qualora risultasse aggiudicatario dell’appalto indica</w:t>
      </w:r>
      <w:r w:rsidR="009E37E1">
        <w:rPr>
          <w:rFonts w:eastAsia="Arial Unicode MS"/>
          <w:sz w:val="18"/>
          <w:szCs w:val="18"/>
          <w:lang w:val="it-IT"/>
        </w:rPr>
        <w:t>to</w:t>
      </w:r>
      <w:r w:rsidRPr="002E3AF8">
        <w:rPr>
          <w:rFonts w:eastAsia="Arial Unicode MS"/>
          <w:sz w:val="18"/>
          <w:szCs w:val="18"/>
          <w:lang w:val="it-IT"/>
        </w:rPr>
        <w:t xml:space="preserve"> in oggetto, intende subappaltare ad imprese idonee e qualificate ai sensi di legge, </w:t>
      </w:r>
    </w:p>
    <w:p w:rsidRPr="002E3AF8" w:rsidR="00252599" w:rsidP="00252599" w:rsidRDefault="00252599" w14:paraId="38CF81F1" w14:textId="77777777">
      <w:pPr>
        <w:autoSpaceDE w:val="0"/>
        <w:spacing w:line="360" w:lineRule="auto"/>
        <w:jc w:val="center"/>
        <w:outlineLvl w:val="0"/>
        <w:rPr>
          <w:b/>
          <w:bCs/>
          <w:sz w:val="18"/>
          <w:szCs w:val="18"/>
          <w:lang w:val="it-IT"/>
        </w:rPr>
      </w:pPr>
    </w:p>
    <w:p w:rsidRPr="001568E9" w:rsidR="00252599" w:rsidP="00252599" w:rsidRDefault="00252599" w14:paraId="38CF81F2" w14:textId="77777777">
      <w:pPr>
        <w:autoSpaceDE w:val="0"/>
        <w:spacing w:line="360" w:lineRule="auto"/>
        <w:jc w:val="both"/>
        <w:outlineLvl w:val="0"/>
        <w:rPr>
          <w:b/>
          <w:bCs/>
          <w:strike/>
          <w:sz w:val="18"/>
          <w:szCs w:val="18"/>
          <w:highlight w:val="yellow"/>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w:t>
      </w:r>
      <w:r w:rsidR="00FC3EBE">
        <w:rPr>
          <w:color w:val="000000"/>
          <w:sz w:val="18"/>
          <w:szCs w:val="18"/>
          <w:lang w:val="it-IT"/>
        </w:rPr>
        <w:t>:</w:t>
      </w:r>
    </w:p>
    <w:p w:rsidRPr="002E3AF8" w:rsidR="00252599" w:rsidP="00252599" w:rsidRDefault="00252599" w14:paraId="38CF81F3" w14:textId="77777777">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name="Testo47" w:id="29"/>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9"/>
      <w:r w:rsidRPr="002E3AF8">
        <w:rPr>
          <w:sz w:val="18"/>
          <w:szCs w:val="18"/>
          <w:lang w:val="it-IT"/>
        </w:rPr>
        <w:t>;</w:t>
      </w:r>
    </w:p>
    <w:p w:rsidRPr="002E3AF8" w:rsidR="00252599" w:rsidP="00252599" w:rsidRDefault="00252599" w14:paraId="38CF81F4" w14:textId="77777777">
      <w:pPr>
        <w:pStyle w:val="sche3"/>
        <w:spacing w:line="360" w:lineRule="auto"/>
        <w:rPr>
          <w:rFonts w:eastAsia="Arial Unicode MS"/>
          <w:sz w:val="18"/>
          <w:szCs w:val="18"/>
          <w:lang w:val="it-IT"/>
        </w:rPr>
      </w:pPr>
    </w:p>
    <w:p w:rsidRPr="00141BA2" w:rsidR="00141BA2" w:rsidP="003B290E" w:rsidRDefault="00252599" w14:paraId="38CF81F5" w14:textId="77777777">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rsidR="00141BA2" w:rsidP="00141BA2" w:rsidRDefault="00141BA2" w14:paraId="38CF81F6" w14:textId="77777777">
      <w:pPr>
        <w:pStyle w:val="Paragrafoelenco"/>
        <w:rPr>
          <w:b/>
          <w:bCs/>
          <w:sz w:val="18"/>
          <w:szCs w:val="18"/>
          <w:u w:val="single"/>
          <w:lang w:val="it-IT"/>
        </w:rPr>
      </w:pPr>
    </w:p>
    <w:p w:rsidRPr="00141BA2" w:rsidR="00D75F9A" w:rsidP="003B290E" w:rsidRDefault="00141BA2" w14:paraId="38CF81F7" w14:textId="68340714">
      <w:pPr>
        <w:pStyle w:val="sche3"/>
        <w:numPr>
          <w:ilvl w:val="0"/>
          <w:numId w:val="30"/>
        </w:numPr>
        <w:tabs>
          <w:tab w:val="clear" w:pos="567"/>
          <w:tab w:val="num" w:pos="142"/>
        </w:tabs>
        <w:spacing w:line="360" w:lineRule="auto"/>
        <w:ind w:left="142" w:hanging="142"/>
        <w:rPr>
          <w:rFonts w:eastAsia="Arial Unicode MS"/>
          <w:sz w:val="18"/>
          <w:szCs w:val="18"/>
          <w:lang w:val="it-IT"/>
        </w:rPr>
      </w:pPr>
      <w:bookmarkStart w:name="_Hlk527022960" w:id="30"/>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w:t>
      </w:r>
      <w:r w:rsidR="00BC3EC3">
        <w:rPr>
          <w:b/>
          <w:bCs/>
          <w:sz w:val="18"/>
          <w:szCs w:val="18"/>
          <w:u w:val="single"/>
          <w:lang w:val="it-IT"/>
        </w:rPr>
        <w:t>D.lgs.</w:t>
      </w:r>
      <w:r w:rsidRPr="00141BA2">
        <w:rPr>
          <w:b/>
          <w:bCs/>
          <w:sz w:val="18"/>
          <w:szCs w:val="18"/>
          <w:u w:val="single"/>
          <w:lang w:val="it-IT"/>
        </w:rPr>
        <w:t xml:space="preserve"> n. 50/2016, l’operatore economico concorrente si impegna a depositare </w:t>
      </w:r>
      <w:r w:rsidRPr="00192D93">
        <w:rPr>
          <w:b/>
          <w:bCs/>
          <w:sz w:val="18"/>
          <w:szCs w:val="18"/>
          <w:u w:val="single"/>
          <w:lang w:val="it-IT"/>
        </w:rPr>
        <w:t xml:space="preserve">presso </w:t>
      </w:r>
      <w:r w:rsidRPr="00232910">
        <w:rPr>
          <w:b/>
          <w:bCs/>
          <w:sz w:val="18"/>
          <w:szCs w:val="18"/>
          <w:u w:val="single"/>
          <w:lang w:val="it-IT"/>
        </w:rPr>
        <w:t>la stazione appaltante</w:t>
      </w:r>
      <w:r w:rsidRPr="00141BA2">
        <w:rPr>
          <w:b/>
          <w:bCs/>
          <w:sz w:val="18"/>
          <w:szCs w:val="18"/>
          <w:u w:val="single"/>
          <w:lang w:val="it-IT"/>
        </w:rPr>
        <w:t>, prima o contestualmente alla sottoscrizione del contratto di appalto, i relativi contratti continuativi di cooperazione, servizio e/o fornitura sottoscritti in epoca anteriore alla pubblicazione della presente procedura</w:t>
      </w:r>
      <w:bookmarkEnd w:id="30"/>
      <w:r w:rsidR="00B26E59">
        <w:rPr>
          <w:b/>
          <w:bCs/>
          <w:sz w:val="18"/>
          <w:szCs w:val="18"/>
          <w:u w:val="single"/>
          <w:lang w:val="it-IT"/>
        </w:rPr>
        <w:t>.</w:t>
      </w:r>
    </w:p>
    <w:p w:rsidR="00D75F9A" w:rsidP="00141BA2" w:rsidRDefault="00D75F9A" w14:paraId="38CF81F8" w14:textId="77777777">
      <w:pPr>
        <w:pStyle w:val="sche3"/>
        <w:spacing w:line="360" w:lineRule="auto"/>
        <w:rPr>
          <w:sz w:val="18"/>
          <w:szCs w:val="18"/>
          <w:lang w:val="it-IT"/>
        </w:rPr>
      </w:pPr>
    </w:p>
    <w:p w:rsidRPr="00D75F9A" w:rsidR="003B290E" w:rsidP="00141BA2" w:rsidRDefault="003B290E" w14:paraId="38CF81F9" w14:textId="77777777">
      <w:pPr>
        <w:pStyle w:val="sche3"/>
        <w:spacing w:line="360" w:lineRule="auto"/>
        <w:rPr>
          <w:sz w:val="18"/>
          <w:szCs w:val="18"/>
          <w:lang w:val="it-IT"/>
        </w:rPr>
      </w:pPr>
    </w:p>
    <w:tbl>
      <w:tblPr>
        <w:tblW w:w="0" w:type="auto"/>
        <w:tblInd w:w="-5"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788"/>
      </w:tblGrid>
      <w:tr w:rsidRPr="0072234D" w:rsidR="009A17F5" w:rsidTr="00C3081B" w14:paraId="38CF81FE" w14:textId="77777777">
        <w:tc>
          <w:tcPr>
            <w:tcW w:w="9788" w:type="dxa"/>
          </w:tcPr>
          <w:p w:rsidRPr="0072234D" w:rsidR="009A17F5" w:rsidP="00DC2B27" w:rsidRDefault="009A17F5" w14:paraId="38CF81FA" w14:textId="77777777">
            <w:pPr>
              <w:pStyle w:val="sche3"/>
              <w:snapToGrid w:val="0"/>
              <w:spacing w:line="360" w:lineRule="auto"/>
              <w:rPr>
                <w:b/>
                <w:bCs/>
                <w:i/>
                <w:iCs/>
                <w:sz w:val="18"/>
                <w:szCs w:val="18"/>
                <w:lang w:val="it-IT"/>
              </w:rPr>
            </w:pPr>
          </w:p>
          <w:p w:rsidRPr="0072234D" w:rsidR="009A17F5" w:rsidP="00DC2B27" w:rsidRDefault="009A17F5" w14:paraId="38CF81FB" w14:textId="77777777">
            <w:pPr>
              <w:pStyle w:val="sche3"/>
              <w:spacing w:line="360" w:lineRule="auto"/>
              <w:rPr>
                <w:b/>
                <w:bCs/>
                <w:i/>
                <w:iCs/>
                <w:sz w:val="18"/>
                <w:szCs w:val="18"/>
                <w:lang w:val="it-IT"/>
              </w:rPr>
            </w:pPr>
            <w:r w:rsidRPr="0072234D">
              <w:rPr>
                <w:b/>
                <w:bCs/>
                <w:i/>
                <w:iCs/>
                <w:sz w:val="18"/>
                <w:szCs w:val="18"/>
                <w:lang w:val="it-IT"/>
              </w:rPr>
              <w:t>ANNOTAZIONI</w:t>
            </w:r>
          </w:p>
          <w:p w:rsidR="009A17F5" w:rsidP="00DC2B27" w:rsidRDefault="009A17F5" w14:paraId="38CF81FC" w14:textId="7777777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name="Testo48" w:id="3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r w:rsidRPr="0072234D" w:rsidR="00B9613A">
              <w:rPr>
                <w:b/>
                <w:bCs/>
                <w:i/>
                <w:iCs/>
                <w:sz w:val="18"/>
                <w:szCs w:val="18"/>
                <w:lang w:val="it-IT"/>
              </w:rPr>
              <w:br w:type="page"/>
            </w:r>
          </w:p>
          <w:p w:rsidRPr="0072234D" w:rsidR="00C3081B" w:rsidP="00DC2B27" w:rsidRDefault="00C3081B" w14:paraId="38CF81FD" w14:textId="77777777">
            <w:pPr>
              <w:pStyle w:val="sche3"/>
              <w:spacing w:line="360" w:lineRule="auto"/>
              <w:rPr>
                <w:sz w:val="18"/>
                <w:szCs w:val="18"/>
                <w:lang w:val="it-IT"/>
              </w:rPr>
            </w:pPr>
          </w:p>
        </w:tc>
      </w:tr>
    </w:tbl>
    <w:p w:rsidRPr="0072234D" w:rsidR="009A17F5" w:rsidP="00712E7E" w:rsidRDefault="00712E7E" w14:paraId="38CF81FF" w14:textId="77777777">
      <w:pPr>
        <w:rPr>
          <w:sz w:val="18"/>
          <w:szCs w:val="18"/>
          <w:lang w:val="it-IT"/>
        </w:rPr>
      </w:pPr>
      <w:r>
        <w:br w:type="page"/>
      </w:r>
    </w:p>
    <w:p w:rsidRPr="0072234D" w:rsidR="009A17F5" w:rsidP="009A17F5" w:rsidRDefault="009A17F5" w14:paraId="38CF8200" w14:textId="77777777">
      <w:pPr>
        <w:pStyle w:val="sche3"/>
        <w:pBdr>
          <w:top w:val="single" w:color="000000" w:sz="4" w:space="0"/>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rPr>
          <w:b/>
          <w:bCs/>
          <w:i/>
          <w:iCs/>
          <w:sz w:val="18"/>
          <w:szCs w:val="18"/>
          <w:lang w:val="it-IT"/>
        </w:rPr>
      </w:pPr>
    </w:p>
    <w:p w:rsidRPr="0072234D" w:rsidR="009A17F5" w:rsidP="00A87685" w:rsidRDefault="009A17F5" w14:paraId="38CF8201" w14:textId="77777777">
      <w:pPr>
        <w:pStyle w:val="sche3"/>
        <w:pBdr>
          <w:top w:val="single" w:color="000000" w:sz="4" w:space="0"/>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rsidRPr="0072234D" w:rsidR="009A17F5" w:rsidP="009A17F5" w:rsidRDefault="009A17F5" w14:paraId="38CF8202" w14:textId="77777777">
      <w:pPr>
        <w:pStyle w:val="sche3"/>
        <w:pBdr>
          <w:top w:val="single" w:color="000000" w:sz="4" w:space="0"/>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rsidR="009A17F5" w:rsidP="009A17F5" w:rsidRDefault="009A17F5" w14:paraId="38CF8203" w14:textId="77777777">
      <w:pPr>
        <w:pStyle w:val="sche3"/>
        <w:pBdr>
          <w:top w:val="single" w:color="000000" w:sz="4" w:space="0"/>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r w:rsidRPr="0072234D" w:rsidR="0087269A">
        <w:rPr>
          <w:b/>
          <w:bCs/>
          <w:i/>
          <w:iCs/>
          <w:sz w:val="18"/>
          <w:szCs w:val="18"/>
          <w:lang w:val="it-IT"/>
        </w:rPr>
        <w:t>D.lgs.</w:t>
      </w:r>
      <w:r w:rsidRPr="0072234D">
        <w:rPr>
          <w:b/>
          <w:bCs/>
          <w:i/>
          <w:iCs/>
          <w:sz w:val="18"/>
          <w:szCs w:val="18"/>
          <w:lang w:val="it-IT"/>
        </w:rPr>
        <w:t xml:space="preserve"> 50/2016 </w:t>
      </w:r>
    </w:p>
    <w:p w:rsidRPr="0072234D" w:rsidR="00712E7E" w:rsidP="009A17F5" w:rsidRDefault="00712E7E" w14:paraId="38CF8204" w14:textId="77777777">
      <w:pPr>
        <w:pStyle w:val="sche3"/>
        <w:pBdr>
          <w:top w:val="single" w:color="000000" w:sz="4" w:space="0"/>
          <w:left w:val="single" w:color="000000" w:sz="4" w:space="4"/>
          <w:bottom w:val="single" w:color="000000" w:sz="4" w:space="1"/>
          <w:right w:val="single" w:color="000000" w:sz="4" w:space="4"/>
        </w:pBdr>
        <w:shd w:val="clear" w:color="auto" w:fill="E6E6E6"/>
        <w:spacing w:line="360" w:lineRule="auto"/>
        <w:jc w:val="center"/>
        <w:rPr>
          <w:b/>
          <w:bCs/>
          <w:i/>
          <w:iCs/>
          <w:strike/>
          <w:sz w:val="18"/>
          <w:szCs w:val="18"/>
          <w:lang w:val="it-IT"/>
        </w:rPr>
      </w:pPr>
    </w:p>
    <w:p w:rsidRPr="0072234D" w:rsidR="009A17F5" w:rsidP="009A17F5" w:rsidRDefault="009A17F5" w14:paraId="38CF8205" w14:textId="77777777">
      <w:pPr>
        <w:pStyle w:val="sche3"/>
        <w:spacing w:line="360" w:lineRule="auto"/>
        <w:rPr>
          <w:sz w:val="18"/>
          <w:szCs w:val="18"/>
          <w:lang w:val="it-IT"/>
        </w:rPr>
      </w:pPr>
    </w:p>
    <w:p w:rsidRPr="0072234D" w:rsidR="009A17F5" w:rsidP="00A87685" w:rsidRDefault="009A17F5" w14:paraId="38CF8206" w14:textId="77777777">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rsidRPr="0072234D" w:rsidR="009A17F5" w:rsidP="009A17F5" w:rsidRDefault="009A17F5" w14:paraId="38CF8207" w14:textId="77777777">
      <w:pPr>
        <w:pStyle w:val="sche3"/>
        <w:tabs>
          <w:tab w:val="left" w:pos="540"/>
        </w:tabs>
        <w:spacing w:line="360" w:lineRule="auto"/>
        <w:ind w:left="720"/>
        <w:jc w:val="center"/>
        <w:rPr>
          <w:sz w:val="18"/>
          <w:szCs w:val="18"/>
          <w:highlight w:val="green"/>
          <w:lang w:val="it-IT"/>
        </w:rPr>
      </w:pPr>
    </w:p>
    <w:p w:rsidRPr="0072234D" w:rsidR="009A17F5" w:rsidP="009A17F5" w:rsidRDefault="009A17F5" w14:paraId="38CF8208" w14:textId="77777777">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name="Controllo151" w:id="32"/>
      <w:r w:rsidRPr="0072234D">
        <w:rPr>
          <w:b/>
          <w:bCs/>
          <w:sz w:val="18"/>
          <w:szCs w:val="18"/>
          <w:lang w:val="it-IT"/>
        </w:rPr>
        <w:instrText xml:space="preserve"> FORMCHECKBOX </w:instrText>
      </w:r>
      <w:r w:rsidR="00232910">
        <w:rPr>
          <w:b/>
          <w:bCs/>
          <w:sz w:val="18"/>
          <w:szCs w:val="18"/>
          <w:lang w:val="it-IT"/>
        </w:rPr>
      </w:r>
      <w:r w:rsidR="00232910">
        <w:rPr>
          <w:b/>
          <w:bCs/>
          <w:sz w:val="18"/>
          <w:szCs w:val="18"/>
          <w:lang w:val="it-IT"/>
        </w:rPr>
        <w:fldChar w:fldCharType="separate"/>
      </w:r>
      <w:r w:rsidRPr="0072234D">
        <w:rPr>
          <w:b/>
          <w:bCs/>
          <w:sz w:val="18"/>
          <w:szCs w:val="18"/>
          <w:lang w:val="it-IT"/>
        </w:rPr>
        <w:fldChar w:fldCharType="end"/>
      </w:r>
      <w:bookmarkEnd w:id="32"/>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name="Testo129" w:id="3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Pr="0072234D">
        <w:rPr>
          <w:sz w:val="18"/>
          <w:szCs w:val="18"/>
          <w:lang w:val="it-IT"/>
        </w:rPr>
        <w:t>;</w:t>
      </w:r>
      <w:r w:rsidRPr="0072234D">
        <w:rPr>
          <w:rStyle w:val="Rimandonotadichiusura"/>
          <w:rFonts w:cs="Arial"/>
          <w:sz w:val="18"/>
          <w:szCs w:val="18"/>
          <w:lang w:val="it-IT"/>
        </w:rPr>
        <w:endnoteReference w:id="14"/>
      </w:r>
    </w:p>
    <w:p w:rsidRPr="0072234D" w:rsidR="009A17F5" w:rsidP="009A17F5" w:rsidRDefault="009A17F5" w14:paraId="38CF8209" w14:textId="77777777">
      <w:pPr>
        <w:pStyle w:val="sche3"/>
        <w:spacing w:line="360" w:lineRule="auto"/>
        <w:rPr>
          <w:sz w:val="18"/>
          <w:szCs w:val="18"/>
          <w:lang w:val="it-IT"/>
        </w:rPr>
      </w:pPr>
    </w:p>
    <w:p w:rsidRPr="0072234D" w:rsidR="009A17F5" w:rsidP="00A87685" w:rsidRDefault="009A17F5" w14:paraId="38CF820A" w14:textId="77777777">
      <w:pPr>
        <w:pStyle w:val="sche3"/>
        <w:spacing w:line="360" w:lineRule="auto"/>
        <w:jc w:val="center"/>
        <w:outlineLvl w:val="0"/>
        <w:rPr>
          <w:b/>
          <w:sz w:val="18"/>
          <w:szCs w:val="18"/>
          <w:lang w:val="it-IT"/>
        </w:rPr>
      </w:pPr>
      <w:r w:rsidRPr="0072234D">
        <w:rPr>
          <w:b/>
          <w:sz w:val="18"/>
          <w:szCs w:val="18"/>
          <w:lang w:val="it-IT"/>
        </w:rPr>
        <w:t>CONSEGUENTEMENTE DICHIARA</w:t>
      </w:r>
    </w:p>
    <w:p w:rsidRPr="0072234D" w:rsidR="009A17F5" w:rsidP="009A17F5" w:rsidRDefault="009A17F5" w14:paraId="38CF820B" w14:textId="77777777">
      <w:pPr>
        <w:pStyle w:val="sche3"/>
        <w:spacing w:line="360" w:lineRule="auto"/>
        <w:jc w:val="center"/>
        <w:rPr>
          <w:b/>
          <w:sz w:val="18"/>
          <w:szCs w:val="18"/>
          <w:lang w:val="it-IT"/>
        </w:rPr>
      </w:pPr>
    </w:p>
    <w:bookmarkStart w:name="Controllo152" w:id="34"/>
    <w:p w:rsidRPr="0072234D" w:rsidR="009A17F5" w:rsidP="009A17F5" w:rsidRDefault="009A17F5" w14:paraId="38CF820C" w14:textId="77777777">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72234D">
        <w:rPr>
          <w:sz w:val="18"/>
          <w:szCs w:val="18"/>
          <w:lang w:val="it-IT"/>
        </w:rPr>
        <w:fldChar w:fldCharType="end"/>
      </w:r>
      <w:bookmarkEnd w:id="34"/>
      <w:r w:rsidRPr="0072234D">
        <w:rPr>
          <w:sz w:val="18"/>
          <w:szCs w:val="18"/>
          <w:lang w:val="it-IT"/>
        </w:rPr>
        <w:tab/>
      </w:r>
      <w:r w:rsidRPr="0072234D">
        <w:rPr>
          <w:sz w:val="18"/>
          <w:szCs w:val="18"/>
          <w:lang w:val="it-IT"/>
        </w:rPr>
        <w:t xml:space="preserve">di </w:t>
      </w:r>
      <w:r w:rsidRPr="0072234D">
        <w:rPr>
          <w:b/>
          <w:bCs/>
          <w:sz w:val="18"/>
          <w:szCs w:val="18"/>
          <w:lang w:val="it-IT"/>
        </w:rPr>
        <w:t>avvalersi</w:t>
      </w:r>
      <w:r w:rsidRPr="0072234D">
        <w:rPr>
          <w:sz w:val="18"/>
          <w:szCs w:val="18"/>
          <w:lang w:val="it-IT"/>
        </w:rPr>
        <w:t xml:space="preserve">, ai sensi dell’art. 89 del </w:t>
      </w:r>
      <w:r w:rsidRPr="0072234D" w:rsidR="0087269A">
        <w:rPr>
          <w:sz w:val="18"/>
          <w:szCs w:val="18"/>
          <w:lang w:val="it-IT"/>
        </w:rPr>
        <w:t>D.lgs.</w:t>
      </w:r>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rsidRPr="0072234D" w:rsidR="009A17F5" w:rsidP="009A17F5" w:rsidRDefault="009A17F5" w14:paraId="38CF820D" w14:textId="77777777">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name="Testo120" w:id="3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p>
    <w:p w:rsidRPr="0072234D" w:rsidR="009A17F5" w:rsidP="009A17F5" w:rsidRDefault="009A17F5" w14:paraId="38CF820E" w14:textId="77777777">
      <w:pPr>
        <w:spacing w:line="360" w:lineRule="auto"/>
        <w:ind w:left="567"/>
        <w:jc w:val="both"/>
        <w:rPr>
          <w:sz w:val="18"/>
          <w:szCs w:val="18"/>
          <w:lang w:val="it-IT"/>
        </w:rPr>
      </w:pPr>
      <w:r w:rsidRPr="0072234D">
        <w:rPr>
          <w:sz w:val="18"/>
          <w:szCs w:val="18"/>
          <w:lang w:val="it-IT"/>
        </w:rPr>
        <w:t xml:space="preserve">l’impresa: </w:t>
      </w:r>
      <w:bookmarkStart w:name="Testo112" w:id="36"/>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6"/>
    </w:p>
    <w:p w:rsidRPr="0072234D" w:rsidR="009A17F5" w:rsidP="009A17F5" w:rsidRDefault="009A17F5" w14:paraId="38CF820F" w14:textId="77777777">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name="Testo113" w:id="3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xml:space="preserve">; P.IVA: </w:t>
      </w:r>
      <w:bookmarkStart w:name="Testo114" w:id="38"/>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w:t>
      </w:r>
    </w:p>
    <w:p w:rsidRPr="0072234D" w:rsidR="009A17F5" w:rsidP="009A17F5" w:rsidRDefault="009A17F5" w14:paraId="38CF8210" w14:textId="77777777">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name="Testo115" w:id="3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name="Testo116" w:id="40"/>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 prov. (</w:t>
      </w:r>
      <w:bookmarkStart w:name="Testo117" w:id="41"/>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r w:rsidRPr="0072234D">
        <w:rPr>
          <w:sz w:val="18"/>
          <w:szCs w:val="18"/>
          <w:lang w:val="it-IT"/>
        </w:rPr>
        <w:t xml:space="preserve">), Stato </w:t>
      </w:r>
      <w:bookmarkStart w:name="Testo118" w:id="42"/>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r w:rsidRPr="0072234D">
        <w:rPr>
          <w:sz w:val="18"/>
          <w:szCs w:val="18"/>
          <w:lang w:val="it-IT"/>
        </w:rPr>
        <w:t>;</w:t>
      </w:r>
    </w:p>
    <w:p w:rsidRPr="0072234D" w:rsidR="009A17F5" w:rsidP="009A17F5" w:rsidRDefault="009A17F5" w14:paraId="38CF8211" w14:textId="77777777">
      <w:pPr>
        <w:spacing w:line="360" w:lineRule="auto"/>
        <w:ind w:left="567"/>
        <w:jc w:val="both"/>
        <w:rPr>
          <w:sz w:val="18"/>
          <w:szCs w:val="18"/>
          <w:lang w:val="it-IT"/>
        </w:rPr>
      </w:pPr>
      <w:r w:rsidRPr="0072234D">
        <w:rPr>
          <w:sz w:val="18"/>
          <w:szCs w:val="18"/>
          <w:lang w:val="it-IT"/>
        </w:rPr>
        <w:t xml:space="preserve">via/piazza, ecc. </w:t>
      </w:r>
      <w:bookmarkStart w:name="Testo119" w:id="43"/>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3"/>
      <w:r w:rsidRPr="0072234D">
        <w:rPr>
          <w:sz w:val="18"/>
          <w:szCs w:val="18"/>
          <w:lang w:val="it-IT"/>
        </w:rPr>
        <w:t>;</w:t>
      </w:r>
    </w:p>
    <w:p w:rsidR="009A17F5" w:rsidP="009A17F5" w:rsidRDefault="009A17F5" w14:paraId="38CF8212" w14:textId="77777777">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8E4ABC" w:rsidP="009A17F5" w:rsidRDefault="008E4ABC" w14:paraId="38CF8213" w14:textId="77777777">
      <w:pPr>
        <w:spacing w:line="360" w:lineRule="auto"/>
        <w:ind w:left="567"/>
        <w:jc w:val="both"/>
        <w:rPr>
          <w:sz w:val="18"/>
          <w:szCs w:val="18"/>
          <w:lang w:val="it-IT"/>
        </w:rPr>
      </w:pPr>
    </w:p>
    <w:p w:rsidRPr="0072234D" w:rsidR="00E60155" w:rsidP="009A17F5" w:rsidRDefault="00E60155" w14:paraId="38CF8214" w14:textId="77777777">
      <w:pPr>
        <w:spacing w:line="360" w:lineRule="auto"/>
        <w:ind w:left="567"/>
        <w:jc w:val="both"/>
        <w:rPr>
          <w:sz w:val="18"/>
          <w:szCs w:val="18"/>
          <w:lang w:val="it-IT"/>
        </w:rPr>
      </w:pPr>
      <w:r w:rsidRPr="008E4ABC">
        <w:rPr>
          <w:sz w:val="18"/>
          <w:szCs w:val="18"/>
          <w:lang w:val="de-DE"/>
        </w:rPr>
        <w:fldChar w:fldCharType="begin">
          <w:ffData>
            <w:name w:val="Testo54"/>
            <w:enabled/>
            <w:calcOnExit w:val="0"/>
            <w:textInput/>
          </w:ffData>
        </w:fldChar>
      </w:r>
      <w:r w:rsidRPr="008E4ABC">
        <w:rPr>
          <w:sz w:val="18"/>
          <w:szCs w:val="18"/>
          <w:lang w:val="de-DE"/>
        </w:rPr>
        <w:instrText xml:space="preserve"> FORMTEXT </w:instrText>
      </w:r>
      <w:r w:rsidRPr="008E4ABC">
        <w:rPr>
          <w:sz w:val="18"/>
          <w:szCs w:val="18"/>
          <w:lang w:val="de-DE"/>
        </w:rPr>
      </w:r>
      <w:r w:rsidRPr="008E4ABC">
        <w:rPr>
          <w:sz w:val="18"/>
          <w:szCs w:val="18"/>
          <w:lang w:val="de-DE"/>
        </w:rPr>
        <w:fldChar w:fldCharType="separate"/>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fldChar w:fldCharType="end"/>
      </w:r>
    </w:p>
    <w:p w:rsidRPr="0072234D" w:rsidR="009A17F5" w:rsidP="009A17F5" w:rsidRDefault="009A17F5" w14:paraId="38CF8215" w14:textId="77777777">
      <w:pPr>
        <w:spacing w:line="360" w:lineRule="auto"/>
        <w:jc w:val="both"/>
        <w:rPr>
          <w:highlight w:val="yellow"/>
          <w:lang w:val="it-IT" w:eastAsia="de-DE"/>
        </w:rPr>
      </w:pPr>
    </w:p>
    <w:p w:rsidRPr="0072234D" w:rsidR="009A17F5" w:rsidP="009A17F5" w:rsidRDefault="00181442" w14:paraId="38CF8216" w14:textId="77777777">
      <w:pPr>
        <w:spacing w:line="360" w:lineRule="auto"/>
        <w:ind w:left="567" w:hanging="567"/>
        <w:jc w:val="both"/>
        <w:rPr>
          <w:sz w:val="18"/>
          <w:szCs w:val="18"/>
          <w:lang w:val="it-IT"/>
        </w:rPr>
      </w:pPr>
      <w:r>
        <w:rPr>
          <w:sz w:val="18"/>
          <w:szCs w:val="18"/>
          <w:lang w:val="it-IT" w:eastAsia="de-DE"/>
        </w:rPr>
        <w:t>-</w:t>
      </w:r>
      <w:r w:rsidRPr="0072234D" w:rsidR="009A17F5">
        <w:rPr>
          <w:sz w:val="18"/>
          <w:szCs w:val="18"/>
          <w:lang w:val="it-IT" w:eastAsia="de-DE"/>
        </w:rPr>
        <w:tab/>
      </w:r>
      <w:r w:rsidRPr="0072234D" w:rsidR="009A17F5">
        <w:rPr>
          <w:sz w:val="18"/>
          <w:szCs w:val="18"/>
          <w:lang w:val="it-IT" w:eastAsia="de-DE"/>
        </w:rPr>
        <w:t>e che, se i requisiti dei quali si avvale riguardano, ai sensi del</w:t>
      </w:r>
      <w:r w:rsidR="00BC3EC3">
        <w:rPr>
          <w:sz w:val="18"/>
          <w:szCs w:val="18"/>
          <w:lang w:val="it-IT" w:eastAsia="de-DE"/>
        </w:rPr>
        <w:t>l’</w:t>
      </w:r>
      <w:r w:rsidRPr="0072234D" w:rsidR="009A17F5">
        <w:rPr>
          <w:sz w:val="18"/>
          <w:szCs w:val="18"/>
          <w:lang w:val="it-IT" w:eastAsia="de-DE"/>
        </w:rPr>
        <w:t xml:space="preserve">art. 89 comma 1 </w:t>
      </w:r>
      <w:r w:rsidRPr="0072234D" w:rsidR="0087269A">
        <w:rPr>
          <w:sz w:val="18"/>
          <w:szCs w:val="18"/>
          <w:lang w:val="it-IT" w:eastAsia="de-DE"/>
        </w:rPr>
        <w:t>D.lgs.</w:t>
      </w:r>
      <w:r w:rsidRPr="0072234D" w:rsidR="009A17F5">
        <w:rPr>
          <w:sz w:val="18"/>
          <w:szCs w:val="18"/>
          <w:lang w:val="it-IT" w:eastAsia="de-DE"/>
        </w:rPr>
        <w:t xml:space="preserve"> 50/2016 i criteri relativi all’indicazione dei titoli di studio e professionali di cui all’allegato XVII, parte II, lettera f), le esperienze professionali pertinenti, i soggetti della cui capacità </w:t>
      </w:r>
      <w:r w:rsidR="00BC3EC3">
        <w:rPr>
          <w:sz w:val="18"/>
          <w:szCs w:val="18"/>
          <w:lang w:val="it-IT" w:eastAsia="de-DE"/>
        </w:rPr>
        <w:t>l’</w:t>
      </w:r>
      <w:r w:rsidRPr="0072234D" w:rsidR="009A17F5">
        <w:rPr>
          <w:sz w:val="18"/>
          <w:szCs w:val="18"/>
          <w:lang w:val="it-IT" w:eastAsia="de-DE"/>
        </w:rPr>
        <w:t>impresa concorrente si avvale eseguiranno direttamente le prestazioni per cui tali capacità sono richieste.</w:t>
      </w:r>
    </w:p>
    <w:p w:rsidRPr="0072234D" w:rsidR="009A17F5" w:rsidP="009A17F5" w:rsidRDefault="009A17F5" w14:paraId="38CF8217" w14:textId="77777777">
      <w:pPr>
        <w:pStyle w:val="sche3"/>
        <w:spacing w:line="360" w:lineRule="auto"/>
        <w:rPr>
          <w:sz w:val="18"/>
          <w:szCs w:val="18"/>
          <w:lang w:val="it-IT"/>
        </w:rPr>
      </w:pPr>
    </w:p>
    <w:p w:rsidRPr="0072234D" w:rsidR="009A17F5" w:rsidP="00A87685" w:rsidRDefault="009A17F5" w14:paraId="38CF8218" w14:textId="77777777">
      <w:pPr>
        <w:pStyle w:val="sche3"/>
        <w:pBdr>
          <w:top w:val="single" w:color="auto" w:sz="4" w:space="1"/>
          <w:left w:val="single" w:color="auto" w:sz="4" w:space="4"/>
          <w:bottom w:val="single" w:color="auto" w:sz="4" w:space="1"/>
          <w:right w:val="single" w:color="auto" w:sz="4" w:space="4"/>
        </w:pBdr>
        <w:spacing w:line="360" w:lineRule="auto"/>
        <w:outlineLvl w:val="0"/>
        <w:rPr>
          <w:b/>
          <w:sz w:val="18"/>
          <w:szCs w:val="18"/>
          <w:lang w:val="it-IT"/>
        </w:rPr>
      </w:pPr>
      <w:bookmarkStart w:name="_Hlk527362179" w:id="44"/>
      <w:r w:rsidRPr="0072234D">
        <w:rPr>
          <w:b/>
          <w:sz w:val="18"/>
          <w:szCs w:val="18"/>
          <w:lang w:val="it-IT"/>
        </w:rPr>
        <w:t>Aggiungere i dati di tutte l</w:t>
      </w:r>
      <w:r w:rsidR="00802C46">
        <w:rPr>
          <w:b/>
          <w:sz w:val="18"/>
          <w:szCs w:val="18"/>
          <w:lang w:val="it-IT"/>
        </w:rPr>
        <w:t>e eventuali altre ausiliarie e i</w:t>
      </w:r>
      <w:r w:rsidRPr="0072234D">
        <w:rPr>
          <w:b/>
          <w:sz w:val="18"/>
          <w:szCs w:val="18"/>
          <w:lang w:val="it-IT"/>
        </w:rPr>
        <w:t xml:space="preserve"> relativi requisiti oggetto di avvalimento</w:t>
      </w:r>
      <w:bookmarkEnd w:id="44"/>
      <w:r w:rsidRPr="0072234D">
        <w:rPr>
          <w:b/>
          <w:sz w:val="18"/>
          <w:szCs w:val="18"/>
          <w:lang w:val="it-IT"/>
        </w:rPr>
        <w:t>:</w:t>
      </w:r>
    </w:p>
    <w:p w:rsidRPr="0072234D" w:rsidR="009A17F5" w:rsidP="009A17F5" w:rsidRDefault="009A17F5" w14:paraId="38CF8219" w14:textId="77777777">
      <w:pPr>
        <w:pStyle w:val="sche3"/>
        <w:pBdr>
          <w:top w:val="single" w:color="auto" w:sz="4" w:space="1"/>
          <w:left w:val="single" w:color="auto" w:sz="4" w:space="4"/>
          <w:bottom w:val="single" w:color="auto" w:sz="4" w:space="1"/>
          <w:right w:val="single" w:color="auto" w:sz="4" w:space="4"/>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name="Text1" w:id="45"/>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5"/>
    </w:p>
    <w:p w:rsidRPr="0072234D" w:rsidR="009A17F5" w:rsidP="009A17F5" w:rsidRDefault="009A17F5" w14:paraId="38CF821A" w14:textId="77777777">
      <w:pPr>
        <w:tabs>
          <w:tab w:val="left" w:pos="8820"/>
        </w:tabs>
        <w:spacing w:line="360" w:lineRule="auto"/>
        <w:ind w:right="818"/>
        <w:jc w:val="both"/>
        <w:rPr>
          <w:b/>
          <w:sz w:val="18"/>
          <w:szCs w:val="18"/>
          <w:lang w:val="it-IT"/>
        </w:rPr>
      </w:pPr>
    </w:p>
    <w:p w:rsidRPr="005B7DFF" w:rsidR="00D5383D" w:rsidP="00D5383D" w:rsidRDefault="00D5383D" w14:paraId="38CF821B" w14:textId="77777777">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r w:rsidR="00BC3EC3">
        <w:rPr>
          <w:sz w:val="18"/>
          <w:szCs w:val="18"/>
          <w:lang w:val="it-IT"/>
        </w:rPr>
        <w:t>D.lgs.</w:t>
      </w:r>
      <w:r w:rsidRPr="005B7DFF">
        <w:rPr>
          <w:sz w:val="18"/>
          <w:szCs w:val="18"/>
          <w:lang w:val="it-IT"/>
        </w:rPr>
        <w:t xml:space="preserve"> n. 50/2016;</w:t>
      </w:r>
    </w:p>
    <w:p w:rsidRPr="005B7DFF" w:rsidR="009A17F5" w:rsidP="009A17F5" w:rsidRDefault="009A17F5" w14:paraId="38CF821C" w14:textId="77777777">
      <w:pPr>
        <w:tabs>
          <w:tab w:val="left" w:pos="567"/>
          <w:tab w:val="left" w:pos="8820"/>
        </w:tabs>
        <w:spacing w:line="360" w:lineRule="auto"/>
        <w:ind w:left="567" w:right="818" w:hanging="567"/>
        <w:jc w:val="both"/>
        <w:rPr>
          <w:sz w:val="18"/>
          <w:szCs w:val="18"/>
          <w:lang w:val="it-IT"/>
        </w:rPr>
      </w:pPr>
    </w:p>
    <w:p w:rsidRPr="0072234D" w:rsidR="009A17F5" w:rsidP="00A87685" w:rsidRDefault="009A17F5" w14:paraId="38CF821D" w14:textId="77777777">
      <w:pPr>
        <w:spacing w:line="360" w:lineRule="auto"/>
        <w:ind w:left="709" w:hanging="283"/>
        <w:jc w:val="center"/>
        <w:outlineLvl w:val="0"/>
        <w:rPr>
          <w:b/>
          <w:sz w:val="18"/>
          <w:szCs w:val="18"/>
          <w:lang w:val="it-IT"/>
        </w:rPr>
      </w:pPr>
      <w:r w:rsidRPr="005B7DFF">
        <w:rPr>
          <w:b/>
          <w:sz w:val="18"/>
          <w:szCs w:val="18"/>
          <w:lang w:val="it-IT"/>
        </w:rPr>
        <w:t>E ALLEGA</w:t>
      </w:r>
      <w:r w:rsidRPr="005B7DFF" w:rsidR="00E62731">
        <w:rPr>
          <w:b/>
          <w:sz w:val="18"/>
          <w:szCs w:val="18"/>
          <w:lang w:val="it-IT"/>
        </w:rPr>
        <w:t xml:space="preserve"> la seguente documentazione</w:t>
      </w:r>
    </w:p>
    <w:p w:rsidRPr="0072234D" w:rsidR="009A17F5" w:rsidP="009A17F5" w:rsidRDefault="009A17F5" w14:paraId="38CF821E" w14:textId="77777777">
      <w:pPr>
        <w:spacing w:line="360" w:lineRule="auto"/>
        <w:ind w:left="709" w:hanging="283"/>
        <w:jc w:val="center"/>
        <w:rPr>
          <w:b/>
          <w:sz w:val="18"/>
          <w:szCs w:val="18"/>
          <w:lang w:val="it-IT"/>
        </w:rPr>
      </w:pPr>
    </w:p>
    <w:p w:rsidRPr="0072234D" w:rsidR="009A17F5" w:rsidP="009A17F5" w:rsidRDefault="009A17F5" w14:paraId="38CF821F" w14:textId="77777777">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r w:rsidRPr="0072234D" w:rsidR="0087269A">
        <w:rPr>
          <w:sz w:val="18"/>
          <w:szCs w:val="18"/>
          <w:lang w:val="it-IT"/>
        </w:rPr>
        <w:t>D.lgs.</w:t>
      </w:r>
      <w:r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Pr="0072234D" w:rsidR="009A17F5" w:rsidP="009A17F5" w:rsidRDefault="009A17F5" w14:paraId="38CF8220" w14:textId="77777777">
      <w:pPr>
        <w:spacing w:line="360" w:lineRule="auto"/>
        <w:ind w:left="426"/>
        <w:jc w:val="both"/>
        <w:rPr>
          <w:sz w:val="18"/>
          <w:szCs w:val="18"/>
          <w:lang w:val="it-IT"/>
        </w:rPr>
      </w:pPr>
    </w:p>
    <w:p w:rsidRPr="0072234D" w:rsidR="009A17F5" w:rsidP="009A17F5" w:rsidRDefault="009A17F5" w14:paraId="38CF8221" w14:textId="77777777">
      <w:pPr>
        <w:numPr>
          <w:ilvl w:val="0"/>
          <w:numId w:val="16"/>
        </w:numPr>
        <w:tabs>
          <w:tab w:val="clear" w:pos="720"/>
        </w:tabs>
        <w:spacing w:line="360" w:lineRule="auto"/>
        <w:ind w:left="709" w:hanging="283"/>
        <w:jc w:val="both"/>
        <w:rPr>
          <w:sz w:val="18"/>
          <w:szCs w:val="18"/>
          <w:lang w:val="it-IT"/>
        </w:rPr>
      </w:pPr>
      <w:r w:rsidRPr="0072234D">
        <w:rPr>
          <w:sz w:val="18"/>
          <w:szCs w:val="18"/>
          <w:lang w:val="it-IT"/>
        </w:rPr>
        <w:lastRenderedPageBreak/>
        <w:t>il contratto in originale o copia autentica in virtù del quale l’impresa ausiliaria si obbliga nei confronti del concorrente a fornire i requisiti e a mettere a disposizione le risorse necessarie per tutta la durata dell’appalto;</w:t>
      </w:r>
    </w:p>
    <w:p w:rsidRPr="0072234D" w:rsidR="009A17F5" w:rsidP="009A17F5" w:rsidRDefault="009A17F5" w14:paraId="38CF8222" w14:textId="77777777">
      <w:pPr>
        <w:spacing w:line="360" w:lineRule="auto"/>
        <w:jc w:val="both"/>
        <w:rPr>
          <w:sz w:val="18"/>
          <w:szCs w:val="18"/>
          <w:lang w:val="it-IT"/>
        </w:rPr>
      </w:pPr>
    </w:p>
    <w:p w:rsidRPr="0072234D" w:rsidR="009A17F5" w:rsidP="009A17F5" w:rsidRDefault="009A17F5" w14:paraId="38CF8223" w14:textId="77777777">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r w:rsidRPr="0072234D" w:rsidR="0087269A">
        <w:rPr>
          <w:sz w:val="18"/>
          <w:szCs w:val="18"/>
          <w:lang w:val="it-IT"/>
        </w:rPr>
        <w:t>D.lgs.</w:t>
      </w:r>
      <w:r w:rsidRPr="0072234D">
        <w:rPr>
          <w:sz w:val="18"/>
          <w:szCs w:val="18"/>
          <w:lang w:val="it-IT"/>
        </w:rPr>
        <w:t xml:space="preserve"> 50/2016 e dalla documentazione di gara.</w:t>
      </w:r>
    </w:p>
    <w:p w:rsidRPr="0072234D" w:rsidR="009A17F5" w:rsidP="009A17F5" w:rsidRDefault="009A17F5" w14:paraId="38CF8224" w14:textId="77777777">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Pr="0072234D" w:rsidR="009A17F5" w:rsidTr="00DC2B27" w14:paraId="38CF8229" w14:textId="77777777">
        <w:tc>
          <w:tcPr>
            <w:tcW w:w="9680" w:type="dxa"/>
            <w:tcBorders>
              <w:top w:val="single" w:color="000000" w:sz="4" w:space="0"/>
              <w:left w:val="single" w:color="000000" w:sz="4" w:space="0"/>
              <w:bottom w:val="single" w:color="000000" w:sz="4" w:space="0"/>
              <w:right w:val="single" w:color="000000" w:sz="4" w:space="0"/>
            </w:tcBorders>
          </w:tcPr>
          <w:p w:rsidRPr="0072234D" w:rsidR="009A17F5" w:rsidP="00DC2B27" w:rsidRDefault="009A17F5" w14:paraId="38CF8225" w14:textId="77777777">
            <w:pPr>
              <w:pStyle w:val="sche3"/>
              <w:snapToGrid w:val="0"/>
              <w:spacing w:line="360" w:lineRule="auto"/>
              <w:rPr>
                <w:b/>
                <w:bCs/>
                <w:i/>
                <w:iCs/>
                <w:sz w:val="18"/>
                <w:szCs w:val="18"/>
                <w:lang w:val="it-IT"/>
              </w:rPr>
            </w:pPr>
          </w:p>
          <w:p w:rsidRPr="0072234D" w:rsidR="009A17F5" w:rsidP="00DC2B27" w:rsidRDefault="009A17F5" w14:paraId="38CF8226" w14:textId="77777777">
            <w:pPr>
              <w:pStyle w:val="sche3"/>
              <w:spacing w:line="360" w:lineRule="auto"/>
              <w:rPr>
                <w:b/>
                <w:bCs/>
                <w:i/>
                <w:iCs/>
                <w:sz w:val="18"/>
                <w:szCs w:val="18"/>
                <w:lang w:val="it-IT"/>
              </w:rPr>
            </w:pPr>
            <w:r w:rsidRPr="0072234D">
              <w:rPr>
                <w:b/>
                <w:bCs/>
                <w:i/>
                <w:iCs/>
                <w:sz w:val="18"/>
                <w:szCs w:val="18"/>
                <w:lang w:val="it-IT"/>
              </w:rPr>
              <w:t>ANNOTAZIONI</w:t>
            </w:r>
          </w:p>
          <w:p w:rsidR="009A17F5" w:rsidP="00DC2B27" w:rsidRDefault="009A17F5" w14:paraId="38CF8227" w14:textId="7777777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Pr="0072234D" w:rsidR="00C3081B" w:rsidP="00DC2B27" w:rsidRDefault="00C3081B" w14:paraId="38CF8228" w14:textId="77777777">
            <w:pPr>
              <w:pStyle w:val="sche3"/>
              <w:spacing w:line="360" w:lineRule="auto"/>
              <w:rPr>
                <w:sz w:val="18"/>
                <w:szCs w:val="18"/>
                <w:lang w:val="it-IT"/>
              </w:rPr>
            </w:pPr>
          </w:p>
        </w:tc>
      </w:tr>
    </w:tbl>
    <w:p w:rsidRPr="0072234D" w:rsidR="009A17F5" w:rsidP="009A17F5" w:rsidRDefault="009A17F5" w14:paraId="38CF822A" w14:textId="77777777">
      <w:pPr>
        <w:pStyle w:val="sche3"/>
        <w:spacing w:line="360" w:lineRule="auto"/>
        <w:rPr>
          <w:sz w:val="18"/>
          <w:szCs w:val="18"/>
          <w:lang w:val="it-IT"/>
        </w:rPr>
      </w:pPr>
    </w:p>
    <w:p w:rsidRPr="0072234D" w:rsidR="009A17F5" w:rsidP="009A17F5" w:rsidRDefault="009A17F5" w14:paraId="38CF822B" w14:textId="77777777">
      <w:pPr>
        <w:pStyle w:val="sche3"/>
        <w:spacing w:line="360" w:lineRule="auto"/>
        <w:ind w:left="567" w:hanging="567"/>
        <w:rPr>
          <w:sz w:val="18"/>
          <w:szCs w:val="18"/>
          <w:lang w:val="it-IT"/>
        </w:rPr>
      </w:pPr>
      <w:r w:rsidRPr="0072234D">
        <w:rPr>
          <w:sz w:val="18"/>
          <w:szCs w:val="18"/>
          <w:lang w:val="it-IT"/>
        </w:rPr>
        <w:br w:type="page"/>
      </w:r>
    </w:p>
    <w:p w:rsidRPr="005F3057" w:rsidR="009A17F5" w:rsidP="00A87685" w:rsidRDefault="009A17F5" w14:paraId="38CF822C"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lastRenderedPageBreak/>
        <w:t>Sez. V</w:t>
      </w:r>
    </w:p>
    <w:p w:rsidRPr="005F3057" w:rsidR="003575A2" w:rsidP="009A17F5" w:rsidRDefault="009A17F5" w14:paraId="38CF822D"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EVENTUALE DICHIARAZIONE AGGIUNTIVA AI SENSI </w:t>
      </w:r>
      <w:r w:rsidRPr="005F3057" w:rsidR="003575A2">
        <w:rPr>
          <w:b/>
          <w:bCs/>
          <w:i/>
          <w:iCs/>
          <w:sz w:val="18"/>
          <w:szCs w:val="18"/>
          <w:lang w:val="it-IT"/>
        </w:rPr>
        <w:t>DELL´ ART 110 d.lgs. 50/2016</w:t>
      </w:r>
    </w:p>
    <w:p w:rsidRPr="005F3057" w:rsidR="009A17F5" w:rsidP="009A17F5" w:rsidRDefault="003575A2" w14:paraId="38CF822E"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 </w:t>
      </w:r>
      <w:r w:rsidRPr="005F3057" w:rsidR="009A17F5">
        <w:rPr>
          <w:b/>
          <w:bCs/>
          <w:i/>
          <w:iCs/>
          <w:sz w:val="18"/>
          <w:szCs w:val="18"/>
          <w:lang w:val="it-IT"/>
        </w:rPr>
        <w:t>DELLA LEGGE FALLIMENTARE</w:t>
      </w:r>
    </w:p>
    <w:p w:rsidRPr="005F3057" w:rsidR="009A17F5" w:rsidP="009A17F5" w:rsidRDefault="009A17F5" w14:paraId="38CF822F"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5F3057">
        <w:rPr>
          <w:b/>
          <w:bCs/>
          <w:i/>
          <w:iCs/>
          <w:sz w:val="18"/>
          <w:szCs w:val="18"/>
          <w:lang w:val="it-IT"/>
        </w:rPr>
        <w:t>(</w:t>
      </w:r>
      <w:r w:rsidRPr="005F3057" w:rsidR="008163E8">
        <w:rPr>
          <w:b/>
          <w:bCs/>
          <w:i/>
          <w:iCs/>
          <w:sz w:val="18"/>
          <w:szCs w:val="18"/>
          <w:lang w:val="it-IT"/>
        </w:rPr>
        <w:t xml:space="preserve">Da compilare solo se l’operatore economico è un’impresa singola.  In caso di </w:t>
      </w:r>
      <w:smartTag w:uri="urn:schemas-microsoft-com:office:smarttags" w:element="stockticker">
        <w:r w:rsidRPr="005F3057" w:rsidR="008163E8">
          <w:rPr>
            <w:b/>
            <w:bCs/>
            <w:i/>
            <w:iCs/>
            <w:sz w:val="18"/>
            <w:szCs w:val="18"/>
            <w:lang w:val="it-IT"/>
          </w:rPr>
          <w:t>RTI</w:t>
        </w:r>
      </w:smartTag>
      <w:r w:rsidRPr="005F3057" w:rsidR="008163E8">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b/>
          <w:bCs/>
          <w:i/>
          <w:iCs/>
          <w:sz w:val="18"/>
          <w:szCs w:val="18"/>
          <w:lang w:val="it-IT"/>
        </w:rPr>
        <w:t>)</w:t>
      </w:r>
      <w:r w:rsidRPr="005F3057">
        <w:rPr>
          <w:rStyle w:val="Rimandonotadichiusura"/>
          <w:rFonts w:cs="Arial"/>
          <w:b/>
          <w:sz w:val="18"/>
          <w:szCs w:val="18"/>
          <w:lang w:val="it-IT"/>
        </w:rPr>
        <w:endnoteReference w:id="16"/>
      </w:r>
    </w:p>
    <w:p w:rsidRPr="005F3057" w:rsidR="009A17F5" w:rsidP="009A17F5" w:rsidRDefault="009A17F5" w14:paraId="38CF8230" w14:textId="77777777">
      <w:pPr>
        <w:autoSpaceDE w:val="0"/>
        <w:spacing w:line="360" w:lineRule="auto"/>
        <w:ind w:left="426" w:hanging="426"/>
        <w:jc w:val="both"/>
        <w:rPr>
          <w:sz w:val="18"/>
          <w:szCs w:val="18"/>
          <w:lang w:val="it-IT"/>
        </w:rPr>
      </w:pPr>
    </w:p>
    <w:p w:rsidRPr="005F3057" w:rsidR="00D06E3E" w:rsidP="00D06E3E" w:rsidRDefault="00D06E3E" w14:paraId="38CF8231" w14:textId="77777777">
      <w:pPr>
        <w:pStyle w:val="Paragrafoelenco"/>
        <w:autoSpaceDE w:val="0"/>
        <w:spacing w:line="360" w:lineRule="auto"/>
        <w:ind w:left="426"/>
        <w:jc w:val="center"/>
        <w:outlineLvl w:val="0"/>
        <w:rPr>
          <w:b/>
          <w:sz w:val="18"/>
          <w:szCs w:val="18"/>
          <w:lang w:val="it-IT"/>
        </w:rPr>
      </w:pPr>
      <w:r w:rsidRPr="005F3057">
        <w:rPr>
          <w:b/>
          <w:sz w:val="18"/>
          <w:szCs w:val="18"/>
          <w:lang w:val="it-IT"/>
        </w:rPr>
        <w:t>DICHIARA</w:t>
      </w:r>
    </w:p>
    <w:p w:rsidRPr="005F3057" w:rsidR="008163E8" w:rsidP="008163E8" w:rsidRDefault="008163E8" w14:paraId="38CF8232" w14:textId="77777777">
      <w:pPr>
        <w:autoSpaceDE w:val="0"/>
        <w:spacing w:line="360" w:lineRule="auto"/>
        <w:outlineLvl w:val="0"/>
        <w:rPr>
          <w:b/>
          <w:sz w:val="18"/>
          <w:szCs w:val="18"/>
          <w:u w:val="single"/>
          <w:lang w:val="it-IT"/>
        </w:rPr>
      </w:pPr>
      <w:r w:rsidRPr="005F3057">
        <w:rPr>
          <w:b/>
          <w:sz w:val="18"/>
          <w:szCs w:val="18"/>
          <w:u w:val="single"/>
          <w:lang w:val="it-IT"/>
        </w:rPr>
        <w:t>IPOTESI 1)</w:t>
      </w:r>
    </w:p>
    <w:p w:rsidRPr="005F3057" w:rsidR="00915FA1" w:rsidP="008163E8" w:rsidRDefault="00915FA1" w14:paraId="38CF8233" w14:textId="77777777">
      <w:pPr>
        <w:autoSpaceDE w:val="0"/>
        <w:spacing w:line="360" w:lineRule="auto"/>
        <w:outlineLvl w:val="0"/>
        <w:rPr>
          <w:b/>
          <w:sz w:val="18"/>
          <w:szCs w:val="18"/>
          <w:u w:val="single"/>
          <w:lang w:val="it-IT"/>
        </w:rPr>
      </w:pPr>
    </w:p>
    <w:bookmarkStart w:name="_Hlk8026895" w:id="46"/>
    <w:p w:rsidRPr="005F3057" w:rsidR="00915FA1" w:rsidP="00DE097A" w:rsidRDefault="008163E8" w14:paraId="38CF8234" w14:textId="77777777">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232910">
        <w:rPr>
          <w:sz w:val="18"/>
          <w:szCs w:val="18"/>
          <w:lang w:val="it-IT"/>
        </w:rPr>
      </w:r>
      <w:r w:rsidR="00232910">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46"/>
      <w:r w:rsidRPr="005F3057">
        <w:rPr>
          <w:b/>
          <w:sz w:val="18"/>
          <w:szCs w:val="18"/>
          <w:lang w:val="it-IT"/>
        </w:rPr>
        <w:t xml:space="preserve">Di trovarsi tra il momento del deposito della domanda di </w:t>
      </w:r>
      <w:r w:rsidRPr="005F3057" w:rsidR="00915FA1">
        <w:rPr>
          <w:b/>
          <w:sz w:val="18"/>
          <w:szCs w:val="18"/>
          <w:lang w:val="it-IT"/>
        </w:rPr>
        <w:t>concordato preventivo con continuità aziendale o di concordato ex art. 161, comma 6 del regio decreto 16 marzo 1942, n. 267</w:t>
      </w:r>
      <w:r w:rsidRPr="005F3057">
        <w:rPr>
          <w:b/>
          <w:sz w:val="18"/>
          <w:szCs w:val="18"/>
          <w:lang w:val="it-IT"/>
        </w:rPr>
        <w:t xml:space="preserve"> </w:t>
      </w:r>
      <w:r w:rsidRPr="005F3057" w:rsidR="00915FA1">
        <w:rPr>
          <w:b/>
          <w:sz w:val="18"/>
          <w:szCs w:val="18"/>
          <w:lang w:val="it-IT"/>
        </w:rPr>
        <w:t>(</w:t>
      </w:r>
      <w:proofErr w:type="spellStart"/>
      <w:r w:rsidRPr="005F3057" w:rsidR="00915FA1">
        <w:rPr>
          <w:b/>
          <w:sz w:val="18"/>
          <w:szCs w:val="18"/>
          <w:lang w:val="it-IT"/>
        </w:rPr>
        <w:t>L.Fall</w:t>
      </w:r>
      <w:proofErr w:type="spellEnd"/>
      <w:r w:rsidRPr="005F3057" w:rsidR="00915FA1">
        <w:rPr>
          <w:b/>
          <w:sz w:val="18"/>
          <w:szCs w:val="18"/>
          <w:lang w:val="it-IT"/>
        </w:rPr>
        <w:t xml:space="preserve">.) </w:t>
      </w:r>
      <w:r w:rsidRPr="005F3057">
        <w:rPr>
          <w:b/>
          <w:sz w:val="18"/>
          <w:szCs w:val="18"/>
          <w:lang w:val="it-IT"/>
        </w:rPr>
        <w:t xml:space="preserve">ed il momento del deposito del decreto previsto dall’articolo 163 </w:t>
      </w:r>
      <w:proofErr w:type="spellStart"/>
      <w:r w:rsidRPr="005F3057" w:rsidR="00915FA1">
        <w:rPr>
          <w:b/>
          <w:sz w:val="18"/>
          <w:szCs w:val="18"/>
          <w:lang w:val="it-IT"/>
        </w:rPr>
        <w:t>L.Fall</w:t>
      </w:r>
      <w:proofErr w:type="spellEnd"/>
      <w:r w:rsidRPr="005F3057" w:rsidR="00915FA1">
        <w:rPr>
          <w:b/>
          <w:sz w:val="18"/>
          <w:szCs w:val="18"/>
          <w:lang w:val="it-IT"/>
        </w:rPr>
        <w:t xml:space="preserve">. e quindi: </w:t>
      </w:r>
    </w:p>
    <w:p w:rsidRPr="005F3057" w:rsidR="00915FA1" w:rsidP="00A709B4" w:rsidRDefault="00915FA1" w14:paraId="38CF8235" w14:textId="77777777">
      <w:pPr>
        <w:pStyle w:val="Paragrafoelenco"/>
        <w:numPr>
          <w:ilvl w:val="0"/>
          <w:numId w:val="16"/>
        </w:numPr>
        <w:spacing w:line="360" w:lineRule="auto"/>
        <w:ind w:left="284"/>
        <w:jc w:val="both"/>
        <w:rPr>
          <w:sz w:val="18"/>
          <w:szCs w:val="18"/>
          <w:lang w:val="it-IT"/>
        </w:rPr>
      </w:pPr>
      <w:r w:rsidRPr="005F3057">
        <w:rPr>
          <w:sz w:val="18"/>
          <w:szCs w:val="18"/>
          <w:lang w:val="it-IT"/>
        </w:rPr>
        <w:t>allega copia del</w:t>
      </w:r>
      <w:r w:rsidRPr="005F3057" w:rsidR="00D06E3E">
        <w:rPr>
          <w:sz w:val="18"/>
          <w:szCs w:val="18"/>
          <w:lang w:val="it-IT"/>
        </w:rPr>
        <w:t xml:space="preserve">l’autorizzazione alla partecipazione a procedure di affidamento di contratti pubblici da parte del Tribunale di </w:t>
      </w:r>
      <w:r w:rsidRPr="005F3057" w:rsidR="00D06E3E">
        <w:rPr>
          <w:sz w:val="18"/>
          <w:szCs w:val="18"/>
          <w:lang w:val="it-IT"/>
        </w:rPr>
        <w:fldChar w:fldCharType="begin">
          <w:ffData>
            <w:name w:val="Testo69"/>
            <w:enabled/>
            <w:calcOnExit w:val="0"/>
            <w:textInput/>
          </w:ffData>
        </w:fldChar>
      </w:r>
      <w:r w:rsidRPr="005F3057" w:rsidR="00D06E3E">
        <w:rPr>
          <w:sz w:val="18"/>
          <w:szCs w:val="18"/>
          <w:lang w:val="it-IT"/>
        </w:rPr>
        <w:instrText xml:space="preserve"> FORMTEXT </w:instrText>
      </w:r>
      <w:r w:rsidRPr="005F3057" w:rsidR="00D06E3E">
        <w:rPr>
          <w:sz w:val="18"/>
          <w:szCs w:val="18"/>
          <w:lang w:val="it-IT"/>
        </w:rPr>
      </w:r>
      <w:r w:rsidRPr="005F3057" w:rsidR="00D06E3E">
        <w:rPr>
          <w:sz w:val="18"/>
          <w:szCs w:val="18"/>
          <w:lang w:val="it-IT"/>
        </w:rPr>
        <w:fldChar w:fldCharType="separate"/>
      </w:r>
      <w:r w:rsidRPr="005F3057" w:rsidR="00D06E3E">
        <w:rPr>
          <w:lang w:val="it-IT"/>
        </w:rPr>
        <w:t> </w:t>
      </w:r>
      <w:r w:rsidRPr="005F3057" w:rsidR="00D06E3E">
        <w:rPr>
          <w:lang w:val="it-IT"/>
        </w:rPr>
        <w:t> </w:t>
      </w:r>
      <w:r w:rsidRPr="005F3057" w:rsidR="00D06E3E">
        <w:rPr>
          <w:lang w:val="it-IT"/>
        </w:rPr>
        <w:t> </w:t>
      </w:r>
      <w:r w:rsidRPr="005F3057" w:rsidR="00D06E3E">
        <w:rPr>
          <w:lang w:val="it-IT"/>
        </w:rPr>
        <w:t> </w:t>
      </w:r>
      <w:r w:rsidRPr="005F3057" w:rsidR="00D06E3E">
        <w:rPr>
          <w:lang w:val="it-IT"/>
        </w:rPr>
        <w:t> </w:t>
      </w:r>
      <w:r w:rsidRPr="005F3057" w:rsidR="00D06E3E">
        <w:rPr>
          <w:sz w:val="18"/>
          <w:szCs w:val="18"/>
          <w:lang w:val="it-IT"/>
        </w:rPr>
        <w:fldChar w:fldCharType="end"/>
      </w:r>
      <w:r w:rsidRPr="005F3057" w:rsidR="00D06E3E">
        <w:rPr>
          <w:sz w:val="18"/>
          <w:szCs w:val="18"/>
          <w:lang w:val="it-IT"/>
        </w:rPr>
        <w:t xml:space="preserve"> in data </w:t>
      </w:r>
      <w:r w:rsidRPr="005F3057" w:rsidR="00D06E3E">
        <w:rPr>
          <w:sz w:val="18"/>
          <w:szCs w:val="18"/>
          <w:lang w:val="it-IT"/>
        </w:rPr>
        <w:fldChar w:fldCharType="begin">
          <w:ffData>
            <w:name w:val="Testo69"/>
            <w:enabled/>
            <w:calcOnExit w:val="0"/>
            <w:textInput/>
          </w:ffData>
        </w:fldChar>
      </w:r>
      <w:r w:rsidRPr="005F3057" w:rsidR="00D06E3E">
        <w:rPr>
          <w:sz w:val="18"/>
          <w:szCs w:val="18"/>
          <w:lang w:val="it-IT"/>
        </w:rPr>
        <w:instrText xml:space="preserve"> FORMTEXT </w:instrText>
      </w:r>
      <w:r w:rsidRPr="005F3057" w:rsidR="00D06E3E">
        <w:rPr>
          <w:sz w:val="18"/>
          <w:szCs w:val="18"/>
          <w:lang w:val="it-IT"/>
        </w:rPr>
      </w:r>
      <w:r w:rsidRPr="005F3057" w:rsidR="00D06E3E">
        <w:rPr>
          <w:sz w:val="18"/>
          <w:szCs w:val="18"/>
          <w:lang w:val="it-IT"/>
        </w:rPr>
        <w:fldChar w:fldCharType="separate"/>
      </w:r>
      <w:r w:rsidRPr="005F3057" w:rsidR="00D06E3E">
        <w:rPr>
          <w:lang w:val="it-IT"/>
        </w:rPr>
        <w:t> </w:t>
      </w:r>
      <w:r w:rsidRPr="005F3057" w:rsidR="00D06E3E">
        <w:rPr>
          <w:lang w:val="it-IT"/>
        </w:rPr>
        <w:t> </w:t>
      </w:r>
      <w:r w:rsidRPr="005F3057" w:rsidR="00D06E3E">
        <w:rPr>
          <w:lang w:val="it-IT"/>
        </w:rPr>
        <w:t> </w:t>
      </w:r>
      <w:r w:rsidRPr="005F3057" w:rsidR="00D06E3E">
        <w:rPr>
          <w:lang w:val="it-IT"/>
        </w:rPr>
        <w:t> </w:t>
      </w:r>
      <w:r w:rsidRPr="005F3057" w:rsidR="00D06E3E">
        <w:rPr>
          <w:lang w:val="it-IT"/>
        </w:rPr>
        <w:t> </w:t>
      </w:r>
      <w:r w:rsidRPr="005F3057" w:rsidR="00D06E3E">
        <w:rPr>
          <w:sz w:val="18"/>
          <w:szCs w:val="18"/>
          <w:lang w:val="it-IT"/>
        </w:rPr>
        <w:fldChar w:fldCharType="end"/>
      </w:r>
      <w:r w:rsidRPr="005F3057" w:rsidR="00D06E3E">
        <w:rPr>
          <w:sz w:val="18"/>
          <w:szCs w:val="18"/>
          <w:lang w:val="it-IT"/>
        </w:rPr>
        <w:t xml:space="preserve"> con provvedimento n. </w:t>
      </w:r>
      <w:r w:rsidRPr="005F3057" w:rsidR="00D06E3E">
        <w:rPr>
          <w:sz w:val="18"/>
          <w:szCs w:val="18"/>
          <w:lang w:val="it-IT"/>
        </w:rPr>
        <w:fldChar w:fldCharType="begin">
          <w:ffData>
            <w:name w:val="Testo69"/>
            <w:enabled/>
            <w:calcOnExit w:val="0"/>
            <w:textInput/>
          </w:ffData>
        </w:fldChar>
      </w:r>
      <w:r w:rsidRPr="005F3057" w:rsidR="00D06E3E">
        <w:rPr>
          <w:sz w:val="18"/>
          <w:szCs w:val="18"/>
          <w:lang w:val="it-IT"/>
        </w:rPr>
        <w:instrText xml:space="preserve"> FORMTEXT </w:instrText>
      </w:r>
      <w:r w:rsidRPr="005F3057" w:rsidR="00D06E3E">
        <w:rPr>
          <w:sz w:val="18"/>
          <w:szCs w:val="18"/>
          <w:lang w:val="it-IT"/>
        </w:rPr>
      </w:r>
      <w:r w:rsidRPr="005F3057" w:rsidR="00D06E3E">
        <w:rPr>
          <w:sz w:val="18"/>
          <w:szCs w:val="18"/>
          <w:lang w:val="it-IT"/>
        </w:rPr>
        <w:fldChar w:fldCharType="separate"/>
      </w:r>
      <w:r w:rsidRPr="005F3057" w:rsidR="00D06E3E">
        <w:rPr>
          <w:lang w:val="it-IT"/>
        </w:rPr>
        <w:t> </w:t>
      </w:r>
      <w:r w:rsidRPr="005F3057" w:rsidR="00D06E3E">
        <w:rPr>
          <w:lang w:val="it-IT"/>
        </w:rPr>
        <w:t> </w:t>
      </w:r>
      <w:r w:rsidRPr="005F3057" w:rsidR="00D06E3E">
        <w:rPr>
          <w:lang w:val="it-IT"/>
        </w:rPr>
        <w:t> </w:t>
      </w:r>
      <w:r w:rsidRPr="005F3057" w:rsidR="00D06E3E">
        <w:rPr>
          <w:lang w:val="it-IT"/>
        </w:rPr>
        <w:t> </w:t>
      </w:r>
      <w:r w:rsidRPr="005F3057" w:rsidR="00D06E3E">
        <w:rPr>
          <w:lang w:val="it-IT"/>
        </w:rPr>
        <w:t> </w:t>
      </w:r>
      <w:r w:rsidRPr="005F3057" w:rsidR="00D06E3E">
        <w:rPr>
          <w:sz w:val="18"/>
          <w:szCs w:val="18"/>
          <w:lang w:val="it-IT"/>
        </w:rPr>
        <w:fldChar w:fldCharType="end"/>
      </w:r>
      <w:r w:rsidRPr="005F3057" w:rsidR="00D06E3E">
        <w:rPr>
          <w:sz w:val="18"/>
          <w:szCs w:val="18"/>
          <w:lang w:val="it-IT"/>
        </w:rPr>
        <w:t>;</w:t>
      </w:r>
    </w:p>
    <w:p w:rsidRPr="005F3057" w:rsidR="00915FA1" w:rsidP="00A709B4" w:rsidRDefault="00915FA1" w14:paraId="38CF8236" w14:textId="77777777">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L.F. della seguente impresa: </w:t>
      </w:r>
    </w:p>
    <w:p w:rsidRPr="005F3057" w:rsidR="00915FA1" w:rsidP="00915FA1" w:rsidRDefault="00915FA1" w14:paraId="38CF8237" w14:textId="77777777">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Pr="005F3057" w:rsidR="00915FA1" w:rsidP="00915FA1" w:rsidRDefault="00915FA1" w14:paraId="38CF8238" w14:textId="77777777">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Pr="005F3057" w:rsidR="00915FA1" w:rsidP="00915FA1" w:rsidRDefault="00915FA1" w14:paraId="38CF8239" w14:textId="77777777">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Pr="005F3057" w:rsidR="00915FA1" w:rsidP="00915FA1" w:rsidRDefault="00915FA1" w14:paraId="38CF823A" w14:textId="77777777">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Pr="005F3057" w:rsidR="00915FA1" w:rsidP="00915FA1" w:rsidRDefault="00915FA1" w14:paraId="38CF823B" w14:textId="77777777">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rsidRPr="005F3057" w:rsidR="00915FA1" w:rsidP="00915FA1" w:rsidRDefault="00915FA1" w14:paraId="38CF823C" w14:textId="77777777">
      <w:pPr>
        <w:spacing w:line="360" w:lineRule="auto"/>
        <w:ind w:firstLine="284"/>
        <w:rPr>
          <w:sz w:val="18"/>
          <w:szCs w:val="18"/>
          <w:lang w:val="it-IT"/>
        </w:rPr>
      </w:pPr>
      <w:r w:rsidRPr="005F3057">
        <w:rPr>
          <w:sz w:val="18"/>
          <w:szCs w:val="18"/>
          <w:lang w:val="it-IT"/>
        </w:rPr>
        <w:t xml:space="preserve">Della quale impresa ausiliaria allega: </w:t>
      </w:r>
    </w:p>
    <w:p w:rsidRPr="005F3057" w:rsidR="00915FA1" w:rsidP="00A709B4" w:rsidRDefault="00915FA1" w14:paraId="38CF823D" w14:textId="77777777">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rsidRPr="005F3057" w:rsidR="00BD6E0E" w:rsidP="00A709B4" w:rsidRDefault="00915FA1" w14:paraId="38CF823E" w14:textId="77777777">
      <w:pPr>
        <w:pStyle w:val="Paragrafoelenco"/>
        <w:numPr>
          <w:ilvl w:val="0"/>
          <w:numId w:val="16"/>
        </w:numPr>
        <w:autoSpaceDE w:val="0"/>
        <w:spacing w:line="360" w:lineRule="auto"/>
        <w:jc w:val="both"/>
        <w:outlineLvl w:val="0"/>
        <w:rPr>
          <w:b/>
          <w:sz w:val="18"/>
          <w:szCs w:val="18"/>
          <w:u w:val="single"/>
          <w:lang w:val="it-IT"/>
        </w:rPr>
      </w:pPr>
      <w:r w:rsidRPr="005F3057">
        <w:rPr>
          <w:sz w:val="18"/>
          <w:szCs w:val="18"/>
          <w:lang w:val="it-IT"/>
        </w:rPr>
        <w:t>Contratto di avvalimento</w:t>
      </w:r>
      <w:r w:rsidRPr="005F3057" w:rsidR="00BD6E0E">
        <w:rPr>
          <w:sz w:val="18"/>
          <w:szCs w:val="18"/>
          <w:lang w:val="it-IT"/>
        </w:rPr>
        <w:t xml:space="preserve"> (cfr. art. 89 d.lgs. 50/2016 e disciplinare di gara);</w:t>
      </w:r>
    </w:p>
    <w:p w:rsidRPr="005F3057" w:rsidR="005643F4" w:rsidP="00BD6E0E" w:rsidRDefault="005643F4" w14:paraId="38CF823F" w14:textId="77777777">
      <w:pPr>
        <w:autoSpaceDE w:val="0"/>
        <w:spacing w:line="360" w:lineRule="auto"/>
        <w:outlineLvl w:val="0"/>
        <w:rPr>
          <w:b/>
          <w:sz w:val="18"/>
          <w:szCs w:val="18"/>
          <w:u w:val="single"/>
          <w:lang w:val="it-IT"/>
        </w:rPr>
      </w:pPr>
    </w:p>
    <w:p w:rsidRPr="005F3057" w:rsidR="00F85A32" w:rsidP="00BD6E0E" w:rsidRDefault="00BD6E0E" w14:paraId="38CF8240" w14:textId="77777777">
      <w:pPr>
        <w:autoSpaceDE w:val="0"/>
        <w:spacing w:line="360" w:lineRule="auto"/>
        <w:outlineLvl w:val="0"/>
        <w:rPr>
          <w:b/>
          <w:sz w:val="18"/>
          <w:szCs w:val="18"/>
          <w:u w:val="single"/>
          <w:lang w:val="it-IT"/>
        </w:rPr>
      </w:pPr>
      <w:r w:rsidRPr="005F3057">
        <w:rPr>
          <w:b/>
          <w:sz w:val="18"/>
          <w:szCs w:val="18"/>
          <w:u w:val="single"/>
          <w:lang w:val="it-IT"/>
        </w:rPr>
        <w:t>IPOTESI 2)</w:t>
      </w:r>
    </w:p>
    <w:p w:rsidRPr="005F3057" w:rsidR="00D06E3E" w:rsidP="00D06E3E" w:rsidRDefault="00D06E3E" w14:paraId="38CF8241" w14:textId="77777777">
      <w:pPr>
        <w:rPr>
          <w:sz w:val="18"/>
          <w:szCs w:val="18"/>
          <w:lang w:val="it-IT"/>
        </w:rPr>
      </w:pPr>
    </w:p>
    <w:p w:rsidRPr="005F3057" w:rsidR="0011487B" w:rsidP="009913B4" w:rsidRDefault="00D06E3E" w14:paraId="38CF8242" w14:textId="77777777">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232910">
        <w:rPr>
          <w:b/>
          <w:sz w:val="18"/>
          <w:szCs w:val="18"/>
          <w:lang w:val="it-IT"/>
        </w:rPr>
      </w:r>
      <w:r w:rsidR="00232910">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w:t>
      </w:r>
      <w:r w:rsidRPr="005F3057" w:rsidR="0011487B">
        <w:rPr>
          <w:b/>
          <w:sz w:val="18"/>
          <w:szCs w:val="18"/>
          <w:lang w:val="it-IT"/>
        </w:rPr>
        <w:t>, ai sensi dell’art. 163 L.F.,</w:t>
      </w:r>
      <w:r w:rsidRPr="005F3057">
        <w:rPr>
          <w:b/>
          <w:sz w:val="18"/>
          <w:szCs w:val="18"/>
          <w:lang w:val="it-IT"/>
        </w:rPr>
        <w:t xml:space="preserve"> al</w:t>
      </w:r>
      <w:r w:rsidRPr="005F3057" w:rsidR="0011487B">
        <w:rPr>
          <w:b/>
          <w:sz w:val="18"/>
          <w:szCs w:val="18"/>
          <w:lang w:val="it-IT"/>
        </w:rPr>
        <w:t>la procedura di</w:t>
      </w:r>
      <w:r w:rsidRPr="005F3057">
        <w:rPr>
          <w:b/>
          <w:sz w:val="18"/>
          <w:szCs w:val="18"/>
          <w:lang w:val="it-IT"/>
        </w:rPr>
        <w:t xml:space="preserve"> concordato preventivo con continuità aziendale di cui all’art. 186-</w:t>
      </w:r>
      <w:r w:rsidRPr="005F3057">
        <w:rPr>
          <w:b/>
          <w:i/>
          <w:sz w:val="18"/>
          <w:szCs w:val="18"/>
          <w:lang w:val="it-IT"/>
        </w:rPr>
        <w:t>bis</w:t>
      </w:r>
      <w:r w:rsidRPr="005F3057" w:rsidR="0011487B">
        <w:rPr>
          <w:b/>
          <w:sz w:val="18"/>
          <w:szCs w:val="18"/>
          <w:lang w:val="it-IT"/>
        </w:rPr>
        <w:t xml:space="preserve"> L.F.</w:t>
      </w:r>
      <w:r w:rsidRPr="005F3057">
        <w:rPr>
          <w:b/>
          <w:sz w:val="18"/>
          <w:szCs w:val="18"/>
          <w:lang w:val="it-IT"/>
        </w:rPr>
        <w:t xml:space="preserve">,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e allega</w:t>
      </w:r>
      <w:r w:rsidRPr="005F3057" w:rsidR="0011487B">
        <w:rPr>
          <w:b/>
          <w:sz w:val="18"/>
          <w:szCs w:val="18"/>
          <w:lang w:val="it-IT"/>
        </w:rPr>
        <w:t>:</w:t>
      </w:r>
      <w:r w:rsidRPr="005F3057">
        <w:rPr>
          <w:b/>
          <w:sz w:val="18"/>
          <w:szCs w:val="18"/>
          <w:lang w:val="it-IT"/>
        </w:rPr>
        <w:t xml:space="preserve"> </w:t>
      </w:r>
    </w:p>
    <w:p w:rsidRPr="005F3057" w:rsidR="00BD6E0E" w:rsidP="00BD6E0E" w:rsidRDefault="00BD6E0E" w14:paraId="38CF8243" w14:textId="77777777">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Pr="00965435" w:rsidR="00AC7107" w:rsidP="00BD6E0E" w:rsidRDefault="005A308B" w14:paraId="38CF8244" w14:textId="77777777">
      <w:pPr>
        <w:pStyle w:val="Paragrafoelenco"/>
        <w:numPr>
          <w:ilvl w:val="0"/>
          <w:numId w:val="16"/>
        </w:numPr>
        <w:spacing w:line="360" w:lineRule="auto"/>
        <w:ind w:left="284"/>
        <w:jc w:val="both"/>
        <w:rPr>
          <w:sz w:val="18"/>
          <w:szCs w:val="18"/>
          <w:lang w:val="it-IT"/>
        </w:rPr>
      </w:pPr>
      <w:r w:rsidRPr="00965435">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rsidRPr="005F3057" w:rsidR="008D62B6" w:rsidP="00A709B4" w:rsidRDefault="008D62B6" w14:paraId="38CF8245" w14:textId="77777777">
      <w:pPr>
        <w:pStyle w:val="Paragrafoelenco"/>
        <w:numPr>
          <w:ilvl w:val="0"/>
          <w:numId w:val="16"/>
        </w:numPr>
        <w:suppressAutoHyphens w:val="0"/>
        <w:spacing w:line="360" w:lineRule="auto"/>
        <w:ind w:left="284"/>
        <w:jc w:val="both"/>
        <w:rPr>
          <w:sz w:val="18"/>
          <w:szCs w:val="18"/>
          <w:lang w:val="it-IT"/>
        </w:rPr>
      </w:pPr>
      <w:r w:rsidRPr="005F3057">
        <w:rPr>
          <w:sz w:val="18"/>
          <w:szCs w:val="18"/>
          <w:lang w:val="it-IT"/>
        </w:rPr>
        <w:br w:type="page"/>
      </w:r>
    </w:p>
    <w:p w:rsidRPr="0072234D" w:rsidR="009A17F5" w:rsidP="009A17F5" w:rsidRDefault="009A17F5" w14:paraId="38CF8246"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ind w:left="284" w:hanging="284"/>
        <w:jc w:val="center"/>
        <w:rPr>
          <w:b/>
          <w:bCs/>
          <w:i/>
          <w:iCs/>
          <w:sz w:val="18"/>
          <w:szCs w:val="18"/>
          <w:lang w:val="it-IT"/>
        </w:rPr>
      </w:pPr>
    </w:p>
    <w:p w:rsidRPr="0072234D" w:rsidR="009A17F5" w:rsidP="00A87685" w:rsidRDefault="009A17F5" w14:paraId="38CF8247"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rsidRPr="0072234D" w:rsidR="009A17F5" w:rsidP="009A17F5" w:rsidRDefault="009A17F5" w14:paraId="38CF8248"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rsidRPr="0072234D" w:rsidR="009A17F5" w:rsidP="009A17F5" w:rsidRDefault="009A17F5" w14:paraId="38CF8249"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rsidRPr="0072234D" w:rsidR="009A17F5" w:rsidP="009A17F5" w:rsidRDefault="009A17F5" w14:paraId="38CF824A"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p>
    <w:p w:rsidRPr="0072234D" w:rsidR="009A17F5" w:rsidP="009A17F5" w:rsidRDefault="009A17F5" w14:paraId="38CF824B" w14:textId="77777777">
      <w:pPr>
        <w:spacing w:line="360" w:lineRule="auto"/>
        <w:jc w:val="center"/>
        <w:rPr>
          <w:b/>
          <w:bCs/>
          <w:sz w:val="18"/>
          <w:szCs w:val="18"/>
          <w:lang w:val="it-IT"/>
        </w:rPr>
      </w:pPr>
    </w:p>
    <w:p w:rsidRPr="0072234D" w:rsidR="009A17F5" w:rsidP="00A87685" w:rsidRDefault="009A17F5" w14:paraId="38CF824C" w14:textId="77777777">
      <w:pPr>
        <w:spacing w:line="360" w:lineRule="auto"/>
        <w:jc w:val="center"/>
        <w:outlineLvl w:val="0"/>
        <w:rPr>
          <w:b/>
          <w:bCs/>
          <w:sz w:val="18"/>
          <w:szCs w:val="18"/>
          <w:lang w:val="it-IT"/>
        </w:rPr>
      </w:pPr>
      <w:r w:rsidRPr="0072234D">
        <w:rPr>
          <w:b/>
          <w:bCs/>
          <w:sz w:val="18"/>
          <w:szCs w:val="18"/>
          <w:lang w:val="it-IT"/>
        </w:rPr>
        <w:t>DICHIARA</w:t>
      </w:r>
    </w:p>
    <w:p w:rsidR="00E81FEE" w:rsidP="00E81FEE" w:rsidRDefault="009A17F5" w14:paraId="38CF824D" w14:textId="77777777">
      <w:pPr>
        <w:pStyle w:val="sche3"/>
        <w:numPr>
          <w:ilvl w:val="0"/>
          <w:numId w:val="38"/>
        </w:numPr>
        <w:spacing w:line="360" w:lineRule="auto"/>
        <w:rPr>
          <w:b/>
          <w:sz w:val="18"/>
          <w:szCs w:val="18"/>
          <w:u w:val="single"/>
          <w:lang w:val="it-IT"/>
        </w:rPr>
      </w:pPr>
      <w:bookmarkStart w:name="_Hlk527029078" w:id="47"/>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Pr="0055678C" w:rsidR="0055678C" w:rsidP="0055678C" w:rsidRDefault="00555C95" w14:paraId="38CF824E" w14:textId="77777777">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di impegnarsi, i</w:t>
      </w:r>
      <w:r w:rsidRPr="0055678C" w:rsidR="002D496C">
        <w:rPr>
          <w:b/>
          <w:sz w:val="18"/>
          <w:szCs w:val="18"/>
          <w:u w:val="single"/>
          <w:lang w:val="it-IT"/>
        </w:rPr>
        <w:t>n caso di esercizio del diritto</w:t>
      </w:r>
      <w:r w:rsidRPr="0055678C">
        <w:rPr>
          <w:b/>
          <w:sz w:val="18"/>
          <w:szCs w:val="18"/>
          <w:u w:val="single"/>
          <w:lang w:val="it-IT"/>
        </w:rPr>
        <w:t xml:space="preserve"> di accesso agli atti ai sensi dell’art. 53 </w:t>
      </w:r>
      <w:r w:rsidRPr="0055678C" w:rsidR="001520AE">
        <w:rPr>
          <w:b/>
          <w:sz w:val="18"/>
          <w:szCs w:val="18"/>
          <w:u w:val="single"/>
          <w:lang w:val="it-IT"/>
        </w:rPr>
        <w:t>D. Lgs</w:t>
      </w:r>
      <w:r w:rsidRPr="0055678C" w:rsidR="00310932">
        <w:rPr>
          <w:b/>
          <w:sz w:val="18"/>
          <w:szCs w:val="18"/>
          <w:u w:val="single"/>
          <w:lang w:val="it-IT"/>
        </w:rPr>
        <w:t xml:space="preserve">. </w:t>
      </w:r>
      <w:r w:rsidRPr="0055678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bookmarkEnd w:id="47"/>
      <w:r w:rsidRPr="0055678C">
        <w:rPr>
          <w:b/>
          <w:sz w:val="18"/>
          <w:szCs w:val="18"/>
          <w:u w:val="single"/>
          <w:lang w:val="it-IT"/>
        </w:rPr>
        <w:t>;</w:t>
      </w:r>
    </w:p>
    <w:p w:rsidRPr="00D26976" w:rsidR="0055678C" w:rsidP="0055678C" w:rsidRDefault="0055678C" w14:paraId="38CF824F" w14:textId="2D912BEA">
      <w:pPr>
        <w:pStyle w:val="sche3"/>
        <w:numPr>
          <w:ilvl w:val="0"/>
          <w:numId w:val="24"/>
        </w:numPr>
        <w:tabs>
          <w:tab w:val="num" w:pos="567"/>
        </w:tabs>
        <w:spacing w:line="360" w:lineRule="auto"/>
        <w:ind w:left="567" w:hanging="425"/>
        <w:rPr>
          <w:sz w:val="18"/>
          <w:szCs w:val="18"/>
          <w:lang w:val="it-IT"/>
        </w:rPr>
      </w:pPr>
      <w:bookmarkStart w:name="_Hlk527029138" w:id="48"/>
      <w:r w:rsidRPr="00232910">
        <w:rPr>
          <w:b/>
          <w:bCs/>
          <w:sz w:val="18"/>
          <w:szCs w:val="18"/>
          <w:lang w:val="it-IT"/>
        </w:rPr>
        <w:t>che uno o più dei soggetti idonei indicati nel disciplinare di gara si è recato sul luogo ov</w:t>
      </w:r>
      <w:r w:rsidRPr="00232910" w:rsidR="00F72740">
        <w:rPr>
          <w:b/>
          <w:bCs/>
          <w:sz w:val="18"/>
          <w:szCs w:val="18"/>
          <w:lang w:val="it-IT"/>
        </w:rPr>
        <w:t xml:space="preserve">e debbono eseguirsi </w:t>
      </w:r>
      <w:r w:rsidRPr="00232910" w:rsidR="008E4ABC">
        <w:rPr>
          <w:b/>
          <w:bCs/>
          <w:sz w:val="18"/>
          <w:szCs w:val="18"/>
          <w:lang w:val="it-IT"/>
        </w:rPr>
        <w:t>le prestazioni</w:t>
      </w:r>
      <w:r w:rsidRPr="00232910" w:rsidR="00F72740">
        <w:rPr>
          <w:b/>
          <w:bCs/>
          <w:sz w:val="18"/>
          <w:szCs w:val="18"/>
          <w:lang w:val="it-IT"/>
        </w:rPr>
        <w:t xml:space="preserve"> e </w:t>
      </w:r>
      <w:r w:rsidRPr="00232910">
        <w:rPr>
          <w:b/>
          <w:bCs/>
          <w:sz w:val="18"/>
          <w:szCs w:val="18"/>
          <w:lang w:val="it-IT"/>
        </w:rPr>
        <w:t>quindi</w:t>
      </w:r>
      <w:r w:rsidRPr="00192D93">
        <w:rPr>
          <w:sz w:val="18"/>
          <w:szCs w:val="18"/>
          <w:lang w:val="it-IT"/>
        </w:rPr>
        <w:t xml:space="preserve"> </w:t>
      </w:r>
      <w:r w:rsidRPr="0055678C">
        <w:rPr>
          <w:b/>
          <w:bCs/>
          <w:sz w:val="18"/>
          <w:szCs w:val="18"/>
          <w:lang w:val="it-IT"/>
        </w:rPr>
        <w:t>di aver preso conoscenza di tutte le circostanze generali e particolari che possono aver influito sulla determinazione dei prezzi e sulle condizioni contrattuali e che possono influire sulla esecuzione de</w:t>
      </w:r>
      <w:r w:rsidR="008E4ABC">
        <w:rPr>
          <w:b/>
          <w:bCs/>
          <w:sz w:val="18"/>
          <w:szCs w:val="18"/>
          <w:lang w:val="it-IT"/>
        </w:rPr>
        <w:t xml:space="preserve">lle prestazioni </w:t>
      </w:r>
      <w:r w:rsidRPr="0055678C">
        <w:rPr>
          <w:b/>
          <w:bCs/>
          <w:sz w:val="18"/>
          <w:szCs w:val="18"/>
          <w:lang w:val="it-IT"/>
        </w:rPr>
        <w:t xml:space="preserve">e, di conseguenza, di aver giudicato la prestazione stessa realizzabile, gli elaborati progettuali </w:t>
      </w:r>
      <w:r w:rsidRPr="00D26976">
        <w:rPr>
          <w:b/>
          <w:bCs/>
          <w:sz w:val="18"/>
          <w:szCs w:val="18"/>
          <w:lang w:val="it-IT"/>
        </w:rPr>
        <w:t xml:space="preserve">adeguati, ed i prezzi nel loro complesso remunerativi e tali da consentire </w:t>
      </w:r>
      <w:r w:rsidRPr="00D26976">
        <w:rPr>
          <w:b/>
          <w:bCs/>
          <w:color w:val="000000"/>
          <w:sz w:val="18"/>
          <w:szCs w:val="18"/>
          <w:lang w:val="it-IT"/>
        </w:rPr>
        <w:t xml:space="preserve">l’importo o </w:t>
      </w:r>
      <w:r w:rsidRPr="00D26976">
        <w:rPr>
          <w:b/>
          <w:bCs/>
          <w:sz w:val="18"/>
          <w:szCs w:val="18"/>
          <w:lang w:val="it-IT"/>
        </w:rPr>
        <w:t>il ribasso offerto, considerando che gli stessi rimarranno fissi ed invariabili</w:t>
      </w:r>
      <w:r w:rsidRPr="00D26976">
        <w:rPr>
          <w:sz w:val="18"/>
          <w:szCs w:val="18"/>
          <w:lang w:val="it-IT"/>
        </w:rPr>
        <w:t>;</w:t>
      </w:r>
    </w:p>
    <w:bookmarkEnd w:id="48"/>
    <w:p w:rsidRPr="00222FFA" w:rsidR="008535E8" w:rsidP="002F425B" w:rsidRDefault="009A17F5" w14:paraId="38CF8250" w14:textId="77777777">
      <w:pPr>
        <w:pStyle w:val="sche3"/>
        <w:numPr>
          <w:ilvl w:val="0"/>
          <w:numId w:val="24"/>
        </w:numPr>
        <w:spacing w:line="360" w:lineRule="auto"/>
        <w:ind w:left="567" w:hanging="425"/>
        <w:rPr>
          <w:b/>
          <w:sz w:val="18"/>
          <w:szCs w:val="18"/>
          <w:u w:val="single"/>
          <w:lang w:val="it-IT"/>
        </w:rPr>
      </w:pPr>
      <w:r w:rsidRPr="00222FFA">
        <w:rPr>
          <w:sz w:val="18"/>
          <w:szCs w:val="18"/>
          <w:lang w:val="it-IT"/>
        </w:rPr>
        <w:t xml:space="preserve">che il valore economico dell'offerta è adeguato ai sensi dell’art. 97 comma 5 </w:t>
      </w:r>
      <w:r w:rsidRPr="00222FFA" w:rsidR="001520AE">
        <w:rPr>
          <w:bCs/>
          <w:sz w:val="18"/>
          <w:szCs w:val="18"/>
          <w:lang w:val="it-IT"/>
        </w:rPr>
        <w:t>D. Lgs</w:t>
      </w:r>
      <w:r w:rsidRPr="00222FFA">
        <w:rPr>
          <w:bCs/>
          <w:sz w:val="18"/>
          <w:szCs w:val="18"/>
          <w:lang w:val="it-IT"/>
        </w:rPr>
        <w:t>. 50/</w:t>
      </w:r>
      <w:commentRangeStart w:id="49"/>
      <w:r w:rsidRPr="00222FFA">
        <w:rPr>
          <w:bCs/>
          <w:sz w:val="18"/>
          <w:szCs w:val="18"/>
          <w:lang w:val="it-IT"/>
        </w:rPr>
        <w:t>2016</w:t>
      </w:r>
      <w:commentRangeEnd w:id="49"/>
      <w:r w:rsidRPr="00222FFA" w:rsidR="00192D93">
        <w:rPr>
          <w:rStyle w:val="Rimandocommento"/>
        </w:rPr>
        <w:commentReference w:id="49"/>
      </w:r>
      <w:r w:rsidRPr="00222FFA">
        <w:rPr>
          <w:sz w:val="18"/>
          <w:szCs w:val="18"/>
          <w:lang w:val="it-IT"/>
        </w:rPr>
        <w:t>;</w:t>
      </w:r>
    </w:p>
    <w:p w:rsidRPr="00232910" w:rsidR="008535E8" w:rsidP="008535E8" w:rsidRDefault="008535E8" w14:paraId="38CF8251" w14:textId="3497C057">
      <w:pPr>
        <w:pStyle w:val="sche3"/>
        <w:numPr>
          <w:ilvl w:val="0"/>
          <w:numId w:val="24"/>
        </w:numPr>
        <w:tabs>
          <w:tab w:val="num" w:pos="567"/>
        </w:tabs>
        <w:spacing w:line="360" w:lineRule="auto"/>
        <w:ind w:left="567" w:hanging="425"/>
        <w:rPr>
          <w:b/>
          <w:sz w:val="18"/>
          <w:szCs w:val="18"/>
          <w:u w:val="single"/>
          <w:lang w:val="it-IT"/>
        </w:rPr>
      </w:pPr>
      <w:r w:rsidRPr="00232910">
        <w:rPr>
          <w:sz w:val="18"/>
          <w:szCs w:val="18"/>
          <w:lang w:val="it-IT"/>
        </w:rPr>
        <w:t>accetta, ai sensi dell’art. 100, comma 2 del Codice, i requisiti particolari per l’esecuzione del contratto nell’ipotesi in cui risulti aggiudicatario;</w:t>
      </w:r>
    </w:p>
    <w:p w:rsidRPr="00D26976" w:rsidR="00AE769C" w:rsidP="008535E8" w:rsidRDefault="00AE769C" w14:paraId="38CF8252" w14:textId="77777777">
      <w:pPr>
        <w:pStyle w:val="sche3"/>
        <w:numPr>
          <w:ilvl w:val="0"/>
          <w:numId w:val="24"/>
        </w:numPr>
        <w:tabs>
          <w:tab w:val="num" w:pos="567"/>
        </w:tabs>
        <w:spacing w:line="360" w:lineRule="auto"/>
        <w:ind w:left="567" w:hanging="425"/>
        <w:rPr>
          <w:b/>
          <w:sz w:val="18"/>
          <w:szCs w:val="18"/>
          <w:u w:val="single"/>
          <w:lang w:val="it-IT"/>
        </w:rPr>
      </w:pPr>
      <w:r w:rsidRPr="00D26976">
        <w:rPr>
          <w:sz w:val="18"/>
          <w:szCs w:val="18"/>
          <w:lang w:val="it-IT"/>
        </w:rPr>
        <w:t>di accettare, qualora presente, la clausola sociale riportata nei documenti di gara;</w:t>
      </w:r>
    </w:p>
    <w:p w:rsidRPr="00D26976" w:rsidR="00B93F01" w:rsidP="00B93F01" w:rsidRDefault="009A17F5" w14:paraId="38CF8253" w14:textId="77777777">
      <w:pPr>
        <w:pStyle w:val="sche3"/>
        <w:numPr>
          <w:ilvl w:val="0"/>
          <w:numId w:val="24"/>
        </w:numPr>
        <w:tabs>
          <w:tab w:val="num" w:pos="567"/>
        </w:tabs>
        <w:spacing w:line="360" w:lineRule="auto"/>
        <w:ind w:left="567" w:hanging="425"/>
        <w:rPr>
          <w:b/>
          <w:sz w:val="18"/>
          <w:szCs w:val="18"/>
          <w:u w:val="single"/>
          <w:lang w:val="it-IT"/>
        </w:rPr>
      </w:pPr>
      <w:bookmarkStart w:name="_Hlk6916577" w:id="50"/>
      <w:r w:rsidRPr="00D26976">
        <w:rPr>
          <w:sz w:val="18"/>
          <w:szCs w:val="18"/>
          <w:lang w:val="it-IT"/>
        </w:rPr>
        <w:t>(eventualmente, in caso di impresa non residente e senza stabile organizzazione in Italia) di adeguarsi alla normativa fiscale vigente ad essa applicabile</w:t>
      </w:r>
      <w:bookmarkEnd w:id="50"/>
      <w:r w:rsidRPr="00D26976">
        <w:rPr>
          <w:sz w:val="18"/>
          <w:szCs w:val="18"/>
          <w:lang w:val="it-IT"/>
        </w:rPr>
        <w:t xml:space="preserve">; </w:t>
      </w:r>
    </w:p>
    <w:p w:rsidRPr="0072234D" w:rsidR="00B93F01" w:rsidP="00B93F01" w:rsidRDefault="009A17F5" w14:paraId="38CF8255" w14:textId="2AD099DD">
      <w:pPr>
        <w:pStyle w:val="sche3"/>
        <w:numPr>
          <w:ilvl w:val="0"/>
          <w:numId w:val="24"/>
        </w:numPr>
        <w:tabs>
          <w:tab w:val="num" w:pos="567"/>
        </w:tabs>
        <w:spacing w:line="360" w:lineRule="auto"/>
        <w:ind w:left="567" w:hanging="425"/>
        <w:rPr>
          <w:b/>
          <w:sz w:val="18"/>
          <w:szCs w:val="18"/>
          <w:u w:val="single"/>
          <w:lang w:val="it-IT"/>
        </w:rPr>
      </w:pPr>
      <w:r w:rsidRPr="0072234D">
        <w:rPr>
          <w:sz w:val="18"/>
          <w:szCs w:val="18"/>
          <w:lang w:val="it-IT"/>
        </w:rPr>
        <w:t xml:space="preserve">di essere edotto degli obblighi derivanti dal codice di </w:t>
      </w:r>
      <w:r w:rsidRPr="00222FFA">
        <w:rPr>
          <w:sz w:val="18"/>
          <w:szCs w:val="18"/>
          <w:lang w:val="it-IT"/>
        </w:rPr>
        <w:t xml:space="preserve">comportamento adottato </w:t>
      </w:r>
      <w:r w:rsidRPr="00232910">
        <w:rPr>
          <w:sz w:val="18"/>
          <w:szCs w:val="18"/>
          <w:lang w:val="it-IT"/>
        </w:rPr>
        <w:t>dalla stazione appaltante</w:t>
      </w:r>
      <w:r w:rsidRPr="00222FFA">
        <w:rPr>
          <w:sz w:val="18"/>
          <w:szCs w:val="18"/>
          <w:lang w:val="it-IT"/>
        </w:rPr>
        <w:t xml:space="preserve"> </w:t>
      </w:r>
      <w:r w:rsidRPr="0072234D">
        <w:rPr>
          <w:sz w:val="18"/>
          <w:szCs w:val="18"/>
          <w:lang w:val="it-IT"/>
        </w:rPr>
        <w:t>e si impegna, in caso di aggiudicazione, ad osservare e a far osservare ai propri dipendenti e collaboratori il suddetto codice, pena la risoluzione del contratto;</w:t>
      </w:r>
      <w:bookmarkStart w:name="Controllo158" w:id="51"/>
    </w:p>
    <w:p w:rsidRPr="0072234D" w:rsidR="009A17F5" w:rsidP="00232910" w:rsidRDefault="009A17F5" w14:paraId="38CF825E" w14:textId="1000C2DD">
      <w:pPr>
        <w:pStyle w:val="sche3"/>
        <w:numPr>
          <w:ilvl w:val="0"/>
          <w:numId w:val="24"/>
        </w:numPr>
        <w:tabs>
          <w:tab w:val="num" w:pos="567"/>
        </w:tabs>
        <w:spacing w:line="360" w:lineRule="auto"/>
        <w:ind w:left="567" w:hanging="425"/>
        <w:rPr>
          <w:i/>
          <w:iCs/>
          <w:sz w:val="18"/>
          <w:szCs w:val="18"/>
          <w:lang w:val="it-IT" w:eastAsia="it-IT"/>
        </w:rPr>
      </w:pPr>
      <w:bookmarkStart w:name="_Hlk527029455" w:id="52"/>
      <w:bookmarkEnd w:id="51"/>
      <w:r w:rsidRPr="0072234D">
        <w:rPr>
          <w:sz w:val="18"/>
          <w:szCs w:val="18"/>
          <w:lang w:val="it-IT"/>
        </w:rPr>
        <w:t>di</w:t>
      </w:r>
      <w:r w:rsidRPr="0072234D">
        <w:rPr>
          <w:sz w:val="18"/>
          <w:szCs w:val="18"/>
          <w:lang w:val="it-IT" w:eastAsia="it-IT"/>
        </w:rPr>
        <w:t xml:space="preserve">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72234D">
        <w:rPr>
          <w:b/>
          <w:bCs/>
          <w:sz w:val="18"/>
          <w:szCs w:val="18"/>
          <w:lang w:val="it-IT" w:eastAsia="it-IT"/>
        </w:rPr>
        <w:t>che non sono stati soggetti a ribasso d’asta tutti i costi della sicurezza speciali elencati nella stima analitica dei costi del DUVRI - documento unico di valutazione dei rischi da interferenze</w:t>
      </w:r>
      <w:r w:rsidRPr="0072234D">
        <w:rPr>
          <w:sz w:val="18"/>
          <w:szCs w:val="18"/>
          <w:lang w:val="it-IT" w:eastAsia="it-IT"/>
        </w:rPr>
        <w:t xml:space="preserve">, e di impegnarsi a destinare tali importi a misure di sicurezza; </w:t>
      </w:r>
    </w:p>
    <w:bookmarkEnd w:id="52"/>
    <w:p w:rsidRPr="001066BD" w:rsidR="009A17F5" w:rsidP="00B93F01" w:rsidRDefault="009A17F5" w14:paraId="38CF825F" w14:textId="77777777">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non avere, con riferimento alla presente gara, in corso intese e/o pratiche restrittive della concorrenza e del </w:t>
      </w:r>
      <w:r w:rsidRPr="001066BD">
        <w:rPr>
          <w:sz w:val="18"/>
          <w:szCs w:val="18"/>
          <w:lang w:val="it-IT"/>
        </w:rPr>
        <w:t>mercato vietate ai sensi della normativa applicabile;</w:t>
      </w:r>
    </w:p>
    <w:p w:rsidRPr="00232910" w:rsidR="00B93F01" w:rsidP="00B93F01" w:rsidRDefault="009A17F5" w14:paraId="38CF8260" w14:textId="2C5CD6F8">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di accettare</w:t>
      </w:r>
      <w:r w:rsidRPr="00232910" w:rsidR="00611F19">
        <w:rPr>
          <w:sz w:val="18"/>
          <w:szCs w:val="18"/>
          <w:lang w:val="it-IT"/>
        </w:rPr>
        <w:t xml:space="preserve"> senza eccezioni né riserve</w:t>
      </w:r>
      <w:r w:rsidRPr="00232910">
        <w:rPr>
          <w:sz w:val="18"/>
          <w:szCs w:val="18"/>
          <w:lang w:val="it-IT"/>
        </w:rPr>
        <w:t xml:space="preserve"> il contenuto </w:t>
      </w:r>
      <w:r w:rsidRPr="00232910" w:rsidR="008A4B5A">
        <w:rPr>
          <w:sz w:val="18"/>
          <w:szCs w:val="18"/>
          <w:lang w:val="it-IT"/>
        </w:rPr>
        <w:t xml:space="preserve">del capitolato d’oneri </w:t>
      </w:r>
      <w:r w:rsidRPr="00232910">
        <w:rPr>
          <w:sz w:val="18"/>
          <w:szCs w:val="18"/>
          <w:lang w:val="it-IT"/>
        </w:rPr>
        <w:t>e dei documenti in ess</w:t>
      </w:r>
      <w:r w:rsidRPr="00232910" w:rsidR="008A4B5A">
        <w:rPr>
          <w:sz w:val="18"/>
          <w:szCs w:val="18"/>
          <w:lang w:val="it-IT"/>
        </w:rPr>
        <w:t>o</w:t>
      </w:r>
      <w:r w:rsidRPr="00232910">
        <w:rPr>
          <w:sz w:val="18"/>
          <w:szCs w:val="18"/>
          <w:lang w:val="it-IT"/>
        </w:rPr>
        <w:t xml:space="preserve"> elencati, del bando, del presente disciplinare di gara e relativi allegati, delle rettifiche e chiarimenti inviati durante la procedura di gara, così come pubblicati sul sito della Provincia Autonoma di Bolzano </w:t>
      </w:r>
      <w:hyperlink w:history="1" r:id="rId15">
        <w:r w:rsidRPr="00232910">
          <w:rPr>
            <w:sz w:val="18"/>
            <w:szCs w:val="18"/>
            <w:lang w:val="it-IT"/>
          </w:rPr>
          <w:t>www.bandi-altoadige.it</w:t>
        </w:r>
      </w:hyperlink>
      <w:r w:rsidRPr="00232910">
        <w:rPr>
          <w:sz w:val="18"/>
          <w:szCs w:val="18"/>
          <w:lang w:val="it-IT"/>
        </w:rPr>
        <w:t>;</w:t>
      </w:r>
    </w:p>
    <w:p w:rsidRPr="0072234D" w:rsidR="00B93F01" w:rsidP="00B93F01" w:rsidRDefault="009A17F5" w14:paraId="38CF8261" w14:textId="77777777">
      <w:pPr>
        <w:numPr>
          <w:ilvl w:val="0"/>
          <w:numId w:val="24"/>
        </w:numPr>
        <w:tabs>
          <w:tab w:val="num" w:pos="567"/>
        </w:tabs>
        <w:suppressAutoHyphens w:val="0"/>
        <w:spacing w:line="360" w:lineRule="auto"/>
        <w:ind w:left="567" w:hanging="425"/>
        <w:jc w:val="both"/>
        <w:rPr>
          <w:sz w:val="18"/>
          <w:szCs w:val="18"/>
          <w:lang w:val="it-IT"/>
        </w:rPr>
      </w:pPr>
      <w:bookmarkStart w:name="_Hlk527029576" w:id="53"/>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Pr="0072234D" w:rsidR="00B93F01" w:rsidP="00B93F01" w:rsidRDefault="009A17F5" w14:paraId="38CF8262" w14:textId="77777777">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Pr="0072234D" w:rsidR="00B93F01" w:rsidP="00B93F01" w:rsidRDefault="009A17F5" w14:paraId="38CF8263" w14:textId="77777777">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lastRenderedPageBreak/>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rsidRPr="0072234D" w:rsidR="00B93F01" w:rsidP="00B93F01" w:rsidRDefault="009A17F5" w14:paraId="38CF8264" w14:textId="77777777">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r w:rsidRPr="0072234D" w:rsidR="0087269A">
        <w:rPr>
          <w:sz w:val="18"/>
          <w:szCs w:val="18"/>
          <w:lang w:val="it-IT"/>
        </w:rPr>
        <w:t>altre</w:t>
      </w:r>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Pr="0072234D" w:rsidR="00B93F01" w:rsidP="00114F9E" w:rsidRDefault="00181442" w14:paraId="38CF8265" w14:textId="77777777">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r w:rsidR="0087269A">
        <w:rPr>
          <w:sz w:val="18"/>
          <w:szCs w:val="18"/>
          <w:lang w:val="it-IT"/>
        </w:rPr>
        <w:t>D.lgs.</w:t>
      </w:r>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bookmarkEnd w:id="53"/>
    </w:p>
    <w:p w:rsidRPr="0072234D" w:rsidR="00B93F01" w:rsidP="00B93F01" w:rsidRDefault="009A17F5" w14:paraId="38CF8266" w14:textId="77777777">
      <w:pPr>
        <w:numPr>
          <w:ilvl w:val="0"/>
          <w:numId w:val="24"/>
        </w:numPr>
        <w:tabs>
          <w:tab w:val="num" w:pos="567"/>
        </w:tabs>
        <w:suppressAutoHyphens w:val="0"/>
        <w:spacing w:line="360" w:lineRule="auto"/>
        <w:ind w:left="567" w:hanging="425"/>
        <w:jc w:val="both"/>
        <w:rPr>
          <w:sz w:val="18"/>
          <w:szCs w:val="18"/>
          <w:lang w:val="it-IT"/>
        </w:rPr>
      </w:pPr>
      <w:bookmarkStart w:name="_Hlk527029608" w:id="54"/>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Pr="0072234D" w:rsidR="00B93F01" w:rsidP="00B93F01" w:rsidRDefault="009A17F5" w14:paraId="38CF8267" w14:textId="77777777">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rsidRPr="0072234D" w:rsidR="00B93F01" w:rsidP="00B93F01" w:rsidRDefault="009A17F5" w14:paraId="38CF8268" w14:textId="26FC5724">
      <w:pPr>
        <w:numPr>
          <w:ilvl w:val="0"/>
          <w:numId w:val="24"/>
        </w:numPr>
        <w:tabs>
          <w:tab w:val="num" w:pos="567"/>
        </w:tabs>
        <w:suppressAutoHyphens w:val="0"/>
        <w:spacing w:line="360" w:lineRule="auto"/>
        <w:ind w:left="567" w:hanging="425"/>
        <w:jc w:val="both"/>
        <w:rPr>
          <w:sz w:val="18"/>
          <w:szCs w:val="18"/>
          <w:lang w:val="it-IT"/>
        </w:rPr>
      </w:pPr>
      <w:bookmarkStart w:name="_Hlk527029683" w:id="55"/>
      <w:bookmarkStart w:name="_Hlk527029722" w:id="56"/>
      <w:bookmarkEnd w:id="54"/>
      <w:r w:rsidRPr="00232910">
        <w:rPr>
          <w:sz w:val="18"/>
          <w:szCs w:val="18"/>
          <w:lang w:val="it-IT"/>
        </w:rPr>
        <w:t xml:space="preserve">di mettere a disposizione quale "Responsabile del Servizio" </w:t>
      </w:r>
      <w:r w:rsidRPr="00232910">
        <w:rPr>
          <w:bCs/>
          <w:sz w:val="18"/>
          <w:szCs w:val="18"/>
          <w:lang w:val="it-IT"/>
        </w:rPr>
        <w:t xml:space="preserve">(Responsabile, </w:t>
      </w:r>
      <w:proofErr w:type="spellStart"/>
      <w:r w:rsidRPr="00232910">
        <w:rPr>
          <w:bCs/>
          <w:sz w:val="18"/>
          <w:szCs w:val="18"/>
          <w:lang w:val="it-IT"/>
        </w:rPr>
        <w:t>Contract</w:t>
      </w:r>
      <w:proofErr w:type="spellEnd"/>
      <w:r w:rsidRPr="00232910">
        <w:rPr>
          <w:bCs/>
          <w:sz w:val="18"/>
          <w:szCs w:val="18"/>
          <w:lang w:val="it-IT"/>
        </w:rPr>
        <w:t xml:space="preserve"> Manager)</w:t>
      </w:r>
      <w:r w:rsidRPr="00232910">
        <w:rPr>
          <w:sz w:val="18"/>
          <w:szCs w:val="18"/>
          <w:lang w:val="it-IT"/>
        </w:rPr>
        <w:t xml:space="preserve">, il sig. </w:t>
      </w:r>
      <w:r w:rsidRPr="00232910">
        <w:rPr>
          <w:sz w:val="18"/>
          <w:szCs w:val="18"/>
          <w:lang w:val="it-IT"/>
        </w:rPr>
        <w:fldChar w:fldCharType="begin">
          <w:ffData>
            <w:name w:val="Testo70"/>
            <w:enabled/>
            <w:calcOnExit w:val="0"/>
            <w:textInput/>
          </w:ffData>
        </w:fldChar>
      </w:r>
      <w:bookmarkStart w:name="Testo70" w:id="57"/>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sz w:val="18"/>
          <w:szCs w:val="18"/>
          <w:lang w:val="it-IT"/>
        </w:rPr>
        <w:fldChar w:fldCharType="end"/>
      </w:r>
      <w:bookmarkEnd w:id="57"/>
      <w:r w:rsidRPr="00232910">
        <w:rPr>
          <w:sz w:val="18"/>
          <w:szCs w:val="18"/>
          <w:lang w:val="it-IT"/>
        </w:rPr>
        <w:t xml:space="preserve">, nato a </w:t>
      </w:r>
      <w:r w:rsidRPr="00232910">
        <w:rPr>
          <w:sz w:val="18"/>
          <w:szCs w:val="18"/>
          <w:lang w:val="it-IT"/>
        </w:rPr>
        <w:fldChar w:fldCharType="begin">
          <w:ffData>
            <w:name w:val="Testo71"/>
            <w:enabled/>
            <w:calcOnExit w:val="0"/>
            <w:textInput/>
          </w:ffData>
        </w:fldChar>
      </w:r>
      <w:bookmarkStart w:name="Testo71" w:id="58"/>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sz w:val="18"/>
          <w:szCs w:val="18"/>
          <w:lang w:val="it-IT"/>
        </w:rPr>
        <w:fldChar w:fldCharType="end"/>
      </w:r>
      <w:bookmarkEnd w:id="58"/>
      <w:r w:rsidRPr="00232910">
        <w:rPr>
          <w:sz w:val="18"/>
          <w:szCs w:val="18"/>
          <w:lang w:val="it-IT"/>
        </w:rPr>
        <w:t xml:space="preserve">, il </w:t>
      </w:r>
      <w:r w:rsidRPr="00232910">
        <w:rPr>
          <w:sz w:val="18"/>
          <w:szCs w:val="18"/>
          <w:lang w:val="it-IT"/>
        </w:rPr>
        <w:fldChar w:fldCharType="begin">
          <w:ffData>
            <w:name w:val="Testo72"/>
            <w:enabled/>
            <w:calcOnExit w:val="0"/>
            <w:textInput/>
          </w:ffData>
        </w:fldChar>
      </w:r>
      <w:bookmarkStart w:name="Testo72" w:id="59"/>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sz w:val="18"/>
          <w:szCs w:val="18"/>
          <w:lang w:val="it-IT"/>
        </w:rPr>
        <w:fldChar w:fldCharType="end"/>
      </w:r>
      <w:bookmarkEnd w:id="59"/>
      <w:r w:rsidRPr="00232910">
        <w:rPr>
          <w:sz w:val="18"/>
          <w:szCs w:val="18"/>
          <w:lang w:val="it-IT"/>
        </w:rPr>
        <w:t>, che sarà responsabile del servizio oggetto della presente gara e dei relativi livelli di qualità e di servizio (SLA) richiesti</w:t>
      </w:r>
      <w:r w:rsidRPr="0072234D">
        <w:rPr>
          <w:color w:val="FF0000"/>
          <w:sz w:val="18"/>
          <w:szCs w:val="18"/>
          <w:lang w:val="it-IT"/>
        </w:rPr>
        <w:t>;</w:t>
      </w:r>
    </w:p>
    <w:p w:rsidRPr="00D043CC" w:rsidR="00B93F01" w:rsidP="00B93F01" w:rsidRDefault="009A17F5" w14:paraId="38CF8269" w14:textId="551AD84F">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 xml:space="preserve">di disporre di una sede </w:t>
      </w:r>
      <w:r w:rsidRPr="00232910" w:rsidR="00D11752">
        <w:rPr>
          <w:sz w:val="18"/>
          <w:szCs w:val="18"/>
          <w:lang w:val="it-IT"/>
        </w:rPr>
        <w:t>amministrativa/</w:t>
      </w:r>
      <w:r w:rsidRPr="00232910">
        <w:rPr>
          <w:sz w:val="18"/>
          <w:szCs w:val="18"/>
          <w:lang w:val="it-IT"/>
        </w:rPr>
        <w:t xml:space="preserve">operativa in </w:t>
      </w:r>
      <w:r w:rsidRPr="00232910" w:rsidR="0026774C">
        <w:rPr>
          <w:sz w:val="18"/>
          <w:szCs w:val="18"/>
          <w:lang w:val="it-IT"/>
        </w:rPr>
        <w:fldChar w:fldCharType="begin">
          <w:ffData>
            <w:name w:val="Testo73"/>
            <w:enabled/>
            <w:calcOnExit w:val="0"/>
            <w:textInput/>
          </w:ffData>
        </w:fldChar>
      </w:r>
      <w:r w:rsidRPr="00232910" w:rsidR="0026774C">
        <w:rPr>
          <w:sz w:val="18"/>
          <w:szCs w:val="18"/>
          <w:lang w:val="it-IT"/>
        </w:rPr>
        <w:instrText xml:space="preserve"> FORMTEXT </w:instrText>
      </w:r>
      <w:r w:rsidRPr="00232910" w:rsidR="0026774C">
        <w:rPr>
          <w:sz w:val="18"/>
          <w:szCs w:val="18"/>
          <w:lang w:val="it-IT"/>
        </w:rPr>
      </w:r>
      <w:r w:rsidRPr="00232910" w:rsidR="0026774C">
        <w:rPr>
          <w:sz w:val="18"/>
          <w:szCs w:val="18"/>
          <w:lang w:val="it-IT"/>
        </w:rPr>
        <w:fldChar w:fldCharType="separate"/>
      </w:r>
      <w:r w:rsidRPr="00232910" w:rsidR="0026774C">
        <w:rPr>
          <w:rFonts w:eastAsia="MS Mincho"/>
          <w:sz w:val="18"/>
          <w:szCs w:val="18"/>
          <w:lang w:val="it-IT"/>
        </w:rPr>
        <w:t> </w:t>
      </w:r>
      <w:r w:rsidRPr="00232910" w:rsidR="0026774C">
        <w:rPr>
          <w:rFonts w:eastAsia="MS Mincho"/>
          <w:sz w:val="18"/>
          <w:szCs w:val="18"/>
          <w:lang w:val="it-IT"/>
        </w:rPr>
        <w:t> </w:t>
      </w:r>
      <w:r w:rsidRPr="00232910" w:rsidR="0026774C">
        <w:rPr>
          <w:rFonts w:eastAsia="MS Mincho"/>
          <w:sz w:val="18"/>
          <w:szCs w:val="18"/>
          <w:lang w:val="it-IT"/>
        </w:rPr>
        <w:t> </w:t>
      </w:r>
      <w:r w:rsidRPr="00232910" w:rsidR="0026774C">
        <w:rPr>
          <w:rFonts w:eastAsia="MS Mincho"/>
          <w:sz w:val="18"/>
          <w:szCs w:val="18"/>
          <w:lang w:val="it-IT"/>
        </w:rPr>
        <w:t> </w:t>
      </w:r>
      <w:r w:rsidRPr="00232910" w:rsidR="0026774C">
        <w:rPr>
          <w:rFonts w:eastAsia="MS Mincho"/>
          <w:sz w:val="18"/>
          <w:szCs w:val="18"/>
          <w:lang w:val="it-IT"/>
        </w:rPr>
        <w:t> </w:t>
      </w:r>
      <w:r w:rsidRPr="00232910" w:rsidR="0026774C">
        <w:rPr>
          <w:sz w:val="18"/>
          <w:szCs w:val="18"/>
          <w:lang w:val="it-IT"/>
        </w:rPr>
        <w:fldChar w:fldCharType="end"/>
      </w:r>
      <w:r w:rsidRPr="00232910" w:rsidR="0026774C">
        <w:rPr>
          <w:sz w:val="18"/>
          <w:szCs w:val="18"/>
          <w:lang w:val="it-IT"/>
        </w:rPr>
        <w:t xml:space="preserve"> </w:t>
      </w:r>
      <w:r w:rsidRPr="00232910">
        <w:rPr>
          <w:sz w:val="18"/>
          <w:szCs w:val="18"/>
          <w:lang w:val="it-IT"/>
        </w:rPr>
        <w:t xml:space="preserve">(indicare l’indirizzo completo: </w:t>
      </w:r>
      <w:r w:rsidRPr="00232910">
        <w:rPr>
          <w:sz w:val="18"/>
          <w:szCs w:val="18"/>
          <w:lang w:val="it-IT"/>
        </w:rPr>
        <w:fldChar w:fldCharType="begin">
          <w:ffData>
            <w:name w:val="Testo73"/>
            <w:enabled/>
            <w:calcOnExit w:val="0"/>
            <w:textInput/>
          </w:ffData>
        </w:fldChar>
      </w:r>
      <w:bookmarkStart w:name="Testo73" w:id="60"/>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sz w:val="18"/>
          <w:szCs w:val="18"/>
          <w:lang w:val="it-IT"/>
        </w:rPr>
        <w:fldChar w:fldCharType="end"/>
      </w:r>
      <w:bookmarkEnd w:id="60"/>
      <w:r w:rsidRPr="00232910">
        <w:rPr>
          <w:sz w:val="18"/>
          <w:szCs w:val="18"/>
          <w:lang w:val="it-IT"/>
        </w:rPr>
        <w:t xml:space="preserve">) o di impegnarsi a costituirne una entro </w:t>
      </w:r>
      <w:r w:rsidRPr="00232910">
        <w:rPr>
          <w:sz w:val="18"/>
          <w:szCs w:val="18"/>
          <w:lang w:val="it-IT"/>
        </w:rPr>
        <w:fldChar w:fldCharType="begin">
          <w:ffData>
            <w:name w:val="Testo74"/>
            <w:enabled/>
            <w:calcOnExit w:val="0"/>
            <w:textInput/>
          </w:ffData>
        </w:fldChar>
      </w:r>
      <w:bookmarkStart w:name="Testo74" w:id="61"/>
      <w:r w:rsidRPr="00232910">
        <w:rPr>
          <w:sz w:val="18"/>
          <w:szCs w:val="18"/>
          <w:lang w:val="it-IT"/>
        </w:rPr>
        <w:instrText xml:space="preserve"> FORMTEXT </w:instrText>
      </w:r>
      <w:r w:rsidRPr="00232910">
        <w:rPr>
          <w:sz w:val="18"/>
          <w:szCs w:val="18"/>
          <w:lang w:val="it-IT"/>
        </w:rPr>
      </w:r>
      <w:r w:rsidRPr="00232910">
        <w:rPr>
          <w:sz w:val="18"/>
          <w:szCs w:val="18"/>
          <w:lang w:val="it-IT"/>
        </w:rPr>
        <w:fldChar w:fldCharType="separate"/>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rFonts w:eastAsia="MS Mincho"/>
          <w:sz w:val="18"/>
          <w:szCs w:val="18"/>
          <w:lang w:val="it-IT"/>
        </w:rPr>
        <w:t> </w:t>
      </w:r>
      <w:r w:rsidRPr="00232910">
        <w:rPr>
          <w:sz w:val="18"/>
          <w:szCs w:val="18"/>
          <w:lang w:val="it-IT"/>
        </w:rPr>
        <w:fldChar w:fldCharType="end"/>
      </w:r>
      <w:bookmarkEnd w:id="61"/>
      <w:r w:rsidRPr="00232910">
        <w:rPr>
          <w:sz w:val="18"/>
          <w:szCs w:val="18"/>
          <w:lang w:val="it-IT"/>
        </w:rPr>
        <w:t xml:space="preserve"> </w:t>
      </w:r>
      <w:r w:rsidR="00B3161F">
        <w:rPr>
          <w:sz w:val="18"/>
          <w:szCs w:val="18"/>
          <w:lang w:val="it-IT"/>
        </w:rPr>
        <w:t>giorni</w:t>
      </w:r>
      <w:r w:rsidRPr="00232910" w:rsidR="00B3161F">
        <w:rPr>
          <w:sz w:val="18"/>
          <w:szCs w:val="18"/>
          <w:lang w:val="it-IT"/>
        </w:rPr>
        <w:t xml:space="preserve"> </w:t>
      </w:r>
      <w:r w:rsidRPr="00232910">
        <w:rPr>
          <w:sz w:val="18"/>
          <w:szCs w:val="18"/>
          <w:lang w:val="it-IT"/>
        </w:rPr>
        <w:t xml:space="preserve">dalla data di aggiudicazione definitiva. La </w:t>
      </w:r>
      <w:proofErr w:type="gramStart"/>
      <w:r w:rsidRPr="00232910">
        <w:rPr>
          <w:sz w:val="18"/>
          <w:szCs w:val="18"/>
          <w:lang w:val="it-IT"/>
        </w:rPr>
        <w:t>predetta</w:t>
      </w:r>
      <w:proofErr w:type="gramEnd"/>
      <w:r w:rsidRPr="00232910">
        <w:rPr>
          <w:sz w:val="18"/>
          <w:szCs w:val="18"/>
          <w:lang w:val="it-IT"/>
        </w:rPr>
        <w:t xml:space="preserve"> sede dovrà essere </w:t>
      </w:r>
      <w:r w:rsidR="005A5F40">
        <w:rPr>
          <w:sz w:val="18"/>
          <w:szCs w:val="18"/>
          <w:lang w:val="it-IT"/>
        </w:rPr>
        <w:t>adeguata</w:t>
      </w:r>
      <w:r w:rsidRPr="00232910">
        <w:rPr>
          <w:sz w:val="18"/>
          <w:szCs w:val="18"/>
          <w:lang w:val="it-IT"/>
        </w:rPr>
        <w:t xml:space="preserve"> a supportare il servizio). In caso di Raggruppamento Orizzontale Temporaneo di Impresa la sede </w:t>
      </w:r>
      <w:r w:rsidRPr="00232910" w:rsidR="00F009F6">
        <w:rPr>
          <w:sz w:val="18"/>
          <w:szCs w:val="18"/>
          <w:lang w:val="it-IT"/>
        </w:rPr>
        <w:t>amministrativa/</w:t>
      </w:r>
      <w:r w:rsidRPr="00232910">
        <w:rPr>
          <w:sz w:val="18"/>
          <w:szCs w:val="18"/>
          <w:lang w:val="it-IT"/>
        </w:rPr>
        <w:t>operativa potrà essere riferita ad un qualunque partecipante;</w:t>
      </w:r>
    </w:p>
    <w:p w:rsidRPr="00C70BC5" w:rsidR="00B93F01" w:rsidP="00B93F01" w:rsidRDefault="009A17F5" w14:paraId="38CF826A" w14:textId="01E91F2D">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 xml:space="preserve">di aver provveduto alla valutazione dei rischi relativamente alla propria attività e di aver redatto un documento di valutazione ai sensi dell'art. 28 del </w:t>
      </w:r>
      <w:r w:rsidRPr="00232910" w:rsidR="0087269A">
        <w:rPr>
          <w:sz w:val="18"/>
          <w:szCs w:val="18"/>
          <w:lang w:val="it-IT"/>
        </w:rPr>
        <w:t>D.lgs.</w:t>
      </w:r>
      <w:r w:rsidRPr="00232910">
        <w:rPr>
          <w:sz w:val="18"/>
          <w:szCs w:val="18"/>
          <w:lang w:val="it-IT"/>
        </w:rPr>
        <w:t xml:space="preserve"> 81/2008, di aver attuato, in conseguenza della valutazione dei rischi, tutte le misure di prevenzione e protezione e di essersi dotato dei necessari mezzi ed attrezzature antinfortunistiche;</w:t>
      </w:r>
    </w:p>
    <w:p w:rsidRPr="00C70BC5" w:rsidR="00B93F01" w:rsidP="00B93F01" w:rsidRDefault="009A17F5" w14:paraId="38CF826B" w14:textId="675DC36F">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di aver designato il Responsabile del Servizio di Prevenzione e Protezione;</w:t>
      </w:r>
    </w:p>
    <w:p w:rsidRPr="00C70BC5" w:rsidR="00B93F01" w:rsidP="00B93F01" w:rsidRDefault="009A17F5" w14:paraId="38CF826C" w14:textId="77777777">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di aver provveduto (se previsto) alla nomina del medico competente aziendale con l'incarico di effettuare la sorveglianza sanitaria;</w:t>
      </w:r>
    </w:p>
    <w:p w:rsidRPr="00C70BC5" w:rsidR="00B93F01" w:rsidP="00B93F01" w:rsidRDefault="009A17F5" w14:paraId="38CF826D" w14:textId="77777777">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che i lavoratori assunti (se sottoposti a sorveglianza sanitaria) sono stati giudicati idonei dal medico competente; oppure, se lavoratore autonomo, di avere l'idoneità sanitaria per l'esecuzione della prestazione</w:t>
      </w:r>
      <w:bookmarkEnd w:id="55"/>
      <w:r w:rsidRPr="00232910">
        <w:rPr>
          <w:sz w:val="18"/>
          <w:szCs w:val="18"/>
          <w:lang w:val="it-IT"/>
        </w:rPr>
        <w:t>;</w:t>
      </w:r>
    </w:p>
    <w:p w:rsidRPr="00C70BC5" w:rsidR="00B93F01" w:rsidP="00B93F01" w:rsidRDefault="009A17F5" w14:paraId="38CF826E" w14:textId="77777777">
      <w:pPr>
        <w:numPr>
          <w:ilvl w:val="0"/>
          <w:numId w:val="24"/>
        </w:numPr>
        <w:tabs>
          <w:tab w:val="num" w:pos="567"/>
        </w:tabs>
        <w:suppressAutoHyphens w:val="0"/>
        <w:spacing w:line="360" w:lineRule="auto"/>
        <w:ind w:left="567" w:hanging="425"/>
        <w:jc w:val="both"/>
        <w:rPr>
          <w:sz w:val="18"/>
          <w:szCs w:val="18"/>
          <w:lang w:val="it-IT"/>
        </w:rPr>
      </w:pPr>
      <w:bookmarkStart w:name="_Hlk527029755" w:id="62"/>
      <w:bookmarkEnd w:id="56"/>
      <w:r w:rsidRPr="00232910">
        <w:rPr>
          <w:sz w:val="18"/>
          <w:szCs w:val="18"/>
          <w:lang w:val="it-IT"/>
        </w:rPr>
        <w:t>di aver provveduto alla informazione e formazione dei propri lavoratori; oppure, se lavoratore autonomo, di avere la formazione necessaria in materia di sicurezza per l'esecuzione della prestazione;</w:t>
      </w:r>
    </w:p>
    <w:p w:rsidRPr="00C70BC5" w:rsidR="00B93F01" w:rsidP="00B93F01" w:rsidRDefault="009A17F5" w14:paraId="38CF826F" w14:textId="77777777">
      <w:pPr>
        <w:numPr>
          <w:ilvl w:val="0"/>
          <w:numId w:val="24"/>
        </w:numPr>
        <w:tabs>
          <w:tab w:val="num" w:pos="567"/>
        </w:tabs>
        <w:suppressAutoHyphens w:val="0"/>
        <w:spacing w:line="360" w:lineRule="auto"/>
        <w:ind w:left="567" w:hanging="425"/>
        <w:jc w:val="both"/>
        <w:rPr>
          <w:sz w:val="18"/>
          <w:szCs w:val="18"/>
          <w:lang w:val="it-IT"/>
        </w:rPr>
      </w:pPr>
      <w:r w:rsidRPr="00232910">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Pr="001034D4" w:rsidR="00C56D7F" w:rsidP="00C56D7F" w:rsidRDefault="00C56D7F" w14:paraId="38CF8271" w14:textId="77777777">
      <w:pPr>
        <w:suppressAutoHyphens w:val="0"/>
        <w:spacing w:line="360" w:lineRule="auto"/>
        <w:ind w:left="567"/>
        <w:jc w:val="both"/>
        <w:rPr>
          <w:sz w:val="18"/>
          <w:szCs w:val="18"/>
          <w:lang w:val="it-IT"/>
        </w:rPr>
      </w:pPr>
    </w:p>
    <w:bookmarkEnd w:id="62"/>
    <w:tbl>
      <w:tblPr>
        <w:tblW w:w="9746" w:type="dxa"/>
        <w:tblInd w:w="108" w:type="dxa"/>
        <w:tblLayout w:type="fixed"/>
        <w:tblLook w:val="0000" w:firstRow="0" w:lastRow="0" w:firstColumn="0" w:lastColumn="0" w:noHBand="0" w:noVBand="0"/>
      </w:tblPr>
      <w:tblGrid>
        <w:gridCol w:w="137"/>
        <w:gridCol w:w="4733"/>
        <w:gridCol w:w="4864"/>
        <w:gridCol w:w="12"/>
      </w:tblGrid>
      <w:tr w:rsidRPr="0072234D" w:rsidR="009A17F5" w:rsidTr="00DC2B27" w14:paraId="38CF8276" w14:textId="77777777">
        <w:trPr>
          <w:gridBefore w:val="1"/>
          <w:gridAfter w:val="1"/>
          <w:wBefore w:w="137" w:type="dxa"/>
          <w:wAfter w:w="12" w:type="dxa"/>
        </w:trPr>
        <w:tc>
          <w:tcPr>
            <w:tcW w:w="9597" w:type="dxa"/>
            <w:gridSpan w:val="2"/>
            <w:tcBorders>
              <w:top w:val="single" w:color="000000" w:sz="4" w:space="0"/>
              <w:left w:val="single" w:color="000000" w:sz="4" w:space="0"/>
              <w:bottom w:val="single" w:color="000000" w:sz="4" w:space="0"/>
              <w:right w:val="single" w:color="000000" w:sz="4" w:space="0"/>
            </w:tcBorders>
          </w:tcPr>
          <w:p w:rsidRPr="0072234D" w:rsidR="009A17F5" w:rsidP="00DC2B27" w:rsidRDefault="009A17F5" w14:paraId="38CF8272" w14:textId="77777777">
            <w:pPr>
              <w:pStyle w:val="sche3"/>
              <w:snapToGrid w:val="0"/>
              <w:spacing w:line="360" w:lineRule="auto"/>
              <w:rPr>
                <w:b/>
                <w:bCs/>
                <w:i/>
                <w:iCs/>
                <w:sz w:val="18"/>
                <w:szCs w:val="18"/>
                <w:lang w:val="it-IT"/>
              </w:rPr>
            </w:pPr>
          </w:p>
          <w:p w:rsidRPr="0072234D" w:rsidR="009A17F5" w:rsidP="00DC2B27" w:rsidRDefault="009A17F5" w14:paraId="38CF8273" w14:textId="77777777">
            <w:pPr>
              <w:pStyle w:val="sche3"/>
              <w:spacing w:line="360" w:lineRule="auto"/>
              <w:rPr>
                <w:b/>
                <w:bCs/>
                <w:i/>
                <w:iCs/>
                <w:sz w:val="18"/>
                <w:szCs w:val="18"/>
                <w:lang w:val="it-IT"/>
              </w:rPr>
            </w:pPr>
            <w:r w:rsidRPr="0072234D">
              <w:rPr>
                <w:b/>
                <w:bCs/>
                <w:i/>
                <w:iCs/>
                <w:sz w:val="18"/>
                <w:szCs w:val="18"/>
                <w:lang w:val="it-IT"/>
              </w:rPr>
              <w:t>ANNOTAZIONI</w:t>
            </w:r>
          </w:p>
          <w:p w:rsidR="009A17F5" w:rsidP="00DC2B27" w:rsidRDefault="009A17F5" w14:paraId="38CF8274" w14:textId="7777777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name="Testo77" w:id="6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63"/>
          </w:p>
          <w:p w:rsidRPr="0072234D" w:rsidR="00C3081B" w:rsidP="00DC2B27" w:rsidRDefault="00C3081B" w14:paraId="38CF8275" w14:textId="77777777">
            <w:pPr>
              <w:pStyle w:val="sche3"/>
              <w:spacing w:line="360" w:lineRule="auto"/>
              <w:rPr>
                <w:sz w:val="18"/>
                <w:szCs w:val="18"/>
                <w:lang w:val="it-IT"/>
              </w:rPr>
            </w:pPr>
          </w:p>
        </w:tc>
      </w:tr>
      <w:tr w:rsidRPr="0072234D" w:rsidR="009A17F5" w:rsidTr="00DC2B27" w14:paraId="38CF827D" w14:textId="77777777">
        <w:tc>
          <w:tcPr>
            <w:tcW w:w="4870" w:type="dxa"/>
            <w:gridSpan w:val="2"/>
          </w:tcPr>
          <w:p w:rsidRPr="0072234D" w:rsidR="009A17F5" w:rsidP="00DC2B27" w:rsidRDefault="009A17F5" w14:paraId="38CF8277" w14:textId="77777777">
            <w:pPr>
              <w:pStyle w:val="sche3"/>
              <w:tabs>
                <w:tab w:val="left" w:pos="4445"/>
              </w:tabs>
              <w:snapToGrid w:val="0"/>
              <w:spacing w:line="360" w:lineRule="auto"/>
              <w:rPr>
                <w:sz w:val="18"/>
                <w:szCs w:val="18"/>
                <w:lang w:val="it-IT"/>
              </w:rPr>
            </w:pPr>
          </w:p>
        </w:tc>
        <w:tc>
          <w:tcPr>
            <w:tcW w:w="4876" w:type="dxa"/>
            <w:gridSpan w:val="2"/>
          </w:tcPr>
          <w:p w:rsidRPr="0072234D" w:rsidR="009A17F5" w:rsidP="00DC2B27" w:rsidRDefault="009A17F5" w14:paraId="38CF8278" w14:textId="77777777">
            <w:pPr>
              <w:snapToGrid w:val="0"/>
              <w:spacing w:line="360" w:lineRule="auto"/>
              <w:jc w:val="center"/>
              <w:rPr>
                <w:sz w:val="18"/>
                <w:szCs w:val="18"/>
                <w:lang w:val="it-IT"/>
              </w:rPr>
            </w:pPr>
          </w:p>
          <w:p w:rsidRPr="0072234D" w:rsidR="009A17F5" w:rsidP="00DC2B27" w:rsidRDefault="009A17F5" w14:paraId="38CF8279" w14:textId="77777777">
            <w:pPr>
              <w:spacing w:line="360" w:lineRule="auto"/>
              <w:jc w:val="center"/>
              <w:rPr>
                <w:sz w:val="18"/>
                <w:szCs w:val="18"/>
                <w:lang w:val="it-IT"/>
              </w:rPr>
            </w:pPr>
            <w:r w:rsidRPr="0072234D">
              <w:rPr>
                <w:sz w:val="18"/>
                <w:szCs w:val="18"/>
                <w:lang w:val="it-IT"/>
              </w:rPr>
              <w:t>Il legale rappresentante / il procuratore</w:t>
            </w:r>
          </w:p>
          <w:p w:rsidRPr="00712E7E" w:rsidR="009A17F5" w:rsidP="00DC2B27" w:rsidRDefault="009A17F5" w14:paraId="38CF827A" w14:textId="7777777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name="Testo78" w:id="64"/>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64"/>
          </w:p>
          <w:p w:rsidRPr="0072234D" w:rsidR="009A17F5" w:rsidP="00DC2B27" w:rsidRDefault="008A183F" w14:paraId="38CF827B" w14:textId="77777777">
            <w:pPr>
              <w:spacing w:line="360" w:lineRule="auto"/>
              <w:jc w:val="center"/>
              <w:rPr>
                <w:sz w:val="18"/>
                <w:szCs w:val="18"/>
                <w:lang w:val="it-IT"/>
              </w:rPr>
            </w:pPr>
            <w:r w:rsidRPr="008A183F">
              <w:rPr>
                <w:sz w:val="18"/>
                <w:szCs w:val="18"/>
                <w:lang w:val="it-IT"/>
              </w:rPr>
              <w:t>(sottoscritto con firma digitale)</w:t>
            </w:r>
          </w:p>
          <w:p w:rsidRPr="0072234D" w:rsidR="009A17F5" w:rsidP="00DC2B27" w:rsidRDefault="009A17F5" w14:paraId="38CF827C" w14:textId="77777777">
            <w:pPr>
              <w:spacing w:line="360" w:lineRule="auto"/>
              <w:jc w:val="center"/>
              <w:rPr>
                <w:sz w:val="18"/>
                <w:szCs w:val="18"/>
                <w:lang w:val="it-IT"/>
              </w:rPr>
            </w:pPr>
          </w:p>
        </w:tc>
      </w:tr>
    </w:tbl>
    <w:p w:rsidR="009A17F5" w:rsidP="009A17F5" w:rsidRDefault="009A17F5" w14:paraId="38CF827E" w14:textId="77777777">
      <w:pPr>
        <w:spacing w:line="360" w:lineRule="auto"/>
        <w:jc w:val="both"/>
        <w:rPr>
          <w:sz w:val="18"/>
          <w:szCs w:val="18"/>
          <w:lang w:val="it-IT"/>
        </w:rPr>
      </w:pPr>
    </w:p>
    <w:p w:rsidRPr="000D6871" w:rsidR="0083578D" w:rsidP="00712E7E" w:rsidRDefault="00712E7E" w14:paraId="38CF827F" w14:textId="77777777">
      <w:pPr>
        <w:spacing w:line="360" w:lineRule="auto"/>
        <w:jc w:val="both"/>
        <w:rPr>
          <w:color w:val="FF0000"/>
          <w:lang w:val="it-IT"/>
        </w:rPr>
      </w:pPr>
      <w:r>
        <w:rPr>
          <w:lang w:val="it-IT"/>
        </w:rPr>
        <w:br w:type="page"/>
      </w:r>
    </w:p>
    <w:p w:rsidRPr="0078207A" w:rsidR="007C3F08" w:rsidP="007C3F08" w:rsidRDefault="007C3F08" w14:paraId="21D48F2D" w14:textId="77777777">
      <w:pPr>
        <w:pStyle w:val="sche3"/>
        <w:pBdr>
          <w:top w:val="single" w:color="000000" w:sz="4" w:space="1"/>
          <w:left w:val="single" w:color="000000" w:sz="4" w:space="4"/>
          <w:bottom w:val="single" w:color="000000" w:sz="4" w:space="1"/>
          <w:right w:val="single" w:color="000000" w:sz="4" w:space="4"/>
        </w:pBdr>
        <w:shd w:val="clear" w:color="auto" w:fill="E6E6E6"/>
        <w:tabs>
          <w:tab w:val="left" w:pos="5940"/>
        </w:tabs>
        <w:spacing w:line="360" w:lineRule="auto"/>
        <w:rPr>
          <w:b/>
          <w:bCs/>
          <w:iCs/>
          <w:sz w:val="18"/>
          <w:szCs w:val="18"/>
          <w:lang w:val="it-IT"/>
        </w:rPr>
      </w:pPr>
      <w:bookmarkStart w:name="_Hlk515435169" w:id="65"/>
    </w:p>
    <w:bookmarkEnd w:id="65"/>
    <w:p w:rsidRPr="00527582" w:rsidR="007C3F08" w:rsidP="007C3F08" w:rsidRDefault="007C3F08" w14:paraId="7285808B"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DF0F17">
        <w:rPr>
          <w:b/>
          <w:bCs/>
          <w:i/>
          <w:iCs/>
          <w:sz w:val="18"/>
          <w:szCs w:val="18"/>
          <w:lang w:val="it-IT"/>
        </w:rPr>
        <w:t xml:space="preserve">INFORMATIVA IN MATERIA DI PROTEZIONE DEI DATI PERSONALI </w:t>
      </w:r>
    </w:p>
    <w:p w:rsidRPr="00B3161F" w:rsidR="007C3F08" w:rsidP="007C3F08" w:rsidRDefault="007C3F08" w14:paraId="06A1547A" w14:textId="77777777">
      <w:pPr>
        <w:pStyle w:val="sche3"/>
        <w:pBdr>
          <w:top w:val="single" w:color="000000" w:sz="4" w:space="1"/>
          <w:left w:val="single" w:color="000000" w:sz="4" w:space="4"/>
          <w:bottom w:val="single" w:color="000000" w:sz="4" w:space="1"/>
          <w:right w:val="single" w:color="000000" w:sz="4" w:space="4"/>
        </w:pBdr>
        <w:shd w:val="clear" w:color="auto" w:fill="E6E6E6"/>
        <w:spacing w:line="360" w:lineRule="auto"/>
        <w:jc w:val="center"/>
        <w:rPr>
          <w:b/>
          <w:bCs/>
          <w:i/>
          <w:iCs/>
          <w:sz w:val="18"/>
          <w:szCs w:val="18"/>
          <w:lang w:val="it-IT"/>
        </w:rPr>
      </w:pPr>
      <w:r w:rsidRPr="00B3161F">
        <w:rPr>
          <w:b/>
          <w:bCs/>
          <w:i/>
          <w:iCs/>
          <w:sz w:val="18"/>
          <w:szCs w:val="18"/>
          <w:lang w:val="it-IT"/>
        </w:rPr>
        <w:t>ai sensi degli art. 13 e 14 del Regolamento UE 2016/679 del Parlamento Europeo e del Consiglio del 27 aprile 2016 (GDPR)</w:t>
      </w:r>
    </w:p>
    <w:p w:rsidRPr="00DF0F17" w:rsidR="000E6F25" w:rsidP="000E6F25" w:rsidRDefault="000E6F25" w14:paraId="50950B4A" w14:textId="77777777">
      <w:pPr>
        <w:spacing w:line="360" w:lineRule="auto"/>
        <w:jc w:val="both"/>
        <w:rPr>
          <w:b/>
          <w:bCs/>
          <w:i/>
          <w:iCs/>
          <w:sz w:val="18"/>
          <w:szCs w:val="18"/>
          <w:lang w:val="it-IT"/>
        </w:rPr>
      </w:pPr>
    </w:p>
    <w:p w:rsidRPr="00527582" w:rsidR="000E6F25" w:rsidP="000E6F25" w:rsidRDefault="000E6F25" w14:paraId="00DEF053"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527582">
        <w:rPr>
          <w:b/>
          <w:sz w:val="18"/>
          <w:szCs w:val="18"/>
          <w:u w:val="single"/>
          <w:lang w:val="it-IT"/>
        </w:rPr>
        <w:t>Identità e dati di contatto del Titolare del trattamento.</w:t>
      </w:r>
    </w:p>
    <w:p w:rsidRPr="00B3161F" w:rsidR="000E6F25" w:rsidP="000E6F25" w:rsidRDefault="000E6F25" w14:paraId="03B65CD9" w14:textId="77777777">
      <w:pPr>
        <w:autoSpaceDE w:val="0"/>
        <w:autoSpaceDN w:val="0"/>
        <w:adjustRightInd w:val="0"/>
        <w:jc w:val="both"/>
        <w:rPr>
          <w:sz w:val="18"/>
          <w:szCs w:val="18"/>
          <w:lang w:val="it-IT"/>
        </w:rPr>
      </w:pPr>
      <w:r w:rsidRPr="00B3161F">
        <w:rPr>
          <w:sz w:val="18"/>
          <w:szCs w:val="18"/>
          <w:lang w:val="it-IT"/>
        </w:rPr>
        <w:t xml:space="preserve">Titolare del trattamento è </w:t>
      </w:r>
      <w:r w:rsidRPr="00B3161F">
        <w:rPr>
          <w:b/>
          <w:sz w:val="18"/>
          <w:szCs w:val="18"/>
          <w:lang w:val="it-IT"/>
        </w:rPr>
        <w:t>SASA SPA-AG</w:t>
      </w:r>
      <w:r w:rsidRPr="00B3161F">
        <w:rPr>
          <w:sz w:val="18"/>
          <w:szCs w:val="18"/>
          <w:lang w:val="it-IT"/>
        </w:rPr>
        <w:t xml:space="preserve"> con sede legale e operativa in Bolzano (BZ), via B. Buozzi, 8 - 39100.</w:t>
      </w:r>
    </w:p>
    <w:p w:rsidRPr="00B3161F" w:rsidR="000E6F25" w:rsidP="000E6F25" w:rsidRDefault="000E6F25" w14:paraId="0614A942" w14:textId="77777777">
      <w:pPr>
        <w:autoSpaceDE w:val="0"/>
        <w:autoSpaceDN w:val="0"/>
        <w:adjustRightInd w:val="0"/>
        <w:jc w:val="both"/>
        <w:rPr>
          <w:sz w:val="18"/>
          <w:szCs w:val="18"/>
          <w:lang w:val="it-IT"/>
        </w:rPr>
      </w:pPr>
      <w:r w:rsidRPr="00B3161F">
        <w:rPr>
          <w:sz w:val="18"/>
          <w:szCs w:val="18"/>
          <w:lang w:val="it-IT"/>
        </w:rPr>
        <w:t>Sarà possibile contattare il Titolare del trattamento utilizzando i seguenti recapiti:</w:t>
      </w:r>
    </w:p>
    <w:p w:rsidRPr="00B3161F" w:rsidR="000E6F25" w:rsidP="000E6F25" w:rsidRDefault="000E6F25" w14:paraId="61ADFF55" w14:textId="77777777">
      <w:pPr>
        <w:autoSpaceDE w:val="0"/>
        <w:autoSpaceDN w:val="0"/>
        <w:adjustRightInd w:val="0"/>
        <w:jc w:val="both"/>
        <w:rPr>
          <w:sz w:val="18"/>
          <w:szCs w:val="18"/>
        </w:rPr>
      </w:pPr>
      <w:r w:rsidRPr="00B3161F">
        <w:rPr>
          <w:sz w:val="18"/>
          <w:szCs w:val="18"/>
        </w:rPr>
        <w:t xml:space="preserve">Tel: </w:t>
      </w:r>
      <w:r w:rsidRPr="00B3161F">
        <w:rPr>
          <w:b/>
          <w:sz w:val="18"/>
          <w:szCs w:val="18"/>
        </w:rPr>
        <w:t>0471/519500</w:t>
      </w:r>
    </w:p>
    <w:p w:rsidRPr="00DF0F17" w:rsidR="000E6F25" w:rsidP="000E6F25" w:rsidRDefault="000E6F25" w14:paraId="6B293CD7" w14:textId="77777777">
      <w:pPr>
        <w:autoSpaceDE w:val="0"/>
        <w:autoSpaceDN w:val="0"/>
        <w:adjustRightInd w:val="0"/>
        <w:jc w:val="both"/>
        <w:rPr>
          <w:b/>
          <w:sz w:val="18"/>
          <w:szCs w:val="18"/>
        </w:rPr>
      </w:pPr>
      <w:r w:rsidRPr="00B3161F">
        <w:rPr>
          <w:sz w:val="18"/>
          <w:szCs w:val="18"/>
        </w:rPr>
        <w:t xml:space="preserve">Email: </w:t>
      </w:r>
      <w:hyperlink w:history="1" r:id="rId16">
        <w:r w:rsidRPr="00232910">
          <w:rPr>
            <w:rStyle w:val="Collegamentoipertestuale"/>
            <w:b/>
            <w:color w:val="auto"/>
            <w:sz w:val="18"/>
            <w:szCs w:val="18"/>
          </w:rPr>
          <w:t>sasabz@sasabz.it</w:t>
        </w:r>
      </w:hyperlink>
    </w:p>
    <w:p w:rsidRPr="00527582" w:rsidR="000E6F25" w:rsidP="000E6F25" w:rsidRDefault="000E6F25" w14:paraId="280FEE21" w14:textId="77777777">
      <w:pPr>
        <w:autoSpaceDE w:val="0"/>
        <w:autoSpaceDN w:val="0"/>
        <w:adjustRightInd w:val="0"/>
        <w:jc w:val="both"/>
        <w:rPr>
          <w:sz w:val="18"/>
          <w:szCs w:val="18"/>
        </w:rPr>
      </w:pPr>
    </w:p>
    <w:p w:rsidRPr="00DF0F17" w:rsidR="000E6F25" w:rsidP="000E6F25" w:rsidRDefault="000E6F25" w14:paraId="062F42BB" w14:textId="77777777">
      <w:pPr>
        <w:pStyle w:val="Paragrafoelenco"/>
        <w:numPr>
          <w:ilvl w:val="0"/>
          <w:numId w:val="40"/>
        </w:numPr>
        <w:suppressAutoHyphens w:val="0"/>
        <w:autoSpaceDE w:val="0"/>
        <w:autoSpaceDN w:val="0"/>
        <w:adjustRightInd w:val="0"/>
        <w:spacing w:line="276" w:lineRule="auto"/>
        <w:contextualSpacing/>
        <w:jc w:val="both"/>
        <w:rPr>
          <w:sz w:val="18"/>
          <w:szCs w:val="18"/>
          <w:u w:val="single"/>
          <w:shd w:val="clear" w:color="auto" w:fill="FFFFFF"/>
          <w:lang w:val="it-IT"/>
        </w:rPr>
      </w:pPr>
      <w:r w:rsidRPr="00232910">
        <w:rPr>
          <w:b/>
          <w:sz w:val="18"/>
          <w:u w:val="single"/>
          <w:lang w:val="it-IT"/>
        </w:rPr>
        <w:t>Dati di contatto del Responsabile della protezione dei dati.</w:t>
      </w:r>
    </w:p>
    <w:p w:rsidRPr="00232910" w:rsidR="000E6F25" w:rsidP="000E6F25" w:rsidRDefault="000E6F25" w14:paraId="5E1FB222" w14:textId="77777777">
      <w:pPr>
        <w:autoSpaceDE w:val="0"/>
        <w:autoSpaceDN w:val="0"/>
        <w:adjustRightInd w:val="0"/>
        <w:spacing w:line="276" w:lineRule="auto"/>
        <w:jc w:val="both"/>
        <w:rPr>
          <w:noProof/>
          <w:sz w:val="18"/>
          <w:lang w:val="it-IT"/>
        </w:rPr>
      </w:pPr>
      <w:r w:rsidRPr="00232910">
        <w:rPr>
          <w:noProof/>
          <w:sz w:val="18"/>
          <w:lang w:val="it-IT"/>
        </w:rPr>
        <w:t xml:space="preserve">Il Responsabile della protezione dei dati è la società </w:t>
      </w:r>
      <w:r w:rsidRPr="00232910">
        <w:rPr>
          <w:b/>
          <w:noProof/>
          <w:sz w:val="18"/>
          <w:lang w:val="it-IT"/>
        </w:rPr>
        <w:t>Reggiani Consulting S.r.l.</w:t>
      </w:r>
      <w:r w:rsidRPr="00232910">
        <w:rPr>
          <w:noProof/>
          <w:sz w:val="18"/>
          <w:lang w:val="it-IT"/>
        </w:rPr>
        <w:t>, con sede in Bolzano  (BZ), via A. Pacinotti, 13 - 39100.</w:t>
      </w:r>
    </w:p>
    <w:p w:rsidRPr="00232910" w:rsidR="000E6F25" w:rsidP="000E6F25" w:rsidRDefault="000E6F25" w14:paraId="0101B705" w14:textId="77777777">
      <w:pPr>
        <w:autoSpaceDE w:val="0"/>
        <w:autoSpaceDN w:val="0"/>
        <w:adjustRightInd w:val="0"/>
        <w:spacing w:line="276" w:lineRule="auto"/>
        <w:jc w:val="both"/>
        <w:rPr>
          <w:noProof/>
          <w:sz w:val="18"/>
          <w:lang w:val="it-IT"/>
        </w:rPr>
      </w:pPr>
      <w:r w:rsidRPr="00232910">
        <w:rPr>
          <w:noProof/>
          <w:sz w:val="18"/>
          <w:lang w:val="it-IT"/>
        </w:rPr>
        <w:t>Sarà possibile contattare il Responsabile della protezione dei dati utilizzando i seguenti recapiti:</w:t>
      </w:r>
    </w:p>
    <w:p w:rsidRPr="00232910" w:rsidR="000E6F25" w:rsidP="000E6F25" w:rsidRDefault="000E6F25" w14:paraId="39D6E72D" w14:textId="77777777">
      <w:pPr>
        <w:autoSpaceDE w:val="0"/>
        <w:autoSpaceDN w:val="0"/>
        <w:adjustRightInd w:val="0"/>
        <w:spacing w:line="276" w:lineRule="auto"/>
        <w:jc w:val="both"/>
        <w:rPr>
          <w:noProof/>
          <w:sz w:val="18"/>
          <w:lang w:val="it-IT"/>
        </w:rPr>
      </w:pPr>
      <w:r w:rsidRPr="00232910">
        <w:rPr>
          <w:noProof/>
          <w:sz w:val="18"/>
          <w:lang w:val="it-IT"/>
        </w:rPr>
        <w:t xml:space="preserve">Tel: </w:t>
      </w:r>
      <w:r w:rsidRPr="00232910">
        <w:rPr>
          <w:b/>
          <w:noProof/>
          <w:sz w:val="18"/>
          <w:lang w:val="it-IT"/>
        </w:rPr>
        <w:t>0471/920141</w:t>
      </w:r>
      <w:r w:rsidRPr="00232910">
        <w:rPr>
          <w:noProof/>
          <w:sz w:val="18"/>
          <w:lang w:val="it-IT"/>
        </w:rPr>
        <w:t xml:space="preserve"> </w:t>
      </w:r>
    </w:p>
    <w:p w:rsidRPr="00232910" w:rsidR="000E6F25" w:rsidP="000E6F25" w:rsidRDefault="000E6F25" w14:paraId="046F7136" w14:textId="77777777">
      <w:pPr>
        <w:autoSpaceDE w:val="0"/>
        <w:autoSpaceDN w:val="0"/>
        <w:adjustRightInd w:val="0"/>
        <w:spacing w:line="276" w:lineRule="auto"/>
        <w:jc w:val="both"/>
        <w:rPr>
          <w:b/>
          <w:noProof/>
          <w:sz w:val="18"/>
          <w:lang w:val="it-IT"/>
        </w:rPr>
      </w:pPr>
      <w:r w:rsidRPr="00232910">
        <w:rPr>
          <w:noProof/>
          <w:sz w:val="18"/>
          <w:lang w:val="it-IT"/>
        </w:rPr>
        <w:t xml:space="preserve">E-mail PEC: </w:t>
      </w:r>
      <w:hyperlink w:history="1" r:id="rId17">
        <w:r w:rsidRPr="00232910">
          <w:rPr>
            <w:rStyle w:val="Collegamentoipertestuale"/>
            <w:b/>
            <w:noProof/>
            <w:color w:val="auto"/>
            <w:sz w:val="18"/>
            <w:lang w:val="it-IT"/>
          </w:rPr>
          <w:t>dpo@pec.brennercom.net</w:t>
        </w:r>
      </w:hyperlink>
    </w:p>
    <w:p w:rsidRPr="00DF0F17" w:rsidR="000E6F25" w:rsidP="000E6F25" w:rsidRDefault="000E6F25" w14:paraId="4256C49D" w14:textId="77777777">
      <w:pPr>
        <w:autoSpaceDE w:val="0"/>
        <w:autoSpaceDN w:val="0"/>
        <w:adjustRightInd w:val="0"/>
        <w:spacing w:line="276" w:lineRule="auto"/>
        <w:jc w:val="both"/>
        <w:rPr>
          <w:b/>
          <w:noProof/>
          <w:sz w:val="18"/>
          <w:szCs w:val="18"/>
          <w:lang w:val="it-IT"/>
        </w:rPr>
      </w:pPr>
    </w:p>
    <w:p w:rsidRPr="00527582" w:rsidR="000E6F25" w:rsidP="000E6F25" w:rsidRDefault="000E6F25" w14:paraId="15C18405" w14:textId="77777777">
      <w:pPr>
        <w:pStyle w:val="Paragrafoelenco"/>
        <w:numPr>
          <w:ilvl w:val="0"/>
          <w:numId w:val="40"/>
        </w:numPr>
        <w:suppressAutoHyphens w:val="0"/>
        <w:autoSpaceDE w:val="0"/>
        <w:autoSpaceDN w:val="0"/>
        <w:adjustRightInd w:val="0"/>
        <w:contextualSpacing/>
        <w:jc w:val="both"/>
        <w:rPr>
          <w:b/>
          <w:sz w:val="18"/>
          <w:szCs w:val="18"/>
          <w:u w:val="single"/>
        </w:rPr>
      </w:pPr>
      <w:proofErr w:type="spellStart"/>
      <w:r w:rsidRPr="00527582">
        <w:rPr>
          <w:b/>
          <w:sz w:val="18"/>
          <w:szCs w:val="18"/>
          <w:u w:val="single"/>
        </w:rPr>
        <w:t>Finalità</w:t>
      </w:r>
      <w:proofErr w:type="spellEnd"/>
      <w:r w:rsidRPr="00527582">
        <w:rPr>
          <w:b/>
          <w:sz w:val="18"/>
          <w:szCs w:val="18"/>
          <w:u w:val="single"/>
        </w:rPr>
        <w:t xml:space="preserve"> del </w:t>
      </w:r>
      <w:proofErr w:type="spellStart"/>
      <w:r w:rsidRPr="00527582">
        <w:rPr>
          <w:b/>
          <w:sz w:val="18"/>
          <w:szCs w:val="18"/>
          <w:u w:val="single"/>
        </w:rPr>
        <w:t>trattamento</w:t>
      </w:r>
      <w:proofErr w:type="spellEnd"/>
      <w:r w:rsidRPr="00527582">
        <w:rPr>
          <w:b/>
          <w:sz w:val="18"/>
          <w:szCs w:val="18"/>
          <w:u w:val="single"/>
        </w:rPr>
        <w:t>.</w:t>
      </w:r>
    </w:p>
    <w:p w:rsidRPr="00B3161F" w:rsidR="000E6F25" w:rsidP="000E6F25" w:rsidRDefault="000E6F25" w14:paraId="3BF26425" w14:textId="77777777">
      <w:pPr>
        <w:autoSpaceDE w:val="0"/>
        <w:autoSpaceDN w:val="0"/>
        <w:adjustRightInd w:val="0"/>
        <w:jc w:val="both"/>
        <w:rPr>
          <w:sz w:val="18"/>
          <w:szCs w:val="18"/>
          <w:lang w:val="it-IT"/>
        </w:rPr>
      </w:pPr>
      <w:r w:rsidRPr="00B3161F">
        <w:rPr>
          <w:sz w:val="18"/>
          <w:szCs w:val="18"/>
          <w:lang w:val="it-IT"/>
        </w:rPr>
        <w:t>I Suoi dati personali saranno trattati per dare esecuzione agli adempimenti necessari alla gestione della presente gara d’appalto, nonché per l’adempimento di obblighi contabili e fiscali, programmazione delle attività, gestione del contenzioso ad essa connessa.</w:t>
      </w:r>
    </w:p>
    <w:p w:rsidRPr="00B3161F" w:rsidR="000E6F25" w:rsidP="000E6F25" w:rsidRDefault="000E6F25" w14:paraId="5CF8BF59" w14:textId="77777777">
      <w:pPr>
        <w:autoSpaceDE w:val="0"/>
        <w:autoSpaceDN w:val="0"/>
        <w:adjustRightInd w:val="0"/>
        <w:jc w:val="both"/>
        <w:rPr>
          <w:sz w:val="18"/>
          <w:szCs w:val="18"/>
          <w:lang w:val="it-IT"/>
        </w:rPr>
      </w:pPr>
      <w:r w:rsidRPr="00B3161F">
        <w:rPr>
          <w:sz w:val="18"/>
          <w:szCs w:val="18"/>
          <w:lang w:val="it-IT"/>
        </w:rPr>
        <w:t>Il trattamento dei dati personali viene effettuato in esecuzione del compito di pubblico interesse di cui è investito il titolare del trattamento</w:t>
      </w:r>
    </w:p>
    <w:p w:rsidRPr="00B3161F" w:rsidR="000E6F25" w:rsidP="000E6F25" w:rsidRDefault="000E6F25" w14:paraId="4DD1A65A" w14:textId="77777777">
      <w:pPr>
        <w:autoSpaceDE w:val="0"/>
        <w:autoSpaceDN w:val="0"/>
        <w:adjustRightInd w:val="0"/>
        <w:jc w:val="both"/>
        <w:rPr>
          <w:sz w:val="18"/>
          <w:szCs w:val="18"/>
          <w:lang w:val="it-IT"/>
        </w:rPr>
      </w:pPr>
    </w:p>
    <w:p w:rsidRPr="00B3161F" w:rsidR="000E6F25" w:rsidP="000E6F25" w:rsidRDefault="000E6F25" w14:paraId="7EE7AF8C"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B3161F">
        <w:rPr>
          <w:b/>
          <w:sz w:val="18"/>
          <w:szCs w:val="18"/>
          <w:u w:val="single"/>
          <w:lang w:val="it-IT"/>
        </w:rPr>
        <w:t xml:space="preserve">Dati relativi a condanne penali e reati </w:t>
      </w:r>
    </w:p>
    <w:p w:rsidRPr="00B3161F" w:rsidR="000E6F25" w:rsidP="000E6F25" w:rsidRDefault="000E6F25" w14:paraId="19467A6F" w14:textId="77777777">
      <w:pPr>
        <w:autoSpaceDE w:val="0"/>
        <w:autoSpaceDN w:val="0"/>
        <w:adjustRightInd w:val="0"/>
        <w:jc w:val="both"/>
        <w:rPr>
          <w:sz w:val="18"/>
          <w:szCs w:val="18"/>
          <w:lang w:val="it-IT"/>
        </w:rPr>
      </w:pPr>
      <w:r w:rsidRPr="00B3161F">
        <w:rPr>
          <w:sz w:val="18"/>
          <w:szCs w:val="18"/>
          <w:lang w:val="it-IT"/>
        </w:rPr>
        <w:t>In ottemperanza della normativa vigente in tema di contratti e appalti, al fine di individuare motivi di esclusione alla partecipazione alla procedura d'appalto o concessione, le potranno venire richieste informazioni che riguarderanno anche dati relativi a condanne penali e reati.</w:t>
      </w:r>
    </w:p>
    <w:p w:rsidRPr="00B3161F" w:rsidR="000E6F25" w:rsidP="000E6F25" w:rsidRDefault="000E6F25" w14:paraId="3FD3AF71" w14:textId="77777777">
      <w:pPr>
        <w:autoSpaceDE w:val="0"/>
        <w:autoSpaceDN w:val="0"/>
        <w:adjustRightInd w:val="0"/>
        <w:jc w:val="both"/>
        <w:rPr>
          <w:sz w:val="18"/>
          <w:szCs w:val="18"/>
          <w:lang w:val="it-IT"/>
        </w:rPr>
      </w:pPr>
    </w:p>
    <w:p w:rsidRPr="00B3161F" w:rsidR="000E6F25" w:rsidP="000E6F25" w:rsidRDefault="000E6F25" w14:paraId="36FE67F4"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B3161F">
        <w:rPr>
          <w:b/>
          <w:sz w:val="18"/>
          <w:szCs w:val="18"/>
          <w:u w:val="single"/>
          <w:lang w:val="it-IT"/>
        </w:rPr>
        <w:t>Soggetti a cui possono essere comunicati i dati.</w:t>
      </w:r>
    </w:p>
    <w:p w:rsidRPr="00B3161F" w:rsidR="000E6F25" w:rsidP="000E6F25" w:rsidRDefault="000E6F25" w14:paraId="58E6D6AD" w14:textId="77777777">
      <w:pPr>
        <w:autoSpaceDE w:val="0"/>
        <w:autoSpaceDN w:val="0"/>
        <w:adjustRightInd w:val="0"/>
        <w:jc w:val="both"/>
        <w:rPr>
          <w:sz w:val="18"/>
          <w:szCs w:val="18"/>
          <w:lang w:val="it-IT"/>
        </w:rPr>
      </w:pPr>
      <w:r w:rsidRPr="00B3161F">
        <w:rPr>
          <w:sz w:val="18"/>
          <w:szCs w:val="18"/>
          <w:lang w:val="it-IT"/>
        </w:rPr>
        <w:t xml:space="preserve">I Suoi dati potranno essere comunicati, per poter adempiere alle finalità indicate, a: </w:t>
      </w:r>
    </w:p>
    <w:p w:rsidRPr="00B3161F" w:rsidR="000E6F25" w:rsidP="000E6F25" w:rsidRDefault="000E6F25" w14:paraId="2AC69F4A" w14:textId="77777777">
      <w:pPr>
        <w:pStyle w:val="Paragrafoelenco"/>
        <w:numPr>
          <w:ilvl w:val="0"/>
          <w:numId w:val="41"/>
        </w:numPr>
        <w:suppressAutoHyphens w:val="0"/>
        <w:autoSpaceDE w:val="0"/>
        <w:autoSpaceDN w:val="0"/>
        <w:adjustRightInd w:val="0"/>
        <w:contextualSpacing/>
        <w:jc w:val="both"/>
        <w:rPr>
          <w:sz w:val="18"/>
          <w:szCs w:val="18"/>
          <w:lang w:val="it-IT"/>
        </w:rPr>
      </w:pPr>
      <w:r w:rsidRPr="00B3161F">
        <w:rPr>
          <w:sz w:val="18"/>
          <w:szCs w:val="18"/>
          <w:lang w:val="it-IT"/>
        </w:rPr>
        <w:t xml:space="preserve">Pubbliche Amministrazioni, quali la Provincia Autonoma di Bolzano; </w:t>
      </w:r>
    </w:p>
    <w:p w:rsidRPr="00B3161F" w:rsidR="000E6F25" w:rsidP="000E6F25" w:rsidRDefault="000E6F25" w14:paraId="20D997B3" w14:textId="77777777">
      <w:pPr>
        <w:pStyle w:val="Paragrafoelenco"/>
        <w:numPr>
          <w:ilvl w:val="0"/>
          <w:numId w:val="41"/>
        </w:numPr>
        <w:suppressAutoHyphens w:val="0"/>
        <w:autoSpaceDE w:val="0"/>
        <w:autoSpaceDN w:val="0"/>
        <w:adjustRightInd w:val="0"/>
        <w:contextualSpacing/>
        <w:jc w:val="both"/>
        <w:rPr>
          <w:sz w:val="18"/>
          <w:szCs w:val="18"/>
          <w:lang w:val="it-IT"/>
        </w:rPr>
      </w:pPr>
      <w:r w:rsidRPr="00B3161F">
        <w:rPr>
          <w:sz w:val="18"/>
          <w:szCs w:val="18"/>
          <w:lang w:val="it-IT"/>
        </w:rPr>
        <w:t xml:space="preserve">a uffici giudiziari e studi legali per le eventuali gestioni dei contenziosi che possono sorgere in relazione alla gara d’appalto; </w:t>
      </w:r>
    </w:p>
    <w:p w:rsidRPr="00B3161F" w:rsidR="000E6F25" w:rsidP="000E6F25" w:rsidRDefault="000E6F25" w14:paraId="569D823F" w14:textId="77777777">
      <w:pPr>
        <w:pStyle w:val="Paragrafoelenco"/>
        <w:numPr>
          <w:ilvl w:val="0"/>
          <w:numId w:val="41"/>
        </w:numPr>
        <w:suppressAutoHyphens w:val="0"/>
        <w:autoSpaceDE w:val="0"/>
        <w:autoSpaceDN w:val="0"/>
        <w:adjustRightInd w:val="0"/>
        <w:contextualSpacing/>
        <w:jc w:val="both"/>
        <w:rPr>
          <w:sz w:val="18"/>
          <w:szCs w:val="18"/>
          <w:lang w:val="it-IT"/>
        </w:rPr>
      </w:pPr>
      <w:r w:rsidRPr="00B3161F">
        <w:rPr>
          <w:sz w:val="18"/>
          <w:szCs w:val="18"/>
          <w:lang w:val="it-IT"/>
        </w:rPr>
        <w:t>agli uffici postali, a spedizionieri ed a corrieri per l’invio di documentazione e/o materiale;</w:t>
      </w:r>
    </w:p>
    <w:p w:rsidRPr="00B3161F" w:rsidR="000E6F25" w:rsidP="000E6F25" w:rsidRDefault="000E6F25" w14:paraId="739A8B04" w14:textId="77777777">
      <w:pPr>
        <w:pStyle w:val="Paragrafoelenco"/>
        <w:numPr>
          <w:ilvl w:val="0"/>
          <w:numId w:val="41"/>
        </w:numPr>
        <w:suppressAutoHyphens w:val="0"/>
        <w:autoSpaceDE w:val="0"/>
        <w:autoSpaceDN w:val="0"/>
        <w:adjustRightInd w:val="0"/>
        <w:contextualSpacing/>
        <w:jc w:val="both"/>
        <w:rPr>
          <w:sz w:val="18"/>
          <w:szCs w:val="18"/>
          <w:lang w:val="it-IT"/>
        </w:rPr>
      </w:pPr>
      <w:r w:rsidRPr="00B3161F">
        <w:rPr>
          <w:sz w:val="18"/>
          <w:szCs w:val="18"/>
          <w:lang w:val="it-IT"/>
        </w:rPr>
        <w:t xml:space="preserve">ad istituti bancari per la gestione d’incassi e pagamenti derivanti dall'esecuzione dell’appalto. </w:t>
      </w:r>
    </w:p>
    <w:p w:rsidRPr="00B3161F" w:rsidR="000E6F25" w:rsidP="000E6F25" w:rsidRDefault="000E6F25" w14:paraId="0AD41A62" w14:textId="77777777">
      <w:pPr>
        <w:pStyle w:val="Nessunaspaziatura"/>
        <w:jc w:val="both"/>
        <w:rPr>
          <w:rFonts w:ascii="Arial" w:hAnsi="Arial" w:cs="Arial"/>
          <w:sz w:val="18"/>
          <w:szCs w:val="18"/>
        </w:rPr>
      </w:pPr>
      <w:r w:rsidRPr="00B3161F">
        <w:rPr>
          <w:rFonts w:ascii="Arial" w:hAnsi="Arial" w:cs="Arial"/>
          <w:sz w:val="18"/>
          <w:szCs w:val="18"/>
        </w:rPr>
        <w:t>In applicazione del D.lgs. 33/2013 “</w:t>
      </w:r>
      <w:r w:rsidRPr="00B3161F">
        <w:rPr>
          <w:rFonts w:ascii="Arial" w:hAnsi="Arial" w:cs="Arial"/>
          <w:i/>
          <w:sz w:val="18"/>
          <w:szCs w:val="18"/>
        </w:rPr>
        <w:t>Riordino della disciplina riguardante gli obblighi di pubblicità, trasparenza e diffusione di informazioni da parte delle pubbliche amministrazioni</w:t>
      </w:r>
      <w:r w:rsidRPr="00B3161F">
        <w:rPr>
          <w:rFonts w:ascii="Arial" w:hAnsi="Arial" w:cs="Arial"/>
          <w:sz w:val="18"/>
          <w:szCs w:val="18"/>
        </w:rPr>
        <w:t xml:space="preserve">”, e del </w:t>
      </w:r>
      <w:proofErr w:type="spellStart"/>
      <w:r w:rsidRPr="00B3161F">
        <w:rPr>
          <w:rFonts w:ascii="Arial" w:hAnsi="Arial" w:cs="Arial"/>
          <w:sz w:val="18"/>
          <w:szCs w:val="18"/>
        </w:rPr>
        <w:t>D.Lgs.</w:t>
      </w:r>
      <w:proofErr w:type="spellEnd"/>
      <w:r w:rsidRPr="00B3161F">
        <w:rPr>
          <w:rFonts w:ascii="Arial" w:hAnsi="Arial" w:cs="Arial"/>
          <w:sz w:val="18"/>
          <w:szCs w:val="18"/>
        </w:rPr>
        <w:t xml:space="preserve"> 97/2016 “</w:t>
      </w:r>
      <w:r w:rsidRPr="00B3161F">
        <w:rPr>
          <w:rFonts w:ascii="Arial" w:hAnsi="Arial" w:cs="Arial"/>
          <w:i/>
          <w:sz w:val="18"/>
          <w:szCs w:val="18"/>
        </w:rPr>
        <w:t>Revisione e semplificazione delle disposizioni in materia di prevenzione della corruzione, pubblicità e trasparenza</w:t>
      </w:r>
      <w:r w:rsidRPr="00B3161F">
        <w:rPr>
          <w:rFonts w:ascii="Arial" w:hAnsi="Arial" w:cs="Arial"/>
          <w:sz w:val="18"/>
          <w:szCs w:val="18"/>
        </w:rPr>
        <w:t>” alcuni dei suoi dati personali potranno essere diffusi mediante pubblicazione nella sezione “amministrazione trasparente” del sito web di SASA SPA.</w:t>
      </w:r>
    </w:p>
    <w:p w:rsidRPr="00B3161F" w:rsidR="000E6F25" w:rsidP="000E6F25" w:rsidRDefault="000E6F25" w14:paraId="0604D3E2" w14:textId="77777777">
      <w:pPr>
        <w:pStyle w:val="Nessunaspaziatura"/>
        <w:jc w:val="both"/>
        <w:rPr>
          <w:rFonts w:ascii="Arial" w:hAnsi="Arial" w:cs="Arial"/>
          <w:sz w:val="18"/>
          <w:szCs w:val="18"/>
        </w:rPr>
      </w:pPr>
      <w:r w:rsidRPr="00B3161F">
        <w:rPr>
          <w:rFonts w:ascii="Arial" w:hAnsi="Arial" w:cs="Arial"/>
          <w:sz w:val="18"/>
          <w:szCs w:val="18"/>
        </w:rPr>
        <w:t xml:space="preserve"> </w:t>
      </w:r>
    </w:p>
    <w:p w:rsidRPr="00B3161F" w:rsidR="000E6F25" w:rsidP="000E6F25" w:rsidRDefault="000E6F25" w14:paraId="02413403"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B3161F">
        <w:rPr>
          <w:b/>
          <w:sz w:val="18"/>
          <w:szCs w:val="18"/>
          <w:u w:val="single"/>
          <w:lang w:val="it-IT"/>
        </w:rPr>
        <w:t>Durata della conservazione dei dati personali</w:t>
      </w:r>
    </w:p>
    <w:p w:rsidRPr="00DF0F17" w:rsidR="000E6F25" w:rsidP="000E6F25" w:rsidRDefault="000E6F25" w14:paraId="1A74FF54" w14:textId="77777777">
      <w:pPr>
        <w:autoSpaceDE w:val="0"/>
        <w:autoSpaceDN w:val="0"/>
        <w:adjustRightInd w:val="0"/>
        <w:jc w:val="both"/>
        <w:rPr>
          <w:sz w:val="18"/>
          <w:szCs w:val="18"/>
          <w:lang w:val="it-IT"/>
        </w:rPr>
      </w:pPr>
      <w:r w:rsidRPr="00B3161F">
        <w:rPr>
          <w:sz w:val="18"/>
          <w:szCs w:val="18"/>
          <w:lang w:val="it-IT"/>
        </w:rPr>
        <w:t xml:space="preserve">I Suoi dati personali verranno conservati </w:t>
      </w:r>
      <w:r w:rsidRPr="00232910">
        <w:rPr>
          <w:sz w:val="18"/>
          <w:lang w:val="it-IT"/>
        </w:rPr>
        <w:t>per il periodo necessario all’esecuzione della gara d’appalto</w:t>
      </w:r>
      <w:r w:rsidRPr="00DF0F17">
        <w:rPr>
          <w:sz w:val="18"/>
          <w:szCs w:val="18"/>
          <w:lang w:val="it-IT"/>
        </w:rPr>
        <w:t>.</w:t>
      </w:r>
    </w:p>
    <w:p w:rsidRPr="00527582" w:rsidR="000E6F25" w:rsidP="000E6F25" w:rsidRDefault="000E6F25" w14:paraId="157401C0" w14:textId="77777777">
      <w:pPr>
        <w:autoSpaceDE w:val="0"/>
        <w:autoSpaceDN w:val="0"/>
        <w:adjustRightInd w:val="0"/>
        <w:jc w:val="both"/>
        <w:rPr>
          <w:sz w:val="18"/>
          <w:szCs w:val="18"/>
          <w:lang w:val="it-IT"/>
        </w:rPr>
      </w:pPr>
      <w:r w:rsidRPr="00527582">
        <w:rPr>
          <w:sz w:val="18"/>
          <w:szCs w:val="18"/>
          <w:lang w:val="it-IT"/>
        </w:rPr>
        <w:t>I criteri usati per determinare i periodi di conservazione si basano su:</w:t>
      </w:r>
    </w:p>
    <w:p w:rsidRPr="00B3161F" w:rsidR="000E6F25" w:rsidP="000E6F25" w:rsidRDefault="000E6F25" w14:paraId="1E73F121" w14:textId="77777777">
      <w:pPr>
        <w:pStyle w:val="Paragrafoelenco"/>
        <w:numPr>
          <w:ilvl w:val="0"/>
          <w:numId w:val="42"/>
        </w:numPr>
        <w:suppressAutoHyphens w:val="0"/>
        <w:autoSpaceDE w:val="0"/>
        <w:autoSpaceDN w:val="0"/>
        <w:adjustRightInd w:val="0"/>
        <w:contextualSpacing/>
        <w:jc w:val="both"/>
        <w:rPr>
          <w:sz w:val="18"/>
          <w:szCs w:val="18"/>
          <w:lang w:val="it-IT"/>
        </w:rPr>
      </w:pPr>
      <w:r w:rsidRPr="00B3161F">
        <w:rPr>
          <w:sz w:val="18"/>
          <w:szCs w:val="18"/>
          <w:lang w:val="it-IT"/>
        </w:rPr>
        <w:t>durata del rapporto derivante dalla gara d’appalto;</w:t>
      </w:r>
    </w:p>
    <w:p w:rsidRPr="00B3161F" w:rsidR="000E6F25" w:rsidP="000E6F25" w:rsidRDefault="000E6F25" w14:paraId="60F63250" w14:textId="77777777">
      <w:pPr>
        <w:pStyle w:val="Paragrafoelenco"/>
        <w:numPr>
          <w:ilvl w:val="0"/>
          <w:numId w:val="42"/>
        </w:numPr>
        <w:suppressAutoHyphens w:val="0"/>
        <w:autoSpaceDE w:val="0"/>
        <w:autoSpaceDN w:val="0"/>
        <w:adjustRightInd w:val="0"/>
        <w:contextualSpacing/>
        <w:jc w:val="both"/>
        <w:rPr>
          <w:sz w:val="18"/>
          <w:szCs w:val="18"/>
          <w:lang w:val="it-IT"/>
        </w:rPr>
      </w:pPr>
      <w:r w:rsidRPr="00B3161F">
        <w:rPr>
          <w:sz w:val="18"/>
          <w:szCs w:val="18"/>
          <w:lang w:val="it-IT"/>
        </w:rPr>
        <w:t>obblighi legali gravanti sul titolare del trattamento, con particolare riferimento all’ambito fiscale e tributario;</w:t>
      </w:r>
    </w:p>
    <w:p w:rsidRPr="00B3161F" w:rsidR="000E6F25" w:rsidP="000E6F25" w:rsidRDefault="000E6F25" w14:paraId="5FF51129" w14:textId="77777777">
      <w:pPr>
        <w:pStyle w:val="Paragrafoelenco"/>
        <w:numPr>
          <w:ilvl w:val="0"/>
          <w:numId w:val="42"/>
        </w:numPr>
        <w:suppressAutoHyphens w:val="0"/>
        <w:autoSpaceDE w:val="0"/>
        <w:autoSpaceDN w:val="0"/>
        <w:adjustRightInd w:val="0"/>
        <w:contextualSpacing/>
        <w:jc w:val="both"/>
        <w:rPr>
          <w:sz w:val="18"/>
          <w:szCs w:val="18"/>
          <w:lang w:val="it-IT"/>
        </w:rPr>
      </w:pPr>
      <w:r w:rsidRPr="00B3161F">
        <w:rPr>
          <w:sz w:val="18"/>
          <w:szCs w:val="18"/>
          <w:lang w:val="it-IT"/>
        </w:rPr>
        <w:t>necessità o opportunità della conservazione, per la difesa dei diritti di SASA SPA-AG;</w:t>
      </w:r>
    </w:p>
    <w:p w:rsidRPr="00B3161F" w:rsidR="000E6F25" w:rsidP="000E6F25" w:rsidRDefault="000E6F25" w14:paraId="57A03386" w14:textId="77777777">
      <w:pPr>
        <w:pStyle w:val="Paragrafoelenco"/>
        <w:numPr>
          <w:ilvl w:val="0"/>
          <w:numId w:val="42"/>
        </w:numPr>
        <w:suppressAutoHyphens w:val="0"/>
        <w:autoSpaceDE w:val="0"/>
        <w:autoSpaceDN w:val="0"/>
        <w:adjustRightInd w:val="0"/>
        <w:contextualSpacing/>
        <w:jc w:val="both"/>
        <w:rPr>
          <w:sz w:val="18"/>
          <w:szCs w:val="18"/>
          <w:lang w:val="it-IT"/>
        </w:rPr>
      </w:pPr>
      <w:r w:rsidRPr="00B3161F">
        <w:rPr>
          <w:sz w:val="18"/>
          <w:szCs w:val="18"/>
          <w:lang w:val="it-IT"/>
        </w:rPr>
        <w:t>previsioni generali in tema di prescrizione dei diritti.</w:t>
      </w:r>
    </w:p>
    <w:p w:rsidRPr="00B3161F" w:rsidR="000E6F25" w:rsidP="000E6F25" w:rsidRDefault="000E6F25" w14:paraId="37E58F85" w14:textId="77777777">
      <w:pPr>
        <w:autoSpaceDE w:val="0"/>
        <w:autoSpaceDN w:val="0"/>
        <w:adjustRightInd w:val="0"/>
        <w:jc w:val="both"/>
        <w:rPr>
          <w:sz w:val="18"/>
          <w:szCs w:val="18"/>
          <w:lang w:val="it-IT"/>
        </w:rPr>
      </w:pPr>
      <w:r w:rsidRPr="00B3161F">
        <w:rPr>
          <w:sz w:val="18"/>
          <w:szCs w:val="18"/>
          <w:lang w:val="it-IT"/>
        </w:rPr>
        <w:t>Con riferimento all’appaltatore, i dati personali sono conservati per tutta la durata del contratto di appalto e per i successivi dieci anni dalla data della cessazione del rapporto contrattuale.</w:t>
      </w:r>
    </w:p>
    <w:p w:rsidRPr="00B3161F" w:rsidR="000E6F25" w:rsidP="000E6F25" w:rsidRDefault="000E6F25" w14:paraId="7CBFB41C" w14:textId="77777777">
      <w:pPr>
        <w:autoSpaceDE w:val="0"/>
        <w:autoSpaceDN w:val="0"/>
        <w:adjustRightInd w:val="0"/>
        <w:jc w:val="both"/>
        <w:rPr>
          <w:sz w:val="18"/>
          <w:szCs w:val="18"/>
          <w:lang w:val="it-IT"/>
        </w:rPr>
      </w:pPr>
      <w:r w:rsidRPr="00B3161F">
        <w:rPr>
          <w:sz w:val="18"/>
          <w:szCs w:val="18"/>
          <w:lang w:val="it-IT"/>
        </w:rPr>
        <w:t>I dati personali possono essere conservati per un periodo maggiore, qualora se ne ponga la necessità per una legittima finalità, quale la difesa, anche giudiziale, dei diritti di SASA SPA-AG; in tal caso i dati personali saranno conservati per tutto il tempo necessario al conseguimento di tale finalità.</w:t>
      </w:r>
    </w:p>
    <w:p w:rsidRPr="00B3161F" w:rsidR="000E6F25" w:rsidP="000E6F25" w:rsidRDefault="000E6F25" w14:paraId="616D8B5C" w14:textId="77777777">
      <w:pPr>
        <w:autoSpaceDE w:val="0"/>
        <w:autoSpaceDN w:val="0"/>
        <w:adjustRightInd w:val="0"/>
        <w:jc w:val="both"/>
        <w:rPr>
          <w:sz w:val="18"/>
          <w:szCs w:val="18"/>
          <w:lang w:val="it-IT"/>
        </w:rPr>
      </w:pPr>
    </w:p>
    <w:p w:rsidRPr="00B3161F" w:rsidR="000E6F25" w:rsidP="000E6F25" w:rsidRDefault="000E6F25" w14:paraId="671A1DAB"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B3161F">
        <w:rPr>
          <w:b/>
          <w:sz w:val="18"/>
          <w:szCs w:val="18"/>
          <w:u w:val="single"/>
          <w:lang w:val="it-IT"/>
        </w:rPr>
        <w:t>Diritti dell’interessato e revoca del consenso prestato</w:t>
      </w:r>
    </w:p>
    <w:p w:rsidRPr="00B3161F" w:rsidR="000E6F25" w:rsidP="000E6F25" w:rsidRDefault="000E6F25" w14:paraId="6FF107E7" w14:textId="77777777">
      <w:pPr>
        <w:autoSpaceDE w:val="0"/>
        <w:autoSpaceDN w:val="0"/>
        <w:adjustRightInd w:val="0"/>
        <w:jc w:val="both"/>
        <w:rPr>
          <w:sz w:val="18"/>
          <w:szCs w:val="18"/>
          <w:lang w:val="it-IT"/>
        </w:rPr>
      </w:pPr>
      <w:r w:rsidRPr="00B3161F">
        <w:rPr>
          <w:sz w:val="18"/>
          <w:szCs w:val="18"/>
          <w:lang w:val="it-IT"/>
        </w:rPr>
        <w:t xml:space="preserve">In qualsiasi momento Lei ha diritto di richiedere al Titolare l’accesso ai Suoi dati, nonché la rettifica o la cancellazione degli stessi. Le verrà fornito riscontro entro 30 giorni in forma scritta (salvo Sua specifica richiesta di riscontro orale), anche con mezzi elettronici. Ha inoltre diritto a richiedere la limitazione del trattamento ovvero di opporsi allo stesso. </w:t>
      </w:r>
      <w:r w:rsidRPr="00B3161F">
        <w:rPr>
          <w:sz w:val="18"/>
          <w:szCs w:val="18"/>
          <w:lang w:val="it-IT"/>
        </w:rPr>
        <w:lastRenderedPageBreak/>
        <w:t>Potrà infine richiedere la portabilità dei Suoi dati verso un altro titolare. L’esercizio dei predetti diritti non è da ritenersi assoluto e rimane condizionato da quanto previsto dalle normative civilistiche, fiscali e in materia di appalti.</w:t>
      </w:r>
    </w:p>
    <w:p w:rsidRPr="00B3161F" w:rsidR="000E6F25" w:rsidP="000E6F25" w:rsidRDefault="000E6F25" w14:paraId="0CC92082" w14:textId="77777777">
      <w:pPr>
        <w:autoSpaceDE w:val="0"/>
        <w:autoSpaceDN w:val="0"/>
        <w:adjustRightInd w:val="0"/>
        <w:jc w:val="both"/>
        <w:rPr>
          <w:sz w:val="18"/>
          <w:szCs w:val="18"/>
          <w:lang w:val="it-IT"/>
        </w:rPr>
      </w:pPr>
    </w:p>
    <w:p w:rsidRPr="00B3161F" w:rsidR="000E6F25" w:rsidP="000E6F25" w:rsidRDefault="000E6F25" w14:paraId="1AF0CACF"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B3161F">
        <w:rPr>
          <w:b/>
          <w:sz w:val="18"/>
          <w:szCs w:val="18"/>
          <w:u w:val="single"/>
          <w:lang w:val="it-IT"/>
        </w:rPr>
        <w:t>Diritto di proporre reclamo all’Autorità di Controllo</w:t>
      </w:r>
    </w:p>
    <w:p w:rsidRPr="00B3161F" w:rsidR="000E6F25" w:rsidP="000E6F25" w:rsidRDefault="000E6F25" w14:paraId="22A127CA" w14:textId="77777777">
      <w:pPr>
        <w:autoSpaceDE w:val="0"/>
        <w:autoSpaceDN w:val="0"/>
        <w:adjustRightInd w:val="0"/>
        <w:jc w:val="both"/>
        <w:rPr>
          <w:sz w:val="18"/>
          <w:szCs w:val="18"/>
          <w:lang w:val="it-IT"/>
        </w:rPr>
      </w:pPr>
      <w:r w:rsidRPr="00B3161F">
        <w:rPr>
          <w:sz w:val="18"/>
          <w:szCs w:val="18"/>
          <w:lang w:val="it-IT"/>
        </w:rPr>
        <w:t>Laddove Lei ritenga che i Suoi dati siano stati trattati in modo illegittimo, ha il diritto di rivolgersi all’Autorità di Controllo per proporre reclamo.</w:t>
      </w:r>
    </w:p>
    <w:p w:rsidRPr="00B3161F" w:rsidR="000E6F25" w:rsidP="000E6F25" w:rsidRDefault="000E6F25" w14:paraId="1B8039E4" w14:textId="77777777">
      <w:pPr>
        <w:autoSpaceDE w:val="0"/>
        <w:autoSpaceDN w:val="0"/>
        <w:adjustRightInd w:val="0"/>
        <w:jc w:val="both"/>
        <w:rPr>
          <w:sz w:val="18"/>
          <w:szCs w:val="18"/>
          <w:lang w:val="it-IT"/>
        </w:rPr>
      </w:pPr>
    </w:p>
    <w:p w:rsidRPr="00B3161F" w:rsidR="000E6F25" w:rsidP="000E6F25" w:rsidRDefault="000E6F25" w14:paraId="21399A93" w14:textId="77777777">
      <w:pPr>
        <w:pStyle w:val="Paragrafoelenco"/>
        <w:numPr>
          <w:ilvl w:val="0"/>
          <w:numId w:val="40"/>
        </w:numPr>
        <w:suppressAutoHyphens w:val="0"/>
        <w:autoSpaceDE w:val="0"/>
        <w:autoSpaceDN w:val="0"/>
        <w:adjustRightInd w:val="0"/>
        <w:contextualSpacing/>
        <w:jc w:val="both"/>
        <w:rPr>
          <w:b/>
          <w:sz w:val="18"/>
          <w:szCs w:val="18"/>
          <w:u w:val="single"/>
          <w:lang w:val="it-IT"/>
        </w:rPr>
      </w:pPr>
      <w:r w:rsidRPr="00B3161F">
        <w:rPr>
          <w:b/>
          <w:sz w:val="18"/>
          <w:szCs w:val="18"/>
          <w:u w:val="single"/>
          <w:lang w:val="it-IT"/>
        </w:rPr>
        <w:t>Natura obbligatoria o facoltativa del conferimento dei Dati e conseguenze del mancato conferimento.</w:t>
      </w:r>
    </w:p>
    <w:p w:rsidRPr="00B3161F" w:rsidR="000E6F25" w:rsidP="000E6F25" w:rsidRDefault="000E6F25" w14:paraId="39EBBC77" w14:textId="77777777">
      <w:pPr>
        <w:autoSpaceDE w:val="0"/>
        <w:autoSpaceDN w:val="0"/>
        <w:adjustRightInd w:val="0"/>
        <w:jc w:val="both"/>
        <w:rPr>
          <w:sz w:val="18"/>
          <w:szCs w:val="18"/>
          <w:lang w:val="it-IT"/>
        </w:rPr>
      </w:pPr>
      <w:r w:rsidRPr="00B3161F">
        <w:rPr>
          <w:sz w:val="18"/>
          <w:szCs w:val="18"/>
          <w:lang w:val="it-IT"/>
        </w:rPr>
        <w:t xml:space="preserve">Il conferimento dei Suoi dati al Titolare è obbligatorio per i soli dati necessari per adempiere alle finalità indicate nel punto b) e il mancato conferimento comporterà l’impossibilità di dare corretta esecuzione alla procedura della gara d’appalto, che pertanto non potrà avere esecuzione. </w:t>
      </w:r>
    </w:p>
    <w:p w:rsidRPr="00B3161F" w:rsidR="000E6F25" w:rsidP="000E6F25" w:rsidRDefault="000E6F25" w14:paraId="23A9EA83" w14:textId="77777777">
      <w:pPr>
        <w:autoSpaceDE w:val="0"/>
        <w:autoSpaceDN w:val="0"/>
        <w:adjustRightInd w:val="0"/>
        <w:jc w:val="both"/>
        <w:rPr>
          <w:sz w:val="18"/>
          <w:szCs w:val="18"/>
          <w:lang w:val="it-IT"/>
        </w:rPr>
      </w:pPr>
    </w:p>
    <w:p w:rsidRPr="00B3161F" w:rsidR="000E6F25" w:rsidP="000E6F25" w:rsidRDefault="000E6F25" w14:paraId="48966FCB" w14:textId="77777777">
      <w:pPr>
        <w:pStyle w:val="Paragrafoelenco"/>
        <w:numPr>
          <w:ilvl w:val="0"/>
          <w:numId w:val="40"/>
        </w:numPr>
        <w:suppressAutoHyphens w:val="0"/>
        <w:autoSpaceDE w:val="0"/>
        <w:autoSpaceDN w:val="0"/>
        <w:adjustRightInd w:val="0"/>
        <w:contextualSpacing/>
        <w:jc w:val="both"/>
        <w:rPr>
          <w:sz w:val="18"/>
          <w:szCs w:val="18"/>
          <w:u w:val="single"/>
        </w:rPr>
      </w:pPr>
      <w:r w:rsidRPr="00B3161F">
        <w:rPr>
          <w:b/>
          <w:sz w:val="18"/>
          <w:szCs w:val="18"/>
          <w:u w:val="single"/>
          <w:lang w:val="it-IT"/>
        </w:rPr>
        <w:t xml:space="preserve"> </w:t>
      </w:r>
      <w:proofErr w:type="spellStart"/>
      <w:r w:rsidRPr="00B3161F">
        <w:rPr>
          <w:b/>
          <w:sz w:val="18"/>
          <w:szCs w:val="18"/>
          <w:u w:val="single"/>
        </w:rPr>
        <w:t>Processi</w:t>
      </w:r>
      <w:proofErr w:type="spellEnd"/>
      <w:r w:rsidRPr="00B3161F">
        <w:rPr>
          <w:b/>
          <w:sz w:val="18"/>
          <w:szCs w:val="18"/>
          <w:u w:val="single"/>
        </w:rPr>
        <w:t xml:space="preserve"> </w:t>
      </w:r>
      <w:proofErr w:type="spellStart"/>
      <w:r w:rsidRPr="00B3161F">
        <w:rPr>
          <w:b/>
          <w:sz w:val="18"/>
          <w:szCs w:val="18"/>
          <w:u w:val="single"/>
        </w:rPr>
        <w:t>decisionali</w:t>
      </w:r>
      <w:proofErr w:type="spellEnd"/>
      <w:r w:rsidRPr="00B3161F">
        <w:rPr>
          <w:b/>
          <w:sz w:val="18"/>
          <w:szCs w:val="18"/>
          <w:u w:val="single"/>
        </w:rPr>
        <w:t xml:space="preserve"> </w:t>
      </w:r>
      <w:proofErr w:type="spellStart"/>
      <w:r w:rsidRPr="00B3161F">
        <w:rPr>
          <w:b/>
          <w:sz w:val="18"/>
          <w:szCs w:val="18"/>
          <w:u w:val="single"/>
        </w:rPr>
        <w:t>automatizzati</w:t>
      </w:r>
      <w:proofErr w:type="spellEnd"/>
    </w:p>
    <w:p w:rsidRPr="00B3161F" w:rsidR="000E6F25" w:rsidP="000E6F25" w:rsidRDefault="000E6F25" w14:paraId="4E4B8E2B" w14:textId="77777777">
      <w:pPr>
        <w:spacing w:line="276" w:lineRule="auto"/>
        <w:jc w:val="both"/>
        <w:rPr>
          <w:sz w:val="18"/>
          <w:szCs w:val="18"/>
          <w:lang w:val="it-IT"/>
        </w:rPr>
      </w:pPr>
      <w:r w:rsidRPr="00B3161F">
        <w:rPr>
          <w:sz w:val="18"/>
          <w:szCs w:val="18"/>
          <w:lang w:val="it-IT"/>
        </w:rPr>
        <w:t>Il Titolare non utilizza in alcun modo processi decisionali automatizzati che riguardano i Suoi dati personali.</w:t>
      </w:r>
    </w:p>
    <w:p w:rsidRPr="00B3161F" w:rsidR="00C61915" w:rsidP="001C5156" w:rsidRDefault="00C61915" w14:paraId="38CF8282" w14:textId="77777777">
      <w:pPr>
        <w:spacing w:line="360" w:lineRule="auto"/>
        <w:jc w:val="both"/>
        <w:rPr>
          <w:lang w:val="it-IT"/>
        </w:rPr>
      </w:pPr>
    </w:p>
    <w:p w:rsidRPr="001F76BC" w:rsidR="00C61915" w:rsidRDefault="00C61915" w14:paraId="38CF8283" w14:textId="77777777">
      <w:pPr>
        <w:suppressAutoHyphens w:val="0"/>
        <w:rPr>
          <w:lang w:val="it-IT"/>
        </w:rPr>
      </w:pPr>
      <w:r w:rsidRPr="00B3161F">
        <w:rPr>
          <w:lang w:val="it-IT"/>
        </w:rPr>
        <w:br w:type="page"/>
      </w:r>
    </w:p>
    <w:sectPr w:rsidRPr="001F76BC" w:rsidR="00C61915" w:rsidSect="00A87685">
      <w:headerReference w:type="default" r:id="rId18"/>
      <w:footerReference w:type="default" r:id="rId19"/>
      <w:headerReference w:type="first" r:id="rId20"/>
      <w:footerReference w:type="first" r:id="rId21"/>
      <w:footnotePr>
        <w:pos w:val="beneathText"/>
      </w:footnotePr>
      <w:endnotePr>
        <w:numFmt w:val="decimal"/>
      </w:endnotePr>
      <w:type w:val="continuous"/>
      <w:pgSz w:w="11905" w:h="16837" w:orient="portrait"/>
      <w:pgMar w:top="1928" w:right="1134" w:bottom="1418" w:left="1134" w:header="567" w:footer="45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CT" w:author="Claudia Tosi" w:date="2020-10-30T10:03:00Z" w:id="49">
    <w:p w:rsidR="00192D93" w:rsidRDefault="00192D93" w14:paraId="70CE5423" w14:textId="77777777">
      <w:pPr>
        <w:pStyle w:val="Testocommento"/>
        <w:rPr>
          <w:noProof/>
        </w:rPr>
      </w:pPr>
      <w:r>
        <w:rPr>
          <w:rStyle w:val="Rimandocommento"/>
        </w:rPr>
        <w:annotationRef/>
      </w:r>
      <w:r w:rsidR="00233C6D">
        <w:rPr>
          <w:noProof/>
        </w:rPr>
        <w:t>?</w:t>
      </w:r>
    </w:p>
    <w:p w:rsidR="00192D93" w:rsidRDefault="00192D93" w14:paraId="2A428E48" w14:textId="2844C1DF">
      <w:pPr>
        <w:pStyle w:val="Testocommen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428E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35A" w16cex:dateUtc="2020-10-3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428E48" w16cid:durableId="23466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233C" w:rsidP="00092646" w:rsidRDefault="0033233C" w14:paraId="17C2F2D4" w14:textId="77777777">
      <w:r>
        <w:separator/>
      </w:r>
    </w:p>
  </w:endnote>
  <w:endnote w:type="continuationSeparator" w:id="0">
    <w:p w:rsidR="0033233C" w:rsidP="00092646" w:rsidRDefault="0033233C" w14:paraId="37D6E1AD" w14:textId="77777777">
      <w:r>
        <w:continuationSeparator/>
      </w:r>
    </w:p>
  </w:endnote>
  <w:endnote w:id="1">
    <w:p w:rsidRPr="007E101F" w:rsidR="002376FF" w:rsidP="009A17F5" w:rsidRDefault="002376FF" w14:paraId="38CF82B6" w14:textId="77777777">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r>
      <w:r w:rsidRPr="007E101F">
        <w:rPr>
          <w:sz w:val="16"/>
          <w:szCs w:val="16"/>
          <w:lang w:val="it-IT"/>
        </w:rPr>
        <w:t xml:space="preserve">Le dichiarazioni di cui al presente modulo devono essere rese dagli operatori economici singoli, anche artigiani, dalle società, anche cooperative, dai consorzi di cui all’art. 45 comma 2 lett. b) e c) del </w:t>
      </w:r>
      <w:r>
        <w:rPr>
          <w:sz w:val="16"/>
          <w:szCs w:val="16"/>
          <w:lang w:val="it-IT"/>
        </w:rPr>
        <w:t>D.lgs.</w:t>
      </w:r>
      <w:r w:rsidRPr="007E101F">
        <w:rPr>
          <w:sz w:val="16"/>
          <w:szCs w:val="16"/>
          <w:lang w:val="it-IT"/>
        </w:rPr>
        <w:t xml:space="preserve">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w:t>
      </w:r>
      <w:r>
        <w:rPr>
          <w:sz w:val="16"/>
          <w:szCs w:val="16"/>
          <w:lang w:val="it-IT"/>
        </w:rPr>
        <w:t>D.lgs.</w:t>
      </w:r>
      <w:r w:rsidRPr="007E101F">
        <w:rPr>
          <w:sz w:val="16"/>
          <w:szCs w:val="16"/>
          <w:lang w:val="it-IT"/>
        </w:rPr>
        <w:t xml:space="preserve"> 50/2016 deve compilare l’allegato A1 bis.</w:t>
      </w:r>
    </w:p>
  </w:endnote>
  <w:endnote w:id="2">
    <w:p w:rsidRPr="007E101F" w:rsidR="002376FF" w:rsidP="009A17F5" w:rsidRDefault="002376FF" w14:paraId="38CF82B7" w14:textId="77777777">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r>
      <w:r w:rsidRPr="007E101F">
        <w:rPr>
          <w:sz w:val="16"/>
          <w:szCs w:val="16"/>
          <w:lang w:val="it-IT"/>
        </w:rPr>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 w:id="3">
    <w:p w:rsidRPr="0078684C" w:rsidR="002376FF" w:rsidP="00151B0D" w:rsidRDefault="002376FF" w14:paraId="38CF82B8" w14:textId="77777777">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w:t>
      </w:r>
      <w:r>
        <w:rPr>
          <w:sz w:val="16"/>
          <w:szCs w:val="16"/>
          <w:lang w:val="it-IT"/>
        </w:rPr>
        <w:t>D.lgs.</w:t>
      </w:r>
      <w:r w:rsidRPr="0078684C">
        <w:rPr>
          <w:sz w:val="16"/>
          <w:szCs w:val="16"/>
          <w:lang w:val="it-IT"/>
        </w:rPr>
        <w:t xml:space="preserve"> n. 50/2016 le imprese consorziate che eseguiranno le prestazioni contrattuali sono obbligate a presentare le dichiarazioni di cui al modulo A1 bis.</w:t>
      </w:r>
    </w:p>
  </w:endnote>
  <w:endnote w:id="4">
    <w:p w:rsidRPr="007E101F" w:rsidR="002376FF" w:rsidP="009A17F5" w:rsidRDefault="002376FF" w14:paraId="38CF82B9" w14:textId="77777777">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r>
      <w:r w:rsidRPr="007E101F">
        <w:rPr>
          <w:sz w:val="16"/>
          <w:szCs w:val="16"/>
          <w:lang w:val="it-IT"/>
        </w:rPr>
        <w:t xml:space="preserve">Qualora l’operatore economico concorrente si presenti in forma di consorzio ordinario di cui all’art. 45 comma 2 lett. e) </w:t>
      </w:r>
      <w:r>
        <w:rPr>
          <w:sz w:val="16"/>
          <w:szCs w:val="16"/>
          <w:lang w:val="it-IT"/>
        </w:rPr>
        <w:t>D.lgs.</w:t>
      </w:r>
      <w:r w:rsidRPr="007E101F">
        <w:rPr>
          <w:sz w:val="16"/>
          <w:szCs w:val="16"/>
          <w:lang w:val="it-IT"/>
        </w:rPr>
        <w:t xml:space="preserve"> 50/2016, ciascuna impresa consorziata mandante è obbligata a presentare le dichiarazioni di cui al modulo A1 bis.</w:t>
      </w:r>
    </w:p>
  </w:endnote>
  <w:endnote w:id="5">
    <w:p w:rsidRPr="007E101F" w:rsidR="002376FF" w:rsidP="009A17F5" w:rsidRDefault="002376FF" w14:paraId="38CF82BA" w14:textId="77777777">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r>
      <w:r w:rsidRPr="007E101F">
        <w:rPr>
          <w:sz w:val="16"/>
          <w:szCs w:val="16"/>
          <w:lang w:val="it-IT"/>
        </w:rPr>
        <w:t>Qualora l’operatore economico concorrente si presenti in forma di raggruppamento temporaneo di concorrenti, ciascuna impresa mandante è obbligata a presentare le dichiarazioni di cui al modulo A1 bis.</w:t>
      </w:r>
    </w:p>
  </w:endnote>
  <w:endnote w:id="6">
    <w:p w:rsidRPr="007E101F" w:rsidR="002376FF" w:rsidP="009A17F5" w:rsidRDefault="002376FF" w14:paraId="38CF82BB" w14:textId="77777777">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r>
      <w:r w:rsidRPr="007E101F">
        <w:rPr>
          <w:sz w:val="16"/>
          <w:szCs w:val="16"/>
          <w:lang w:val="it-IT"/>
        </w:rPr>
        <w:t>Qualora l’operatore economico concorrente si presenti in forma rete di imprese, ciascuna impresa mandante è obbligata a presentare le dichiarazioni di cui al modulo A1 bis.</w:t>
      </w:r>
    </w:p>
  </w:endnote>
  <w:endnote w:id="7">
    <w:p w:rsidRPr="005252DE" w:rsidR="002376FF" w:rsidP="009A17F5" w:rsidRDefault="002376FF" w14:paraId="38CF82BC" w14:textId="77777777">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r>
      <w:r w:rsidRPr="007E101F">
        <w:rPr>
          <w:sz w:val="16"/>
          <w:szCs w:val="16"/>
          <w:lang w:val="it-IT"/>
        </w:rPr>
        <w:t>Qualora l’operatore economico concorrente si presenti in forma di GEIE, ciascuna impresa mandante è obbligata a presentare le dichiarazioni di cui al modulo A1 bis.</w:t>
      </w:r>
    </w:p>
  </w:endnote>
  <w:endnote w:id="8">
    <w:p w:rsidRPr="005252DE" w:rsidR="002376FF" w:rsidP="009A17F5" w:rsidRDefault="002376FF" w14:paraId="38CF82BD" w14:textId="77777777">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r>
      <w:r w:rsidRPr="007E101F">
        <w:rPr>
          <w:sz w:val="16"/>
          <w:szCs w:val="16"/>
          <w:lang w:val="it-IT"/>
        </w:rPr>
        <w:t xml:space="preserve">Indicare le complete generalità di ciascuna impresa facente parte del raggruppamento temporaneo d’impresa, del consorzio di cui all’art. 45 comma 2 lett. e), del </w:t>
      </w:r>
      <w:r>
        <w:rPr>
          <w:sz w:val="16"/>
          <w:szCs w:val="16"/>
          <w:lang w:val="it-IT"/>
        </w:rPr>
        <w:t>D.lgs.</w:t>
      </w:r>
      <w:r w:rsidRPr="007E101F">
        <w:rPr>
          <w:sz w:val="16"/>
          <w:szCs w:val="16"/>
          <w:lang w:val="it-IT"/>
        </w:rPr>
        <w:t xml:space="preserve"> 50/2016, e di ciascuna consorziata per le quale il consorzio ex art. 45 comma 2 lett. b) e c) del </w:t>
      </w:r>
      <w:r>
        <w:rPr>
          <w:sz w:val="16"/>
          <w:szCs w:val="16"/>
          <w:lang w:val="it-IT"/>
        </w:rPr>
        <w:t>D.lgs.</w:t>
      </w:r>
      <w:r w:rsidRPr="007E101F">
        <w:rPr>
          <w:sz w:val="16"/>
          <w:szCs w:val="16"/>
          <w:lang w:val="it-IT"/>
        </w:rPr>
        <w:t xml:space="preserve">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rsidRPr="005252DE" w:rsidR="002376FF" w:rsidP="009A17F5" w:rsidRDefault="002376FF" w14:paraId="38CF82BE" w14:textId="77777777">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r>
      <w:r w:rsidRPr="005252DE">
        <w:rPr>
          <w:sz w:val="16"/>
          <w:szCs w:val="16"/>
          <w:lang w:val="it-IT"/>
        </w:rPr>
        <w:t>Le parti di prestazione devono essere indicate in percentuale o in forma descrittiva. A pena di esclusione dalla gara non possono comparire nemmeno indirettamente importi economici che devono essere indicati nell’offerta economica:</w:t>
      </w:r>
    </w:p>
    <w:p w:rsidRPr="007E101F" w:rsidR="002376FF" w:rsidP="009A17F5" w:rsidRDefault="002376FF" w14:paraId="38CF82BF" w14:textId="77777777">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rsidRPr="007E101F" w:rsidR="002376FF" w:rsidP="009A17F5" w:rsidRDefault="002376FF" w14:paraId="38CF82C0" w14:textId="77777777">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principale; </w:t>
      </w:r>
      <w:r w:rsidRPr="007E101F">
        <w:rPr>
          <w:sz w:val="16"/>
          <w:szCs w:val="16"/>
          <w:lang w:val="it-IT"/>
        </w:rPr>
        <w:t>ovvero almeno nella quota specificata nel disciplinare di gara;</w:t>
      </w:r>
    </w:p>
    <w:p w:rsidRPr="007E101F" w:rsidR="002376FF" w:rsidP="009A17F5" w:rsidRDefault="002376FF" w14:paraId="38CF82C1" w14:textId="77777777">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rsidRPr="005252DE" w:rsidR="002376FF" w:rsidP="009A17F5" w:rsidRDefault="002376FF" w14:paraId="38CF82C2" w14:textId="77777777">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r>
      <w:r w:rsidRPr="005252DE">
        <w:rPr>
          <w:sz w:val="16"/>
          <w:szCs w:val="16"/>
          <w:lang w:val="it-IT"/>
        </w:rPr>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rsidRPr="005252DE" w:rsidR="002376FF" w:rsidP="009A17F5" w:rsidRDefault="002376FF" w14:paraId="38CF82C3" w14:textId="77777777">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rsidRPr="005252DE" w:rsidR="002376FF" w:rsidP="00252599" w:rsidRDefault="002376FF" w14:paraId="38CF82C4" w14:textId="77777777">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r>
      <w:r w:rsidRPr="005252DE">
        <w:rPr>
          <w:sz w:val="16"/>
          <w:szCs w:val="16"/>
          <w:lang w:val="it-IT"/>
        </w:rPr>
        <w:t xml:space="preserve">Per i servizi e forniture, </w:t>
      </w:r>
      <w:r>
        <w:rPr>
          <w:sz w:val="16"/>
          <w:szCs w:val="16"/>
          <w:lang w:val="it-IT"/>
        </w:rPr>
        <w:t>descrivere le parti di prestazione contrattuale che si intendono subappaltare ad un terzo soggetto.</w:t>
      </w:r>
    </w:p>
  </w:endnote>
  <w:endnote w:id="13">
    <w:p w:rsidRPr="001C5156" w:rsidR="002376FF" w:rsidP="009A17F5" w:rsidRDefault="002376FF" w14:paraId="38CF82C5" w14:textId="77777777">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r>
      <w:r w:rsidRPr="001C5156">
        <w:rPr>
          <w:sz w:val="16"/>
          <w:szCs w:val="16"/>
        </w:rPr>
        <w:t xml:space="preserve">Da attestare ai sensi dell’art. 89 </w:t>
      </w:r>
      <w:r>
        <w:rPr>
          <w:sz w:val="16"/>
          <w:szCs w:val="16"/>
        </w:rPr>
        <w:t>D.lgs.</w:t>
      </w:r>
      <w:r w:rsidRPr="001C5156">
        <w:rPr>
          <w:sz w:val="16"/>
          <w:szCs w:val="16"/>
        </w:rPr>
        <w:t xml:space="preserve"> 50/2016 solo se l’offerente non possiede, o possiede solo in parte, i requisiti di ordine speciale.</w:t>
      </w:r>
    </w:p>
  </w:endnote>
  <w:endnote w:id="14">
    <w:p w:rsidRPr="001C5156" w:rsidR="002376FF" w:rsidP="009A17F5" w:rsidRDefault="002376FF" w14:paraId="38CF82C6" w14:textId="77777777">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r>
      <w:r w:rsidRPr="001C5156">
        <w:rPr>
          <w:sz w:val="16"/>
          <w:szCs w:val="16"/>
        </w:rPr>
        <w:t>Elencare ciascuno dei requisiti di ordine speciale previsti che il concorrente non possiede in proprio e la misura percentuale o il valore (euro) di detti requisiti.</w:t>
      </w:r>
    </w:p>
  </w:endnote>
  <w:endnote w:id="15">
    <w:p w:rsidRPr="001C5156" w:rsidR="002376FF" w:rsidP="009A17F5" w:rsidRDefault="002376FF" w14:paraId="38CF82C7" w14:textId="77777777">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r>
      <w:r w:rsidRPr="001C5156">
        <w:rPr>
          <w:sz w:val="16"/>
          <w:szCs w:val="16"/>
        </w:rPr>
        <w:t>Denominazione, sede legale ed indicazioni generali dell’/e impresa/e ausiliaria/e e requisiti, per i quali intende avvalersi.</w:t>
      </w:r>
    </w:p>
  </w:endnote>
  <w:endnote w:id="16">
    <w:p w:rsidRPr="005252DE" w:rsidR="002376FF" w:rsidP="009A17F5" w:rsidRDefault="002376FF" w14:paraId="38CF82C8" w14:textId="77777777">
      <w:pPr>
        <w:pStyle w:val="Testonotadichiusura"/>
        <w:ind w:left="284" w:hanging="284"/>
        <w:jc w:val="both"/>
        <w:rPr>
          <w:sz w:val="16"/>
          <w:szCs w:val="16"/>
          <w:lang w:val="it-IT"/>
        </w:rPr>
      </w:pPr>
      <w:r w:rsidRPr="001C5156">
        <w:rPr>
          <w:rStyle w:val="Rimandonotadichiusura"/>
          <w:rFonts w:cs="Arial"/>
          <w:sz w:val="16"/>
          <w:szCs w:val="16"/>
        </w:rPr>
        <w:endnoteRef/>
      </w:r>
      <w:r w:rsidRPr="001C5156">
        <w:rPr>
          <w:sz w:val="16"/>
          <w:szCs w:val="16"/>
          <w:lang w:val="it-IT"/>
        </w:rPr>
        <w:tab/>
      </w:r>
      <w:r w:rsidRPr="001C5156">
        <w:rPr>
          <w:sz w:val="16"/>
          <w:szCs w:val="16"/>
          <w:lang w:val="it-IT"/>
        </w:rPr>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6FF" w:rsidRDefault="002376FF" w14:paraId="38CF8293" w14:textId="77777777">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773D5" w:rsidR="002376FF" w:rsidRDefault="002376FF" w14:paraId="38CF82B0" w14:textId="77777777">
    <w:pPr>
      <w:pStyle w:val="Pidipagina"/>
      <w:tabs>
        <w:tab w:val="clear" w:pos="4536"/>
        <w:tab w:val="clear" w:pos="9072"/>
      </w:tabs>
      <w:spacing w:line="20" w:lineRule="exact"/>
      <w:rPr>
        <w:lang w:val="de-DE"/>
      </w:rPr>
    </w:pPr>
  </w:p>
  <w:p w:rsidRPr="002A0D9E" w:rsidR="002376FF" w:rsidRDefault="002376FF" w14:paraId="38CF82B1" w14:textId="77777777">
    <w:pPr>
      <w:pStyle w:val="Pidipagina"/>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233C" w:rsidP="00092646" w:rsidRDefault="0033233C" w14:paraId="650753E4" w14:textId="77777777">
      <w:r>
        <w:separator/>
      </w:r>
    </w:p>
  </w:footnote>
  <w:footnote w:type="continuationSeparator" w:id="0">
    <w:p w:rsidR="0033233C" w:rsidP="00092646" w:rsidRDefault="0033233C" w14:paraId="1F0223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6FF" w:rsidRDefault="002376FF" w14:paraId="38CF8291" w14:textId="77777777">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814E9" w:rsidR="002376FF" w:rsidRDefault="002376FF" w14:paraId="38CF829F" w14:textId="77777777">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hint="default" w:ascii="Arial" w:hAnsi="Arial" w:eastAsia="Times New Roman" w:cs="Arial"/>
        <w:i w:val="0"/>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A8124A"/>
    <w:multiLevelType w:val="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C2F1E"/>
    <w:multiLevelType w:val="hybridMultilevel"/>
    <w:tmpl w:val="A9245D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9" w15:restartNumberingAfterBreak="0">
    <w:nsid w:val="10EE3226"/>
    <w:multiLevelType w:val="hybridMultilevel"/>
    <w:tmpl w:val="0DB2D50A"/>
    <w:lvl w:ilvl="0" w:tplc="8E3AC0C8">
      <w:start w:val="1"/>
      <w:numFmt w:val="bullet"/>
      <w:lvlText w:val="-"/>
      <w:lvlJc w:val="left"/>
      <w:pPr>
        <w:tabs>
          <w:tab w:val="num" w:pos="397"/>
        </w:tabs>
        <w:ind w:left="397" w:hanging="284"/>
      </w:pPr>
      <w:rPr>
        <w:rFonts w:hint="default" w:ascii="Arial" w:hAnsi="Arial"/>
        <w:b/>
        <w:bCs/>
        <w:i w:val="0"/>
        <w:iCs w:val="0"/>
        <w:color w:val="auto"/>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A072D07"/>
    <w:multiLevelType w:val="hybridMultilevel"/>
    <w:tmpl w:val="1E38A7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hint="default" w:ascii="Arial" w:hAnsi="Arial" w:eastAsia="Times New Roman" w:cs="Aria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hint="default" w:ascii="Arial" w:hAnsi="Arial" w:eastAsia="Times New Roman" w:cs="Arial"/>
      </w:rPr>
    </w:lvl>
    <w:lvl w:ilvl="1" w:tplc="04070003">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5"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7"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8" w15:restartNumberingAfterBreak="0">
    <w:nsid w:val="41201BF6"/>
    <w:multiLevelType w:val="hybridMultilevel"/>
    <w:tmpl w:val="BCA0C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5E362DA"/>
    <w:multiLevelType w:val="hybridMultilevel"/>
    <w:tmpl w:val="C07E3988"/>
    <w:lvl w:ilvl="0" w:tplc="FB164796">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hint="default" w:ascii="Times New Roman" w:hAnsi="Times New Roman" w:cs="Times New Roman"/>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3" w15:restartNumberingAfterBreak="0">
    <w:nsid w:val="4C577786"/>
    <w:multiLevelType w:val="hybrid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4C8A0491"/>
    <w:multiLevelType w:val="hybridMultilevel"/>
    <w:tmpl w:val="5ED44990"/>
    <w:lvl w:ilvl="0" w:tplc="C6D6B636">
      <w:start w:val="14"/>
      <w:numFmt w:val="bullet"/>
      <w:lvlText w:val="-"/>
      <w:lvlJc w:val="left"/>
      <w:pPr>
        <w:tabs>
          <w:tab w:val="num" w:pos="720"/>
        </w:tabs>
        <w:ind w:left="720" w:hanging="360"/>
      </w:pPr>
      <w:rPr>
        <w:rFonts w:hint="default" w:ascii="Arial" w:hAnsi="Arial" w:eastAsia="Times New Roman" w:cs="Aria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59C19BE"/>
    <w:multiLevelType w:val="hybridMultilevel"/>
    <w:tmpl w:val="04C44C90"/>
    <w:lvl w:ilvl="0" w:tplc="45BE0ACE">
      <w:start w:val="1"/>
      <w:numFmt w:val="bullet"/>
      <w:lvlText w:val="-"/>
      <w:lvlJc w:val="left"/>
      <w:pPr>
        <w:tabs>
          <w:tab w:val="num" w:pos="567"/>
        </w:tabs>
        <w:ind w:left="567" w:hanging="283"/>
      </w:pPr>
      <w:rPr>
        <w:rFonts w:hint="default" w:ascii="Arial" w:hAnsi="Arial" w:eastAsia="Times New Roman"/>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7B040E6"/>
    <w:multiLevelType w:val="hybrid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7" w15:restartNumberingAfterBreak="0">
    <w:nsid w:val="58CC5B04"/>
    <w:multiLevelType w:val="hybridMultilevel"/>
    <w:tmpl w:val="DA20A2A0"/>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8DA6E56"/>
    <w:multiLevelType w:val="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hint="default" w:ascii="Wingdings 2" w:hAnsi="Wingdings 2" w:eastAsia="Times New Roman" w:cs="Arial"/>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EBB7831"/>
    <w:multiLevelType w:val="hybridMultilevel"/>
    <w:tmpl w:val="8CE6DB9E"/>
    <w:lvl w:ilvl="0" w:tplc="818C75D6">
      <w:start w:val="1"/>
      <w:numFmt w:val="bullet"/>
      <w:lvlText w:val="-"/>
      <w:lvlJc w:val="left"/>
      <w:pPr>
        <w:tabs>
          <w:tab w:val="num" w:pos="360"/>
        </w:tabs>
        <w:ind w:left="360" w:hanging="360"/>
      </w:pPr>
      <w:rPr>
        <w:rFonts w:hint="default" w:ascii="Times New Roman" w:hAnsi="Times New Roman" w:eastAsia="Times New Roman" w:cs="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0C536AB"/>
    <w:multiLevelType w:val="hybridMultilevel"/>
    <w:tmpl w:val="47DC0EFE"/>
    <w:lvl w:ilvl="0" w:tplc="D70A4F78">
      <w:start w:val="4"/>
      <w:numFmt w:val="bullet"/>
      <w:lvlText w:val="-"/>
      <w:lvlJc w:val="left"/>
      <w:pPr>
        <w:tabs>
          <w:tab w:val="num" w:pos="644"/>
        </w:tabs>
        <w:ind w:left="644" w:hanging="360"/>
      </w:pPr>
      <w:rPr>
        <w:rFonts w:hint="default" w:ascii="Arial" w:hAnsi="Arial" w:eastAsia="Times New Roman" w:cs="Arial"/>
      </w:rPr>
    </w:lvl>
    <w:lvl w:ilvl="1" w:tplc="04070003" w:tentative="1">
      <w:start w:val="1"/>
      <w:numFmt w:val="bullet"/>
      <w:lvlText w:val="o"/>
      <w:lvlJc w:val="left"/>
      <w:pPr>
        <w:tabs>
          <w:tab w:val="num" w:pos="1364"/>
        </w:tabs>
        <w:ind w:left="1364" w:hanging="360"/>
      </w:pPr>
      <w:rPr>
        <w:rFonts w:hint="default" w:ascii="Courier New" w:hAnsi="Courier New" w:cs="Courier New"/>
      </w:rPr>
    </w:lvl>
    <w:lvl w:ilvl="2" w:tplc="04070005" w:tentative="1">
      <w:start w:val="1"/>
      <w:numFmt w:val="bullet"/>
      <w:lvlText w:val=""/>
      <w:lvlJc w:val="left"/>
      <w:pPr>
        <w:tabs>
          <w:tab w:val="num" w:pos="2084"/>
        </w:tabs>
        <w:ind w:left="2084" w:hanging="360"/>
      </w:pPr>
      <w:rPr>
        <w:rFonts w:hint="default" w:ascii="Wingdings" w:hAnsi="Wingdings"/>
      </w:rPr>
    </w:lvl>
    <w:lvl w:ilvl="3" w:tplc="04070001" w:tentative="1">
      <w:start w:val="1"/>
      <w:numFmt w:val="bullet"/>
      <w:lvlText w:val=""/>
      <w:lvlJc w:val="left"/>
      <w:pPr>
        <w:tabs>
          <w:tab w:val="num" w:pos="2804"/>
        </w:tabs>
        <w:ind w:left="2804" w:hanging="360"/>
      </w:pPr>
      <w:rPr>
        <w:rFonts w:hint="default" w:ascii="Symbol" w:hAnsi="Symbol"/>
      </w:rPr>
    </w:lvl>
    <w:lvl w:ilvl="4" w:tplc="04070003" w:tentative="1">
      <w:start w:val="1"/>
      <w:numFmt w:val="bullet"/>
      <w:lvlText w:val="o"/>
      <w:lvlJc w:val="left"/>
      <w:pPr>
        <w:tabs>
          <w:tab w:val="num" w:pos="3524"/>
        </w:tabs>
        <w:ind w:left="3524" w:hanging="360"/>
      </w:pPr>
      <w:rPr>
        <w:rFonts w:hint="default" w:ascii="Courier New" w:hAnsi="Courier New" w:cs="Courier New"/>
      </w:rPr>
    </w:lvl>
    <w:lvl w:ilvl="5" w:tplc="04070005" w:tentative="1">
      <w:start w:val="1"/>
      <w:numFmt w:val="bullet"/>
      <w:lvlText w:val=""/>
      <w:lvlJc w:val="left"/>
      <w:pPr>
        <w:tabs>
          <w:tab w:val="num" w:pos="4244"/>
        </w:tabs>
        <w:ind w:left="4244" w:hanging="360"/>
      </w:pPr>
      <w:rPr>
        <w:rFonts w:hint="default" w:ascii="Wingdings" w:hAnsi="Wingdings"/>
      </w:rPr>
    </w:lvl>
    <w:lvl w:ilvl="6" w:tplc="04070001" w:tentative="1">
      <w:start w:val="1"/>
      <w:numFmt w:val="bullet"/>
      <w:lvlText w:val=""/>
      <w:lvlJc w:val="left"/>
      <w:pPr>
        <w:tabs>
          <w:tab w:val="num" w:pos="4964"/>
        </w:tabs>
        <w:ind w:left="4964" w:hanging="360"/>
      </w:pPr>
      <w:rPr>
        <w:rFonts w:hint="default" w:ascii="Symbol" w:hAnsi="Symbol"/>
      </w:rPr>
    </w:lvl>
    <w:lvl w:ilvl="7" w:tplc="04070003" w:tentative="1">
      <w:start w:val="1"/>
      <w:numFmt w:val="bullet"/>
      <w:lvlText w:val="o"/>
      <w:lvlJc w:val="left"/>
      <w:pPr>
        <w:tabs>
          <w:tab w:val="num" w:pos="5684"/>
        </w:tabs>
        <w:ind w:left="5684" w:hanging="360"/>
      </w:pPr>
      <w:rPr>
        <w:rFonts w:hint="default" w:ascii="Courier New" w:hAnsi="Courier New" w:cs="Courier New"/>
      </w:rPr>
    </w:lvl>
    <w:lvl w:ilvl="8" w:tplc="04070005" w:tentative="1">
      <w:start w:val="1"/>
      <w:numFmt w:val="bullet"/>
      <w:lvlText w:val=""/>
      <w:lvlJc w:val="left"/>
      <w:pPr>
        <w:tabs>
          <w:tab w:val="num" w:pos="6404"/>
        </w:tabs>
        <w:ind w:left="6404" w:hanging="360"/>
      </w:pPr>
      <w:rPr>
        <w:rFonts w:hint="default" w:ascii="Wingdings" w:hAnsi="Wingdings"/>
      </w:rPr>
    </w:lvl>
  </w:abstractNum>
  <w:abstractNum w:abstractNumId="31" w15:restartNumberingAfterBreak="0">
    <w:nsid w:val="60F43AA7"/>
    <w:multiLevelType w:val="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hint="default" w:ascii="Wingdings 2" w:hAnsi="Wingdings 2" w:eastAsia="Times New Roman" w:cs="Arial"/>
        <w:i w:val="0"/>
      </w:rPr>
    </w:lvl>
    <w:lvl w:ilvl="1" w:tplc="A8042124">
      <w:numFmt w:val="bullet"/>
      <w:lvlText w:val="-"/>
      <w:lvlJc w:val="left"/>
      <w:pPr>
        <w:tabs>
          <w:tab w:val="num" w:pos="1800"/>
        </w:tabs>
        <w:ind w:left="1800" w:hanging="360"/>
      </w:pPr>
      <w:rPr>
        <w:rFonts w:hint="default" w:ascii="Times New Roman" w:hAnsi="Times New Roman" w:eastAsia="Times New Roman" w:cs="Times New Roman"/>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hint="default" w:ascii="Times New Roman" w:hAnsi="Times New Roman" w:eastAsia="Times New Roman" w:cs="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FA629A"/>
    <w:multiLevelType w:val="hybridMultilevel"/>
    <w:tmpl w:val="0D4ECA1E"/>
    <w:lvl w:ilvl="0" w:tplc="B7B2E02C">
      <w:start w:val="1"/>
      <w:numFmt w:val="bullet"/>
      <w:lvlText w:val=""/>
      <w:lvlJc w:val="left"/>
      <w:pPr>
        <w:tabs>
          <w:tab w:val="num" w:pos="720"/>
        </w:tabs>
        <w:ind w:left="720" w:hanging="360"/>
      </w:pPr>
      <w:rPr>
        <w:rFonts w:hint="default" w:ascii="Wingdings" w:hAnsi="Wingdings"/>
        <w:color w:val="auto"/>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4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38"/>
  </w:num>
  <w:num w:numId="8">
    <w:abstractNumId w:val="32"/>
  </w:num>
  <w:num w:numId="9">
    <w:abstractNumId w:val="29"/>
  </w:num>
  <w:num w:numId="10">
    <w:abstractNumId w:val="36"/>
  </w:num>
  <w:num w:numId="11">
    <w:abstractNumId w:val="40"/>
  </w:num>
  <w:num w:numId="12">
    <w:abstractNumId w:val="11"/>
  </w:num>
  <w:num w:numId="13">
    <w:abstractNumId w:val="24"/>
  </w:num>
  <w:num w:numId="14">
    <w:abstractNumId w:val="28"/>
  </w:num>
  <w:num w:numId="15">
    <w:abstractNumId w:val="27"/>
  </w:num>
  <w:num w:numId="16">
    <w:abstractNumId w:val="12"/>
  </w:num>
  <w:num w:numId="17">
    <w:abstractNumId w:val="41"/>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3"/>
  </w:num>
  <w:num w:numId="21">
    <w:abstractNumId w:val="16"/>
  </w:num>
  <w:num w:numId="22">
    <w:abstractNumId w:val="30"/>
  </w:num>
  <w:num w:numId="23">
    <w:abstractNumId w:val="14"/>
  </w:num>
  <w:num w:numId="24">
    <w:abstractNumId w:val="39"/>
  </w:num>
  <w:num w:numId="25">
    <w:abstractNumId w:val="8"/>
  </w:num>
  <w:num w:numId="26">
    <w:abstractNumId w:val="22"/>
  </w:num>
  <w:num w:numId="27">
    <w:abstractNumId w:val="17"/>
  </w:num>
  <w:num w:numId="28">
    <w:abstractNumId w:val="23"/>
  </w:num>
  <w:num w:numId="29">
    <w:abstractNumId w:val="33"/>
  </w:num>
  <w:num w:numId="30">
    <w:abstractNumId w:val="25"/>
  </w:num>
  <w:num w:numId="31">
    <w:abstractNumId w:val="26"/>
  </w:num>
  <w:num w:numId="32">
    <w:abstractNumId w:val="6"/>
  </w:num>
  <w:num w:numId="33">
    <w:abstractNumId w:val="37"/>
  </w:num>
  <w:num w:numId="34">
    <w:abstractNumId w:val="21"/>
  </w:num>
  <w:num w:numId="35">
    <w:abstractNumId w:val="5"/>
  </w:num>
  <w:num w:numId="36">
    <w:abstractNumId w:val="31"/>
  </w:num>
  <w:num w:numId="37">
    <w:abstractNumId w:val="9"/>
  </w:num>
  <w:num w:numId="38">
    <w:abstractNumId w:val="20"/>
  </w:num>
  <w:num w:numId="39">
    <w:abstractNumId w:val="15"/>
  </w:num>
  <w:num w:numId="40">
    <w:abstractNumId w:val="19"/>
  </w:num>
  <w:num w:numId="41">
    <w:abstractNumId w:val="7"/>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a Tosi">
    <w15:presenceInfo w15:providerId="AD" w15:userId="S::tosi@sasabz.it::30f134a1-9c5b-4dcd-9465-53649b46dbb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ctiveWritingStyle w:lang="it-IT" w:vendorID="3" w:dllVersion="517" w:checkStyle="1" w:appName="MSWord"/>
  <w:proofState w:spelling="clean" w:grammar="dirty"/>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467"/>
    <w:rsid w:val="00006DA1"/>
    <w:rsid w:val="000151F3"/>
    <w:rsid w:val="00017639"/>
    <w:rsid w:val="00022247"/>
    <w:rsid w:val="00024245"/>
    <w:rsid w:val="000351BA"/>
    <w:rsid w:val="000356D5"/>
    <w:rsid w:val="00037F30"/>
    <w:rsid w:val="00045046"/>
    <w:rsid w:val="0004594E"/>
    <w:rsid w:val="00050966"/>
    <w:rsid w:val="00052CCC"/>
    <w:rsid w:val="00054999"/>
    <w:rsid w:val="00062DC4"/>
    <w:rsid w:val="000869F3"/>
    <w:rsid w:val="00092646"/>
    <w:rsid w:val="000A0B96"/>
    <w:rsid w:val="000A4AC4"/>
    <w:rsid w:val="000A58DF"/>
    <w:rsid w:val="000A6FBB"/>
    <w:rsid w:val="000B3E9A"/>
    <w:rsid w:val="000C6959"/>
    <w:rsid w:val="000C6C3B"/>
    <w:rsid w:val="000D40E2"/>
    <w:rsid w:val="000D6851"/>
    <w:rsid w:val="000D6871"/>
    <w:rsid w:val="000E1880"/>
    <w:rsid w:val="000E1D9F"/>
    <w:rsid w:val="000E1FA9"/>
    <w:rsid w:val="000E6F25"/>
    <w:rsid w:val="000F2818"/>
    <w:rsid w:val="000F42F8"/>
    <w:rsid w:val="001034D4"/>
    <w:rsid w:val="001066BD"/>
    <w:rsid w:val="00110CA6"/>
    <w:rsid w:val="001123AF"/>
    <w:rsid w:val="0011487B"/>
    <w:rsid w:val="00114F9E"/>
    <w:rsid w:val="00116C9A"/>
    <w:rsid w:val="001203EB"/>
    <w:rsid w:val="00131B8E"/>
    <w:rsid w:val="00133FC2"/>
    <w:rsid w:val="0013597D"/>
    <w:rsid w:val="00141BA2"/>
    <w:rsid w:val="00144D03"/>
    <w:rsid w:val="0014587B"/>
    <w:rsid w:val="001474DB"/>
    <w:rsid w:val="00151B0D"/>
    <w:rsid w:val="001520AE"/>
    <w:rsid w:val="001554E9"/>
    <w:rsid w:val="001568E9"/>
    <w:rsid w:val="00157BF2"/>
    <w:rsid w:val="001617AC"/>
    <w:rsid w:val="00163AE9"/>
    <w:rsid w:val="001768CA"/>
    <w:rsid w:val="00181442"/>
    <w:rsid w:val="0018347D"/>
    <w:rsid w:val="00185198"/>
    <w:rsid w:val="001923B0"/>
    <w:rsid w:val="00192D93"/>
    <w:rsid w:val="001959BE"/>
    <w:rsid w:val="001976E5"/>
    <w:rsid w:val="001A17CD"/>
    <w:rsid w:val="001A2B90"/>
    <w:rsid w:val="001A791B"/>
    <w:rsid w:val="001B19A5"/>
    <w:rsid w:val="001C15DE"/>
    <w:rsid w:val="001C2E2B"/>
    <w:rsid w:val="001C3969"/>
    <w:rsid w:val="001C5156"/>
    <w:rsid w:val="001D1768"/>
    <w:rsid w:val="001D2B08"/>
    <w:rsid w:val="001E08BB"/>
    <w:rsid w:val="001E3E3D"/>
    <w:rsid w:val="001E4AF2"/>
    <w:rsid w:val="001F024A"/>
    <w:rsid w:val="001F4929"/>
    <w:rsid w:val="001F514C"/>
    <w:rsid w:val="001F76BC"/>
    <w:rsid w:val="00201408"/>
    <w:rsid w:val="00203B3E"/>
    <w:rsid w:val="002109D7"/>
    <w:rsid w:val="00211AF4"/>
    <w:rsid w:val="002130BF"/>
    <w:rsid w:val="002158F5"/>
    <w:rsid w:val="00215EAF"/>
    <w:rsid w:val="00217B00"/>
    <w:rsid w:val="00220A54"/>
    <w:rsid w:val="00221F9B"/>
    <w:rsid w:val="00222FFA"/>
    <w:rsid w:val="00225756"/>
    <w:rsid w:val="00225E6E"/>
    <w:rsid w:val="0023088E"/>
    <w:rsid w:val="00231228"/>
    <w:rsid w:val="00232910"/>
    <w:rsid w:val="002333CF"/>
    <w:rsid w:val="00233C6D"/>
    <w:rsid w:val="002376FF"/>
    <w:rsid w:val="00250EB0"/>
    <w:rsid w:val="00251CB4"/>
    <w:rsid w:val="00252599"/>
    <w:rsid w:val="00253ADC"/>
    <w:rsid w:val="0025637F"/>
    <w:rsid w:val="00261DC8"/>
    <w:rsid w:val="0026459F"/>
    <w:rsid w:val="0026491E"/>
    <w:rsid w:val="0026774C"/>
    <w:rsid w:val="00270E2A"/>
    <w:rsid w:val="00273A1D"/>
    <w:rsid w:val="002758F4"/>
    <w:rsid w:val="002773D5"/>
    <w:rsid w:val="00281B47"/>
    <w:rsid w:val="00283B95"/>
    <w:rsid w:val="00285308"/>
    <w:rsid w:val="00285E16"/>
    <w:rsid w:val="00286049"/>
    <w:rsid w:val="0028680B"/>
    <w:rsid w:val="002869FF"/>
    <w:rsid w:val="002904A9"/>
    <w:rsid w:val="00291154"/>
    <w:rsid w:val="002A0069"/>
    <w:rsid w:val="002A0D9E"/>
    <w:rsid w:val="002A2559"/>
    <w:rsid w:val="002B047A"/>
    <w:rsid w:val="002B0C2F"/>
    <w:rsid w:val="002B2242"/>
    <w:rsid w:val="002B361C"/>
    <w:rsid w:val="002B3F2D"/>
    <w:rsid w:val="002B76C7"/>
    <w:rsid w:val="002C1F32"/>
    <w:rsid w:val="002D3758"/>
    <w:rsid w:val="002D496C"/>
    <w:rsid w:val="002D764A"/>
    <w:rsid w:val="002D7B52"/>
    <w:rsid w:val="002D7C4C"/>
    <w:rsid w:val="002E1F23"/>
    <w:rsid w:val="002E2738"/>
    <w:rsid w:val="002F425B"/>
    <w:rsid w:val="00310932"/>
    <w:rsid w:val="00310C05"/>
    <w:rsid w:val="00311D53"/>
    <w:rsid w:val="00315030"/>
    <w:rsid w:val="00320A34"/>
    <w:rsid w:val="00327259"/>
    <w:rsid w:val="0033192D"/>
    <w:rsid w:val="0033233C"/>
    <w:rsid w:val="003329B5"/>
    <w:rsid w:val="00332EE8"/>
    <w:rsid w:val="003338B0"/>
    <w:rsid w:val="00333DCE"/>
    <w:rsid w:val="003350B5"/>
    <w:rsid w:val="0034025D"/>
    <w:rsid w:val="00340830"/>
    <w:rsid w:val="00351603"/>
    <w:rsid w:val="00355CE8"/>
    <w:rsid w:val="003575A2"/>
    <w:rsid w:val="003618A4"/>
    <w:rsid w:val="00361C9D"/>
    <w:rsid w:val="00366BCB"/>
    <w:rsid w:val="00366BF5"/>
    <w:rsid w:val="0037018D"/>
    <w:rsid w:val="00371606"/>
    <w:rsid w:val="00376AEB"/>
    <w:rsid w:val="00380296"/>
    <w:rsid w:val="003858ED"/>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2486"/>
    <w:rsid w:val="00444B65"/>
    <w:rsid w:val="004509B5"/>
    <w:rsid w:val="004519CB"/>
    <w:rsid w:val="0045638C"/>
    <w:rsid w:val="004606FA"/>
    <w:rsid w:val="004635DA"/>
    <w:rsid w:val="00465538"/>
    <w:rsid w:val="00473ACD"/>
    <w:rsid w:val="0047647B"/>
    <w:rsid w:val="00476785"/>
    <w:rsid w:val="00481F60"/>
    <w:rsid w:val="00483964"/>
    <w:rsid w:val="00486FD6"/>
    <w:rsid w:val="004903E9"/>
    <w:rsid w:val="00490E9D"/>
    <w:rsid w:val="00491D5E"/>
    <w:rsid w:val="00492F73"/>
    <w:rsid w:val="004A4A2B"/>
    <w:rsid w:val="004B2F9D"/>
    <w:rsid w:val="004B40D6"/>
    <w:rsid w:val="004B7D2E"/>
    <w:rsid w:val="004C6580"/>
    <w:rsid w:val="004D083E"/>
    <w:rsid w:val="004D1B0C"/>
    <w:rsid w:val="004D6426"/>
    <w:rsid w:val="004D6B5A"/>
    <w:rsid w:val="004D7679"/>
    <w:rsid w:val="004E6A1F"/>
    <w:rsid w:val="004F3CE7"/>
    <w:rsid w:val="004F4644"/>
    <w:rsid w:val="00501135"/>
    <w:rsid w:val="00506CDE"/>
    <w:rsid w:val="005071ED"/>
    <w:rsid w:val="0051033D"/>
    <w:rsid w:val="00520DDD"/>
    <w:rsid w:val="0052320F"/>
    <w:rsid w:val="005252DE"/>
    <w:rsid w:val="0052748F"/>
    <w:rsid w:val="00527582"/>
    <w:rsid w:val="00533585"/>
    <w:rsid w:val="005338BE"/>
    <w:rsid w:val="00535299"/>
    <w:rsid w:val="0054345C"/>
    <w:rsid w:val="00546874"/>
    <w:rsid w:val="005475C2"/>
    <w:rsid w:val="00547EB1"/>
    <w:rsid w:val="0055372E"/>
    <w:rsid w:val="00555C95"/>
    <w:rsid w:val="0055678C"/>
    <w:rsid w:val="00557D04"/>
    <w:rsid w:val="005643F4"/>
    <w:rsid w:val="00565901"/>
    <w:rsid w:val="00567CBB"/>
    <w:rsid w:val="00570AE5"/>
    <w:rsid w:val="00571AB2"/>
    <w:rsid w:val="00573762"/>
    <w:rsid w:val="005747C2"/>
    <w:rsid w:val="00574885"/>
    <w:rsid w:val="0057587E"/>
    <w:rsid w:val="00580DE5"/>
    <w:rsid w:val="00594F7D"/>
    <w:rsid w:val="005A292A"/>
    <w:rsid w:val="005A308B"/>
    <w:rsid w:val="005A5020"/>
    <w:rsid w:val="005A5F40"/>
    <w:rsid w:val="005B0D12"/>
    <w:rsid w:val="005B5D03"/>
    <w:rsid w:val="005B7DFF"/>
    <w:rsid w:val="005C3118"/>
    <w:rsid w:val="005D1511"/>
    <w:rsid w:val="005D2D7C"/>
    <w:rsid w:val="005D78AD"/>
    <w:rsid w:val="005F27EB"/>
    <w:rsid w:val="005F3057"/>
    <w:rsid w:val="005F3B4F"/>
    <w:rsid w:val="005F5900"/>
    <w:rsid w:val="00602257"/>
    <w:rsid w:val="00602E1C"/>
    <w:rsid w:val="00603336"/>
    <w:rsid w:val="00610CB8"/>
    <w:rsid w:val="00611F19"/>
    <w:rsid w:val="0061420A"/>
    <w:rsid w:val="00615D69"/>
    <w:rsid w:val="00616F04"/>
    <w:rsid w:val="006203C2"/>
    <w:rsid w:val="006208C6"/>
    <w:rsid w:val="006258FB"/>
    <w:rsid w:val="00636B08"/>
    <w:rsid w:val="00641561"/>
    <w:rsid w:val="00641D3A"/>
    <w:rsid w:val="00642766"/>
    <w:rsid w:val="00644A9A"/>
    <w:rsid w:val="00650FF5"/>
    <w:rsid w:val="00661182"/>
    <w:rsid w:val="006616B8"/>
    <w:rsid w:val="006629ED"/>
    <w:rsid w:val="00662D4E"/>
    <w:rsid w:val="006652FD"/>
    <w:rsid w:val="00676328"/>
    <w:rsid w:val="006770B5"/>
    <w:rsid w:val="00677D1A"/>
    <w:rsid w:val="00686F45"/>
    <w:rsid w:val="006910A4"/>
    <w:rsid w:val="0069324D"/>
    <w:rsid w:val="00697EDC"/>
    <w:rsid w:val="006A176E"/>
    <w:rsid w:val="006A3A4B"/>
    <w:rsid w:val="006A4A37"/>
    <w:rsid w:val="006A4EEF"/>
    <w:rsid w:val="006A5CC6"/>
    <w:rsid w:val="006B0B48"/>
    <w:rsid w:val="006B241F"/>
    <w:rsid w:val="006B4B5E"/>
    <w:rsid w:val="006B528E"/>
    <w:rsid w:val="006B6169"/>
    <w:rsid w:val="006C24FC"/>
    <w:rsid w:val="006C2BD7"/>
    <w:rsid w:val="006D2DAB"/>
    <w:rsid w:val="006D4AB4"/>
    <w:rsid w:val="006E1B12"/>
    <w:rsid w:val="006E20B6"/>
    <w:rsid w:val="006F0919"/>
    <w:rsid w:val="006F29D4"/>
    <w:rsid w:val="006F468B"/>
    <w:rsid w:val="006F600D"/>
    <w:rsid w:val="00702381"/>
    <w:rsid w:val="0070273E"/>
    <w:rsid w:val="00712E7E"/>
    <w:rsid w:val="00713A68"/>
    <w:rsid w:val="0072234D"/>
    <w:rsid w:val="00735CFA"/>
    <w:rsid w:val="007404A2"/>
    <w:rsid w:val="007416E4"/>
    <w:rsid w:val="007421BD"/>
    <w:rsid w:val="00754E52"/>
    <w:rsid w:val="0076330B"/>
    <w:rsid w:val="00763755"/>
    <w:rsid w:val="00764C9F"/>
    <w:rsid w:val="007650C9"/>
    <w:rsid w:val="0077169E"/>
    <w:rsid w:val="00771984"/>
    <w:rsid w:val="007746CC"/>
    <w:rsid w:val="00777A5F"/>
    <w:rsid w:val="00780FC4"/>
    <w:rsid w:val="0078288F"/>
    <w:rsid w:val="007863C4"/>
    <w:rsid w:val="00793419"/>
    <w:rsid w:val="00797979"/>
    <w:rsid w:val="007A33BC"/>
    <w:rsid w:val="007A33C4"/>
    <w:rsid w:val="007B01E0"/>
    <w:rsid w:val="007C2E70"/>
    <w:rsid w:val="007C2EF7"/>
    <w:rsid w:val="007C324C"/>
    <w:rsid w:val="007C3F08"/>
    <w:rsid w:val="007C60C7"/>
    <w:rsid w:val="007D0BA5"/>
    <w:rsid w:val="007D4675"/>
    <w:rsid w:val="007F1118"/>
    <w:rsid w:val="007F1673"/>
    <w:rsid w:val="007F16F5"/>
    <w:rsid w:val="007F630F"/>
    <w:rsid w:val="00801AB1"/>
    <w:rsid w:val="00802C46"/>
    <w:rsid w:val="0080633A"/>
    <w:rsid w:val="008113E9"/>
    <w:rsid w:val="00814317"/>
    <w:rsid w:val="0081507D"/>
    <w:rsid w:val="008163E8"/>
    <w:rsid w:val="00823D06"/>
    <w:rsid w:val="00827BBD"/>
    <w:rsid w:val="00831B7E"/>
    <w:rsid w:val="00833B21"/>
    <w:rsid w:val="00833B75"/>
    <w:rsid w:val="008343DC"/>
    <w:rsid w:val="00834569"/>
    <w:rsid w:val="0083578D"/>
    <w:rsid w:val="0083621F"/>
    <w:rsid w:val="008403B8"/>
    <w:rsid w:val="00843B5D"/>
    <w:rsid w:val="00846388"/>
    <w:rsid w:val="008533FA"/>
    <w:rsid w:val="008535E8"/>
    <w:rsid w:val="008548D0"/>
    <w:rsid w:val="00855028"/>
    <w:rsid w:val="00856289"/>
    <w:rsid w:val="00856E89"/>
    <w:rsid w:val="0085712E"/>
    <w:rsid w:val="00860524"/>
    <w:rsid w:val="00870F56"/>
    <w:rsid w:val="0087269A"/>
    <w:rsid w:val="0087663A"/>
    <w:rsid w:val="00877626"/>
    <w:rsid w:val="00880113"/>
    <w:rsid w:val="00881254"/>
    <w:rsid w:val="008844FB"/>
    <w:rsid w:val="0088466E"/>
    <w:rsid w:val="0088581A"/>
    <w:rsid w:val="00893C5D"/>
    <w:rsid w:val="008941F1"/>
    <w:rsid w:val="00894F91"/>
    <w:rsid w:val="00895444"/>
    <w:rsid w:val="00897307"/>
    <w:rsid w:val="008A183F"/>
    <w:rsid w:val="008A2D06"/>
    <w:rsid w:val="008A4B5A"/>
    <w:rsid w:val="008A7091"/>
    <w:rsid w:val="008A715B"/>
    <w:rsid w:val="008B2732"/>
    <w:rsid w:val="008B3416"/>
    <w:rsid w:val="008B6C78"/>
    <w:rsid w:val="008C0A18"/>
    <w:rsid w:val="008C1338"/>
    <w:rsid w:val="008C3552"/>
    <w:rsid w:val="008C4145"/>
    <w:rsid w:val="008D1472"/>
    <w:rsid w:val="008D1DDC"/>
    <w:rsid w:val="008D3736"/>
    <w:rsid w:val="008D4FDF"/>
    <w:rsid w:val="008D62B6"/>
    <w:rsid w:val="008E1CE3"/>
    <w:rsid w:val="008E2568"/>
    <w:rsid w:val="008E4ABC"/>
    <w:rsid w:val="008F456D"/>
    <w:rsid w:val="008F681C"/>
    <w:rsid w:val="008F6C4A"/>
    <w:rsid w:val="008F7D38"/>
    <w:rsid w:val="0090094B"/>
    <w:rsid w:val="00901D94"/>
    <w:rsid w:val="00906974"/>
    <w:rsid w:val="009077B1"/>
    <w:rsid w:val="00915C45"/>
    <w:rsid w:val="00915FA1"/>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435"/>
    <w:rsid w:val="00965467"/>
    <w:rsid w:val="00965A7D"/>
    <w:rsid w:val="009721AA"/>
    <w:rsid w:val="00977B64"/>
    <w:rsid w:val="00977E3C"/>
    <w:rsid w:val="00984E77"/>
    <w:rsid w:val="00985756"/>
    <w:rsid w:val="009913B4"/>
    <w:rsid w:val="00992788"/>
    <w:rsid w:val="00996D49"/>
    <w:rsid w:val="009A17F5"/>
    <w:rsid w:val="009A35A7"/>
    <w:rsid w:val="009A66D2"/>
    <w:rsid w:val="009A66E2"/>
    <w:rsid w:val="009A7348"/>
    <w:rsid w:val="009B3588"/>
    <w:rsid w:val="009B5406"/>
    <w:rsid w:val="009C1774"/>
    <w:rsid w:val="009C5317"/>
    <w:rsid w:val="009D017C"/>
    <w:rsid w:val="009D03C9"/>
    <w:rsid w:val="009D0DFD"/>
    <w:rsid w:val="009D443B"/>
    <w:rsid w:val="009D7F7E"/>
    <w:rsid w:val="009E37E1"/>
    <w:rsid w:val="009E69F1"/>
    <w:rsid w:val="009F0BC8"/>
    <w:rsid w:val="00A0241A"/>
    <w:rsid w:val="00A0619B"/>
    <w:rsid w:val="00A12522"/>
    <w:rsid w:val="00A15769"/>
    <w:rsid w:val="00A20DE4"/>
    <w:rsid w:val="00A24ED4"/>
    <w:rsid w:val="00A33FAC"/>
    <w:rsid w:val="00A37F52"/>
    <w:rsid w:val="00A44688"/>
    <w:rsid w:val="00A50EFD"/>
    <w:rsid w:val="00A5110A"/>
    <w:rsid w:val="00A51D2B"/>
    <w:rsid w:val="00A62D0E"/>
    <w:rsid w:val="00A62FAE"/>
    <w:rsid w:val="00A709B4"/>
    <w:rsid w:val="00A7382F"/>
    <w:rsid w:val="00A75B8E"/>
    <w:rsid w:val="00A76445"/>
    <w:rsid w:val="00A768E4"/>
    <w:rsid w:val="00A85754"/>
    <w:rsid w:val="00A87685"/>
    <w:rsid w:val="00A93B63"/>
    <w:rsid w:val="00AA0F30"/>
    <w:rsid w:val="00AA324E"/>
    <w:rsid w:val="00AB1B8E"/>
    <w:rsid w:val="00AB21C4"/>
    <w:rsid w:val="00AB2C65"/>
    <w:rsid w:val="00AB6E65"/>
    <w:rsid w:val="00AB728E"/>
    <w:rsid w:val="00AC012A"/>
    <w:rsid w:val="00AC0853"/>
    <w:rsid w:val="00AC0FF5"/>
    <w:rsid w:val="00AC636B"/>
    <w:rsid w:val="00AC7107"/>
    <w:rsid w:val="00AC7291"/>
    <w:rsid w:val="00AD11A6"/>
    <w:rsid w:val="00AE769C"/>
    <w:rsid w:val="00AF128D"/>
    <w:rsid w:val="00AF16BF"/>
    <w:rsid w:val="00AF26DE"/>
    <w:rsid w:val="00B02FB4"/>
    <w:rsid w:val="00B12180"/>
    <w:rsid w:val="00B235E1"/>
    <w:rsid w:val="00B26E59"/>
    <w:rsid w:val="00B3161F"/>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05B9"/>
    <w:rsid w:val="00BB2B21"/>
    <w:rsid w:val="00BB4E27"/>
    <w:rsid w:val="00BB6312"/>
    <w:rsid w:val="00BC0B4B"/>
    <w:rsid w:val="00BC1CE9"/>
    <w:rsid w:val="00BC3EC3"/>
    <w:rsid w:val="00BC4DB7"/>
    <w:rsid w:val="00BC7B06"/>
    <w:rsid w:val="00BD24E6"/>
    <w:rsid w:val="00BD6E0E"/>
    <w:rsid w:val="00BD7F6D"/>
    <w:rsid w:val="00BE0396"/>
    <w:rsid w:val="00BE0FE1"/>
    <w:rsid w:val="00BE2C22"/>
    <w:rsid w:val="00BE58E9"/>
    <w:rsid w:val="00BF2325"/>
    <w:rsid w:val="00BF2CE1"/>
    <w:rsid w:val="00BF34FD"/>
    <w:rsid w:val="00BF60A0"/>
    <w:rsid w:val="00C03AEF"/>
    <w:rsid w:val="00C06AC7"/>
    <w:rsid w:val="00C11398"/>
    <w:rsid w:val="00C1512A"/>
    <w:rsid w:val="00C16E29"/>
    <w:rsid w:val="00C1767E"/>
    <w:rsid w:val="00C23968"/>
    <w:rsid w:val="00C27307"/>
    <w:rsid w:val="00C27E94"/>
    <w:rsid w:val="00C301C6"/>
    <w:rsid w:val="00C3081B"/>
    <w:rsid w:val="00C3296E"/>
    <w:rsid w:val="00C35DA3"/>
    <w:rsid w:val="00C4046B"/>
    <w:rsid w:val="00C42C8E"/>
    <w:rsid w:val="00C43678"/>
    <w:rsid w:val="00C50AA6"/>
    <w:rsid w:val="00C50D5A"/>
    <w:rsid w:val="00C531FB"/>
    <w:rsid w:val="00C56D7F"/>
    <w:rsid w:val="00C56E1E"/>
    <w:rsid w:val="00C61915"/>
    <w:rsid w:val="00C6359C"/>
    <w:rsid w:val="00C64033"/>
    <w:rsid w:val="00C645A1"/>
    <w:rsid w:val="00C65E0C"/>
    <w:rsid w:val="00C70BC5"/>
    <w:rsid w:val="00C76ADD"/>
    <w:rsid w:val="00C814E9"/>
    <w:rsid w:val="00C8235D"/>
    <w:rsid w:val="00C865F1"/>
    <w:rsid w:val="00C90A95"/>
    <w:rsid w:val="00C94C3F"/>
    <w:rsid w:val="00CA1430"/>
    <w:rsid w:val="00CA1C8E"/>
    <w:rsid w:val="00CA3347"/>
    <w:rsid w:val="00CA53E0"/>
    <w:rsid w:val="00CB2CC2"/>
    <w:rsid w:val="00CB394F"/>
    <w:rsid w:val="00CC41E5"/>
    <w:rsid w:val="00CD099A"/>
    <w:rsid w:val="00CD77A0"/>
    <w:rsid w:val="00CE4758"/>
    <w:rsid w:val="00CF0881"/>
    <w:rsid w:val="00CF781A"/>
    <w:rsid w:val="00D043CC"/>
    <w:rsid w:val="00D06E3E"/>
    <w:rsid w:val="00D076AE"/>
    <w:rsid w:val="00D11002"/>
    <w:rsid w:val="00D11752"/>
    <w:rsid w:val="00D117FB"/>
    <w:rsid w:val="00D20A20"/>
    <w:rsid w:val="00D2681B"/>
    <w:rsid w:val="00D26976"/>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87599"/>
    <w:rsid w:val="00D94DF6"/>
    <w:rsid w:val="00D9710A"/>
    <w:rsid w:val="00DA61B2"/>
    <w:rsid w:val="00DB08D9"/>
    <w:rsid w:val="00DB7D71"/>
    <w:rsid w:val="00DC2B27"/>
    <w:rsid w:val="00DC71F1"/>
    <w:rsid w:val="00DD0512"/>
    <w:rsid w:val="00DD1821"/>
    <w:rsid w:val="00DD4B38"/>
    <w:rsid w:val="00DD6B0E"/>
    <w:rsid w:val="00DE097A"/>
    <w:rsid w:val="00DE431C"/>
    <w:rsid w:val="00DE7472"/>
    <w:rsid w:val="00DF0F17"/>
    <w:rsid w:val="00DF5D5D"/>
    <w:rsid w:val="00DF6749"/>
    <w:rsid w:val="00E06121"/>
    <w:rsid w:val="00E14F34"/>
    <w:rsid w:val="00E168A3"/>
    <w:rsid w:val="00E16F7D"/>
    <w:rsid w:val="00E17F24"/>
    <w:rsid w:val="00E22D7E"/>
    <w:rsid w:val="00E25A13"/>
    <w:rsid w:val="00E30C1C"/>
    <w:rsid w:val="00E337F0"/>
    <w:rsid w:val="00E338E8"/>
    <w:rsid w:val="00E371B4"/>
    <w:rsid w:val="00E4049C"/>
    <w:rsid w:val="00E43479"/>
    <w:rsid w:val="00E51B0C"/>
    <w:rsid w:val="00E51DED"/>
    <w:rsid w:val="00E53406"/>
    <w:rsid w:val="00E57F5C"/>
    <w:rsid w:val="00E60155"/>
    <w:rsid w:val="00E61863"/>
    <w:rsid w:val="00E62731"/>
    <w:rsid w:val="00E66652"/>
    <w:rsid w:val="00E67AC5"/>
    <w:rsid w:val="00E73BFF"/>
    <w:rsid w:val="00E74A17"/>
    <w:rsid w:val="00E81316"/>
    <w:rsid w:val="00E81D02"/>
    <w:rsid w:val="00E81FEE"/>
    <w:rsid w:val="00E94870"/>
    <w:rsid w:val="00E97A7F"/>
    <w:rsid w:val="00EA46BD"/>
    <w:rsid w:val="00EA510A"/>
    <w:rsid w:val="00EB012A"/>
    <w:rsid w:val="00EB51A6"/>
    <w:rsid w:val="00EC66D6"/>
    <w:rsid w:val="00ED10D2"/>
    <w:rsid w:val="00EE104F"/>
    <w:rsid w:val="00EE1586"/>
    <w:rsid w:val="00EE653E"/>
    <w:rsid w:val="00EF47C0"/>
    <w:rsid w:val="00F009F6"/>
    <w:rsid w:val="00F12848"/>
    <w:rsid w:val="00F12A8C"/>
    <w:rsid w:val="00F141CD"/>
    <w:rsid w:val="00F171E2"/>
    <w:rsid w:val="00F216F4"/>
    <w:rsid w:val="00F24067"/>
    <w:rsid w:val="00F2586A"/>
    <w:rsid w:val="00F32CE3"/>
    <w:rsid w:val="00F346C6"/>
    <w:rsid w:val="00F37A0F"/>
    <w:rsid w:val="00F44FF7"/>
    <w:rsid w:val="00F50C9E"/>
    <w:rsid w:val="00F51E1B"/>
    <w:rsid w:val="00F609C7"/>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4EEA"/>
    <w:rsid w:val="00FA5974"/>
    <w:rsid w:val="00FB300A"/>
    <w:rsid w:val="00FB35F8"/>
    <w:rsid w:val="00FB5217"/>
    <w:rsid w:val="00FC0CBC"/>
    <w:rsid w:val="00FC3EBE"/>
    <w:rsid w:val="00FC677B"/>
    <w:rsid w:val="00FD17CC"/>
    <w:rsid w:val="00FD321A"/>
    <w:rsid w:val="00FD539C"/>
    <w:rsid w:val="00FE1195"/>
    <w:rsid w:val="00FE45F4"/>
    <w:rsid w:val="00FE4A9E"/>
    <w:rsid w:val="00FE72DE"/>
    <w:rsid w:val="00FF2281"/>
    <w:rsid w:val="00FF3499"/>
    <w:rsid w:val="00FF6714"/>
    <w:rsid w:val="0B00C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8CF80AF"/>
  <w15:docId w15:val="{886B765D-C720-4625-8299-F42DCF3F66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link w:val="Titolo1"/>
    <w:rsid w:val="00131B8E"/>
    <w:rPr>
      <w:rFonts w:ascii="Cambria" w:hAnsi="Cambria" w:cs="Cambria"/>
      <w:b/>
      <w:bCs/>
      <w:kern w:val="32"/>
      <w:sz w:val="32"/>
      <w:szCs w:val="32"/>
      <w:lang w:val="en-US" w:eastAsia="ar-SA" w:bidi="ar-SA"/>
    </w:rPr>
  </w:style>
  <w:style w:type="character" w:styleId="Titolo2Carattere" w:customStyle="1">
    <w:name w:val="Titolo 2 Carattere"/>
    <w:link w:val="Titolo2"/>
    <w:semiHidden/>
    <w:rsid w:val="00131B8E"/>
    <w:rPr>
      <w:rFonts w:ascii="Cambria" w:hAnsi="Cambria" w:cs="Cambria"/>
      <w:b/>
      <w:bCs/>
      <w:i/>
      <w:iCs/>
      <w:sz w:val="28"/>
      <w:szCs w:val="28"/>
      <w:lang w:val="en-US" w:eastAsia="ar-SA" w:bidi="ar-SA"/>
    </w:rPr>
  </w:style>
  <w:style w:type="character" w:styleId="WW8Num6z0" w:customStyle="1">
    <w:name w:val="WW8Num6z0"/>
    <w:rsid w:val="00E61863"/>
    <w:rPr>
      <w:rFonts w:ascii="Symbol" w:hAnsi="Symbol"/>
    </w:rPr>
  </w:style>
  <w:style w:type="character" w:styleId="WW8Num6z1" w:customStyle="1">
    <w:name w:val="WW8Num6z1"/>
    <w:rsid w:val="00E61863"/>
    <w:rPr>
      <w:rFonts w:ascii="Courier New" w:hAnsi="Courier New"/>
    </w:rPr>
  </w:style>
  <w:style w:type="character" w:styleId="WW8Num6z5" w:customStyle="1">
    <w:name w:val="WW8Num6z5"/>
    <w:rsid w:val="00E61863"/>
    <w:rPr>
      <w:rFonts w:ascii="Wingdings" w:hAnsi="Wingdings"/>
    </w:rPr>
  </w:style>
  <w:style w:type="character" w:styleId="WW8Num9z0" w:customStyle="1">
    <w:name w:val="WW8Num9z0"/>
    <w:rsid w:val="00E61863"/>
    <w:rPr>
      <w:rFonts w:ascii="Arial" w:hAnsi="Arial"/>
      <w:b/>
    </w:rPr>
  </w:style>
  <w:style w:type="character" w:styleId="WW8Num9z1" w:customStyle="1">
    <w:name w:val="WW8Num9z1"/>
    <w:rsid w:val="00E61863"/>
  </w:style>
  <w:style w:type="character" w:styleId="WW8Num10z0" w:customStyle="1">
    <w:name w:val="WW8Num10z0"/>
    <w:rsid w:val="00E61863"/>
    <w:rPr>
      <w:rFonts w:ascii="Arial" w:hAnsi="Arial"/>
    </w:rPr>
  </w:style>
  <w:style w:type="character" w:styleId="WW8Num10z1" w:customStyle="1">
    <w:name w:val="WW8Num10z1"/>
    <w:rsid w:val="00E61863"/>
    <w:rPr>
      <w:rFonts w:ascii="Courier New" w:hAnsi="Courier New"/>
    </w:rPr>
  </w:style>
  <w:style w:type="character" w:styleId="WW8Num10z2" w:customStyle="1">
    <w:name w:val="WW8Num10z2"/>
    <w:rsid w:val="00E61863"/>
    <w:rPr>
      <w:rFonts w:ascii="Wingdings" w:hAnsi="Wingdings"/>
    </w:rPr>
  </w:style>
  <w:style w:type="character" w:styleId="WW8Num10z3" w:customStyle="1">
    <w:name w:val="WW8Num10z3"/>
    <w:rsid w:val="00E61863"/>
    <w:rPr>
      <w:rFonts w:ascii="Symbol" w:hAnsi="Symbol"/>
    </w:rPr>
  </w:style>
  <w:style w:type="character" w:styleId="WW8Num11z0" w:customStyle="1">
    <w:name w:val="WW8Num11z0"/>
    <w:rsid w:val="00E61863"/>
    <w:rPr>
      <w:rFonts w:ascii="Arial" w:hAnsi="Arial"/>
    </w:rPr>
  </w:style>
  <w:style w:type="character" w:styleId="WW8Num11z1" w:customStyle="1">
    <w:name w:val="WW8Num11z1"/>
    <w:rsid w:val="00E61863"/>
    <w:rPr>
      <w:rFonts w:ascii="Courier New" w:hAnsi="Courier New"/>
    </w:rPr>
  </w:style>
  <w:style w:type="character" w:styleId="WW8Num11z2" w:customStyle="1">
    <w:name w:val="WW8Num11z2"/>
    <w:rsid w:val="00E61863"/>
    <w:rPr>
      <w:rFonts w:ascii="Wingdings" w:hAnsi="Wingdings"/>
    </w:rPr>
  </w:style>
  <w:style w:type="character" w:styleId="WW8Num11z3" w:customStyle="1">
    <w:name w:val="WW8Num11z3"/>
    <w:rsid w:val="00E61863"/>
    <w:rPr>
      <w:rFonts w:ascii="Symbol" w:hAnsi="Symbol"/>
    </w:rPr>
  </w:style>
  <w:style w:type="character" w:styleId="WW8Num12z0" w:customStyle="1">
    <w:name w:val="WW8Num12z0"/>
    <w:rsid w:val="00E61863"/>
    <w:rPr>
      <w:rFonts w:ascii="Arial" w:hAnsi="Arial"/>
      <w:sz w:val="18"/>
    </w:rPr>
  </w:style>
  <w:style w:type="character" w:styleId="WW8Num13z1" w:customStyle="1">
    <w:name w:val="WW8Num13z1"/>
    <w:rsid w:val="00E61863"/>
    <w:rPr>
      <w:rFonts w:ascii="Symbol" w:hAnsi="Symbol"/>
    </w:rPr>
  </w:style>
  <w:style w:type="character" w:styleId="WW8Num13z2" w:customStyle="1">
    <w:name w:val="WW8Num13z2"/>
    <w:rsid w:val="00E61863"/>
    <w:rPr>
      <w:rFonts w:ascii="Wingdings" w:hAnsi="Wingdings"/>
    </w:rPr>
  </w:style>
  <w:style w:type="character" w:styleId="WW8Num13z4" w:customStyle="1">
    <w:name w:val="WW8Num13z4"/>
    <w:rsid w:val="00E61863"/>
    <w:rPr>
      <w:rFonts w:ascii="Courier New" w:hAnsi="Courier New"/>
    </w:rPr>
  </w:style>
  <w:style w:type="character" w:styleId="WW8Num14z1" w:customStyle="1">
    <w:name w:val="WW8Num14z1"/>
    <w:rsid w:val="00E61863"/>
    <w:rPr>
      <w:rFonts w:ascii="Courier New" w:hAnsi="Courier New"/>
    </w:rPr>
  </w:style>
  <w:style w:type="character" w:styleId="WW8Num14z2" w:customStyle="1">
    <w:name w:val="WW8Num14z2"/>
    <w:rsid w:val="00E61863"/>
    <w:rPr>
      <w:rFonts w:ascii="Wingdings" w:hAnsi="Wingdings"/>
    </w:rPr>
  </w:style>
  <w:style w:type="character" w:styleId="WW8Num14z3" w:customStyle="1">
    <w:name w:val="WW8Num14z3"/>
    <w:rsid w:val="00E61863"/>
    <w:rPr>
      <w:rFonts w:ascii="Symbol" w:hAnsi="Symbol"/>
    </w:rPr>
  </w:style>
  <w:style w:type="character" w:styleId="WW8Num15z0" w:customStyle="1">
    <w:name w:val="WW8Num15z0"/>
    <w:rsid w:val="00E61863"/>
    <w:rPr>
      <w:rFonts w:ascii="Arial" w:hAnsi="Arial"/>
    </w:rPr>
  </w:style>
  <w:style w:type="character" w:styleId="WW8Num15z1" w:customStyle="1">
    <w:name w:val="WW8Num15z1"/>
    <w:rsid w:val="00E61863"/>
    <w:rPr>
      <w:rFonts w:ascii="Courier New" w:hAnsi="Courier New"/>
    </w:rPr>
  </w:style>
  <w:style w:type="character" w:styleId="WW8Num15z2" w:customStyle="1">
    <w:name w:val="WW8Num15z2"/>
    <w:rsid w:val="00E61863"/>
    <w:rPr>
      <w:rFonts w:ascii="Wingdings" w:hAnsi="Wingdings"/>
    </w:rPr>
  </w:style>
  <w:style w:type="character" w:styleId="WW8Num15z3" w:customStyle="1">
    <w:name w:val="WW8Num15z3"/>
    <w:rsid w:val="00E61863"/>
    <w:rPr>
      <w:rFonts w:ascii="Symbol" w:hAnsi="Symbol"/>
    </w:rPr>
  </w:style>
  <w:style w:type="character" w:styleId="WW8Num16z0" w:customStyle="1">
    <w:name w:val="WW8Num16z0"/>
    <w:rsid w:val="00E61863"/>
    <w:rPr>
      <w:rFonts w:ascii="Symbol" w:hAnsi="Symbol"/>
    </w:rPr>
  </w:style>
  <w:style w:type="character" w:styleId="WW8Num16z1" w:customStyle="1">
    <w:name w:val="WW8Num16z1"/>
    <w:rsid w:val="00E61863"/>
    <w:rPr>
      <w:rFonts w:ascii="Courier New" w:hAnsi="Courier New"/>
    </w:rPr>
  </w:style>
  <w:style w:type="character" w:styleId="WW8Num16z2" w:customStyle="1">
    <w:name w:val="WW8Num16z2"/>
    <w:rsid w:val="00E61863"/>
    <w:rPr>
      <w:rFonts w:ascii="Wingdings" w:hAnsi="Wingdings"/>
    </w:rPr>
  </w:style>
  <w:style w:type="character" w:styleId="WW8Num17z0" w:customStyle="1">
    <w:name w:val="WW8Num17z0"/>
    <w:rsid w:val="00E61863"/>
    <w:rPr>
      <w:rFonts w:ascii="Symbol" w:hAnsi="Symbol"/>
    </w:rPr>
  </w:style>
  <w:style w:type="character" w:styleId="WW8Num17z1" w:customStyle="1">
    <w:name w:val="WW8Num17z1"/>
    <w:rsid w:val="00E61863"/>
    <w:rPr>
      <w:rFonts w:ascii="Courier New" w:hAnsi="Courier New"/>
    </w:rPr>
  </w:style>
  <w:style w:type="character" w:styleId="WW8Num17z2" w:customStyle="1">
    <w:name w:val="WW8Num17z2"/>
    <w:rsid w:val="00E61863"/>
    <w:rPr>
      <w:rFonts w:ascii="Wingdings" w:hAnsi="Wingdings"/>
    </w:rPr>
  </w:style>
  <w:style w:type="character" w:styleId="WW8Num18z0" w:customStyle="1">
    <w:name w:val="WW8Num18z0"/>
    <w:rsid w:val="00E61863"/>
  </w:style>
  <w:style w:type="character" w:styleId="WW8Num20z0" w:customStyle="1">
    <w:name w:val="WW8Num20z0"/>
    <w:rsid w:val="00E61863"/>
    <w:rPr>
      <w:rFonts w:ascii="Times New Roman" w:hAnsi="Times New Roman"/>
    </w:rPr>
  </w:style>
  <w:style w:type="character" w:styleId="WW8Num21z0" w:customStyle="1">
    <w:name w:val="WW8Num21z0"/>
    <w:rsid w:val="00E61863"/>
  </w:style>
  <w:style w:type="character" w:styleId="WW8Num22z0" w:customStyle="1">
    <w:name w:val="WW8Num22z0"/>
    <w:rsid w:val="00E61863"/>
    <w:rPr>
      <w:rFonts w:ascii="Symbol" w:hAnsi="Symbol"/>
    </w:rPr>
  </w:style>
  <w:style w:type="character" w:styleId="WW8Num22z1" w:customStyle="1">
    <w:name w:val="WW8Num22z1"/>
    <w:rsid w:val="00E61863"/>
    <w:rPr>
      <w:rFonts w:ascii="Courier New" w:hAnsi="Courier New"/>
    </w:rPr>
  </w:style>
  <w:style w:type="character" w:styleId="WW8Num22z2" w:customStyle="1">
    <w:name w:val="WW8Num22z2"/>
    <w:rsid w:val="00E61863"/>
    <w:rPr>
      <w:rFonts w:ascii="Wingdings" w:hAnsi="Wingdings"/>
    </w:rPr>
  </w:style>
  <w:style w:type="character" w:styleId="WW8Num23z0" w:customStyle="1">
    <w:name w:val="WW8Num23z0"/>
    <w:rsid w:val="00E61863"/>
    <w:rPr>
      <w:rFonts w:ascii="Symbol" w:hAnsi="Symbol"/>
    </w:rPr>
  </w:style>
  <w:style w:type="character" w:styleId="WW8Num23z1" w:customStyle="1">
    <w:name w:val="WW8Num23z1"/>
    <w:rsid w:val="00E61863"/>
    <w:rPr>
      <w:rFonts w:ascii="Courier New" w:hAnsi="Courier New"/>
    </w:rPr>
  </w:style>
  <w:style w:type="character" w:styleId="WW8Num23z2" w:customStyle="1">
    <w:name w:val="WW8Num23z2"/>
    <w:rsid w:val="00E61863"/>
    <w:rPr>
      <w:rFonts w:ascii="Wingdings" w:hAnsi="Wingdings"/>
    </w:rPr>
  </w:style>
  <w:style w:type="character" w:styleId="WW8Num24z0" w:customStyle="1">
    <w:name w:val="WW8Num24z0"/>
    <w:rsid w:val="00E61863"/>
    <w:rPr>
      <w:rFonts w:ascii="Times New Roman" w:hAnsi="Times New Roman"/>
    </w:rPr>
  </w:style>
  <w:style w:type="character" w:styleId="WW8Num25z0" w:customStyle="1">
    <w:name w:val="WW8Num25z0"/>
    <w:rsid w:val="00E61863"/>
    <w:rPr>
      <w:color w:val="000000"/>
      <w:sz w:val="16"/>
    </w:rPr>
  </w:style>
  <w:style w:type="character" w:styleId="WW8Num26z0" w:customStyle="1">
    <w:name w:val="WW8Num26z0"/>
    <w:rsid w:val="00E61863"/>
    <w:rPr>
      <w:rFonts w:ascii="Arial" w:hAnsi="Arial"/>
      <w:b/>
    </w:rPr>
  </w:style>
  <w:style w:type="character" w:styleId="WW8Num26z1" w:customStyle="1">
    <w:name w:val="WW8Num26z1"/>
    <w:rsid w:val="00E61863"/>
  </w:style>
  <w:style w:type="character" w:styleId="WW8Num28z0" w:customStyle="1">
    <w:name w:val="WW8Num28z0"/>
    <w:rsid w:val="00E61863"/>
  </w:style>
  <w:style w:type="character" w:styleId="WW8Num28z1" w:customStyle="1">
    <w:name w:val="WW8Num28z1"/>
    <w:rsid w:val="00E61863"/>
    <w:rPr>
      <w:rFonts w:ascii="Symbol" w:hAnsi="Symbol"/>
    </w:rPr>
  </w:style>
  <w:style w:type="character" w:styleId="WW8Num28z3" w:customStyle="1">
    <w:name w:val="WW8Num28z3"/>
    <w:rsid w:val="00E61863"/>
    <w:rPr>
      <w:rFonts w:ascii="Times New Roman" w:hAnsi="Times New Roman"/>
    </w:rPr>
  </w:style>
  <w:style w:type="character" w:styleId="WW8Num29z0" w:customStyle="1">
    <w:name w:val="WW8Num29z0"/>
    <w:rsid w:val="00E61863"/>
    <w:rPr>
      <w:rFonts w:ascii="Times New Roman" w:hAnsi="Times New Roman"/>
    </w:rPr>
  </w:style>
  <w:style w:type="character" w:styleId="WW8Num30z0" w:customStyle="1">
    <w:name w:val="WW8Num30z0"/>
    <w:rsid w:val="00E61863"/>
    <w:rPr>
      <w:rFonts w:ascii="Arial" w:hAnsi="Arial"/>
      <w:position w:val="0"/>
      <w:sz w:val="20"/>
      <w:vertAlign w:val="baseline"/>
    </w:rPr>
  </w:style>
  <w:style w:type="character" w:styleId="WW8Num31z0" w:customStyle="1">
    <w:name w:val="WW8Num31z0"/>
    <w:rsid w:val="00E61863"/>
    <w:rPr>
      <w:rFonts w:ascii="Arial" w:hAnsi="Arial"/>
    </w:rPr>
  </w:style>
  <w:style w:type="character" w:styleId="WW8Num31z1" w:customStyle="1">
    <w:name w:val="WW8Num31z1"/>
    <w:rsid w:val="00E61863"/>
    <w:rPr>
      <w:rFonts w:ascii="Courier New" w:hAnsi="Courier New"/>
    </w:rPr>
  </w:style>
  <w:style w:type="character" w:styleId="WW8Num31z2" w:customStyle="1">
    <w:name w:val="WW8Num31z2"/>
    <w:rsid w:val="00E61863"/>
    <w:rPr>
      <w:rFonts w:ascii="Wingdings" w:hAnsi="Wingdings"/>
    </w:rPr>
  </w:style>
  <w:style w:type="character" w:styleId="WW8Num31z3" w:customStyle="1">
    <w:name w:val="WW8Num31z3"/>
    <w:rsid w:val="00E61863"/>
    <w:rPr>
      <w:rFonts w:ascii="Symbol" w:hAnsi="Symbol"/>
    </w:rPr>
  </w:style>
  <w:style w:type="character" w:styleId="WW8Num33z0" w:customStyle="1">
    <w:name w:val="WW8Num33z0"/>
    <w:rsid w:val="00E61863"/>
    <w:rPr>
      <w:rFonts w:ascii="Wingdings 2" w:hAnsi="Wingdings 2"/>
    </w:rPr>
  </w:style>
  <w:style w:type="character" w:styleId="WW8Num33z1" w:customStyle="1">
    <w:name w:val="WW8Num33z1"/>
    <w:rsid w:val="00E61863"/>
    <w:rPr>
      <w:rFonts w:ascii="Courier New" w:hAnsi="Courier New"/>
    </w:rPr>
  </w:style>
  <w:style w:type="character" w:styleId="WW8Num33z2" w:customStyle="1">
    <w:name w:val="WW8Num33z2"/>
    <w:rsid w:val="00E61863"/>
    <w:rPr>
      <w:rFonts w:ascii="Wingdings" w:hAnsi="Wingdings"/>
    </w:rPr>
  </w:style>
  <w:style w:type="character" w:styleId="WW8Num33z3" w:customStyle="1">
    <w:name w:val="WW8Num33z3"/>
    <w:rsid w:val="00E61863"/>
    <w:rPr>
      <w:rFonts w:ascii="Symbol" w:hAnsi="Symbol"/>
    </w:rPr>
  </w:style>
  <w:style w:type="character" w:styleId="WW8Num34z0" w:customStyle="1">
    <w:name w:val="WW8Num34z0"/>
    <w:rsid w:val="00E61863"/>
    <w:rPr>
      <w:rFonts w:ascii="Trebuchet MS" w:hAnsi="Trebuchet MS"/>
    </w:rPr>
  </w:style>
  <w:style w:type="character" w:styleId="WW8Num36z0" w:customStyle="1">
    <w:name w:val="WW8Num36z0"/>
    <w:rsid w:val="00E61863"/>
    <w:rPr>
      <w:rFonts w:ascii="Arial" w:hAnsi="Arial"/>
    </w:rPr>
  </w:style>
  <w:style w:type="character" w:styleId="WW8Num36z1" w:customStyle="1">
    <w:name w:val="WW8Num36z1"/>
    <w:rsid w:val="00E61863"/>
    <w:rPr>
      <w:rFonts w:ascii="Courier New" w:hAnsi="Courier New"/>
    </w:rPr>
  </w:style>
  <w:style w:type="character" w:styleId="WW8Num36z2" w:customStyle="1">
    <w:name w:val="WW8Num36z2"/>
    <w:rsid w:val="00E61863"/>
    <w:rPr>
      <w:rFonts w:ascii="Wingdings" w:hAnsi="Wingdings"/>
    </w:rPr>
  </w:style>
  <w:style w:type="character" w:styleId="WW8Num36z3" w:customStyle="1">
    <w:name w:val="WW8Num36z3"/>
    <w:rsid w:val="00E61863"/>
    <w:rPr>
      <w:rFonts w:ascii="Symbol" w:hAnsi="Symbol"/>
    </w:rPr>
  </w:style>
  <w:style w:type="character" w:styleId="WW8Num37z0" w:customStyle="1">
    <w:name w:val="WW8Num37z0"/>
    <w:rsid w:val="00E61863"/>
    <w:rPr>
      <w:sz w:val="18"/>
    </w:rPr>
  </w:style>
  <w:style w:type="character" w:styleId="WW8Num38z0" w:customStyle="1">
    <w:name w:val="WW8Num38z0"/>
    <w:rsid w:val="00E61863"/>
  </w:style>
  <w:style w:type="character" w:styleId="WW8Num40z0" w:customStyle="1">
    <w:name w:val="WW8Num40z0"/>
    <w:rsid w:val="00E61863"/>
    <w:rPr>
      <w:rFonts w:ascii="Symbol" w:hAnsi="Symbol"/>
      <w:sz w:val="20"/>
    </w:rPr>
  </w:style>
  <w:style w:type="character" w:styleId="WW8Num41z0" w:customStyle="1">
    <w:name w:val="WW8Num41z0"/>
    <w:rsid w:val="00E61863"/>
    <w:rPr>
      <w:rFonts w:ascii="Wingdings 2" w:hAnsi="Wingdings 2"/>
    </w:rPr>
  </w:style>
  <w:style w:type="character" w:styleId="WW8Num41z1" w:customStyle="1">
    <w:name w:val="WW8Num41z1"/>
    <w:rsid w:val="00E61863"/>
    <w:rPr>
      <w:rFonts w:ascii="Courier New" w:hAnsi="Courier New"/>
    </w:rPr>
  </w:style>
  <w:style w:type="character" w:styleId="WW8Num41z2" w:customStyle="1">
    <w:name w:val="WW8Num41z2"/>
    <w:rsid w:val="00E61863"/>
    <w:rPr>
      <w:rFonts w:ascii="Wingdings" w:hAnsi="Wingdings"/>
    </w:rPr>
  </w:style>
  <w:style w:type="character" w:styleId="WW8Num41z3" w:customStyle="1">
    <w:name w:val="WW8Num41z3"/>
    <w:rsid w:val="00E61863"/>
    <w:rPr>
      <w:rFonts w:ascii="Symbol" w:hAnsi="Symbol"/>
    </w:rPr>
  </w:style>
  <w:style w:type="character" w:styleId="WW8Num43z0" w:customStyle="1">
    <w:name w:val="WW8Num43z0"/>
    <w:rsid w:val="00E61863"/>
    <w:rPr>
      <w:rFonts w:ascii="Arial" w:hAnsi="Arial"/>
      <w:sz w:val="18"/>
    </w:rPr>
  </w:style>
  <w:style w:type="character" w:styleId="WW8Num44z0" w:customStyle="1">
    <w:name w:val="WW8Num44z0"/>
    <w:rsid w:val="00E61863"/>
    <w:rPr>
      <w:rFonts w:ascii="Arial" w:hAnsi="Arial"/>
      <w:b/>
    </w:rPr>
  </w:style>
  <w:style w:type="character" w:styleId="WW8Num44z1" w:customStyle="1">
    <w:name w:val="WW8Num44z1"/>
    <w:rsid w:val="00E61863"/>
  </w:style>
  <w:style w:type="character" w:styleId="WW8NumSt2z0" w:customStyle="1">
    <w:name w:val="WW8NumSt2z0"/>
    <w:rsid w:val="00E61863"/>
    <w:rPr>
      <w:rFonts w:ascii="Symbol" w:hAnsi="Symbol"/>
    </w:rPr>
  </w:style>
  <w:style w:type="character" w:styleId="Caratterepredefinitoparagrafo1" w:customStyle="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styleId="Carattere" w:customStyle="1">
    <w:name w:val="Carattere"/>
    <w:rsid w:val="00E61863"/>
    <w:rPr>
      <w:rFonts w:ascii="Arial" w:hAnsi="Arial" w:cs="Arial"/>
      <w:lang w:val="it-IT" w:eastAsia="ar-SA" w:bidi="ar-SA"/>
    </w:rPr>
  </w:style>
  <w:style w:type="character" w:styleId="Caratteredellanota" w:customStyle="1">
    <w:name w:val="Carattere della nota"/>
    <w:rsid w:val="00E61863"/>
    <w:rPr>
      <w:rFonts w:cs="Times New Roman"/>
      <w:vertAlign w:val="superscript"/>
    </w:rPr>
  </w:style>
  <w:style w:type="character" w:styleId="fnotelabel" w:customStyle="1">
    <w:name w:val="fnotelabel"/>
    <w:rsid w:val="00E61863"/>
    <w:rPr>
      <w:rFonts w:cs="Times New Roman"/>
    </w:rPr>
  </w:style>
  <w:style w:type="character" w:styleId="linkneltesto" w:customStyle="1">
    <w:name w:val="link_nel_testo"/>
    <w:rsid w:val="00E61863"/>
    <w:rPr>
      <w:rFonts w:cs="Times New Roman"/>
    </w:rPr>
  </w:style>
  <w:style w:type="character" w:styleId="Enfasigrassetto">
    <w:name w:val="Strong"/>
    <w:qFormat/>
    <w:rsid w:val="00E61863"/>
    <w:rPr>
      <w:rFonts w:cs="Times New Roman"/>
      <w:b/>
      <w:bCs/>
    </w:rPr>
  </w:style>
  <w:style w:type="character" w:styleId="Rimandocommento1" w:customStyle="1">
    <w:name w:val="Rimando commento1"/>
    <w:rsid w:val="00E61863"/>
    <w:rPr>
      <w:rFonts w:cs="Times New Roman"/>
      <w:sz w:val="16"/>
      <w:szCs w:val="16"/>
    </w:rPr>
  </w:style>
  <w:style w:type="character" w:styleId="Caratterenotadichiusura" w:customStyle="1">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styleId="Intestazione1" w:customStyl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styleId="CorpotestoCarattere" w:customStyle="1">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styleId="Didascalia1" w:customStyle="1">
    <w:name w:val="Didascalia1"/>
    <w:basedOn w:val="Normale"/>
    <w:rsid w:val="00E61863"/>
    <w:pPr>
      <w:suppressLineNumbers/>
      <w:spacing w:before="120" w:after="120"/>
    </w:pPr>
    <w:rPr>
      <w:i/>
      <w:iCs/>
      <w:sz w:val="24"/>
      <w:szCs w:val="24"/>
    </w:rPr>
  </w:style>
  <w:style w:type="paragraph" w:styleId="Indice" w:customStyle="1">
    <w:name w:val="Indice"/>
    <w:basedOn w:val="Normale"/>
    <w:rsid w:val="00E61863"/>
    <w:pPr>
      <w:suppressLineNumbers/>
    </w:pPr>
  </w:style>
  <w:style w:type="paragraph" w:styleId="Char1CarattereCharCarattereCharCarattereChar" w:customStyle="1">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styleId="IntestazioneCarattere" w:customStyle="1">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styleId="PidipaginaCarattere" w:customStyle="1">
    <w:name w:val="Piè di pagina Carattere"/>
    <w:link w:val="Pidipagina"/>
    <w:semiHidden/>
    <w:rsid w:val="00131B8E"/>
    <w:rPr>
      <w:rFonts w:ascii="Arial" w:hAnsi="Arial" w:cs="Arial"/>
      <w:sz w:val="20"/>
      <w:szCs w:val="20"/>
      <w:lang w:val="en-US" w:eastAsia="ar-SA" w:bidi="ar-SA"/>
    </w:rPr>
  </w:style>
  <w:style w:type="paragraph" w:styleId="DeutscherText" w:customStyle="1">
    <w:name w:val="Deutscher Text"/>
    <w:basedOn w:val="Normale"/>
    <w:rsid w:val="00E61863"/>
    <w:pPr>
      <w:spacing w:line="240" w:lineRule="exact"/>
      <w:jc w:val="both"/>
    </w:pPr>
  </w:style>
  <w:style w:type="paragraph" w:styleId="Testoitaliano" w:customStyle="1">
    <w:name w:val="Testo italiano"/>
    <w:basedOn w:val="Normale"/>
    <w:rsid w:val="00E61863"/>
    <w:pPr>
      <w:spacing w:line="240" w:lineRule="exact"/>
      <w:jc w:val="both"/>
    </w:pPr>
    <w:rPr>
      <w:lang w:val="it-IT"/>
    </w:rPr>
  </w:style>
  <w:style w:type="paragraph" w:styleId="Oggettodellalettera" w:customStyle="1">
    <w:name w:val="Oggetto della lettera"/>
    <w:basedOn w:val="Normale"/>
    <w:rsid w:val="00E61863"/>
    <w:pPr>
      <w:spacing w:line="240" w:lineRule="exact"/>
      <w:jc w:val="both"/>
    </w:pPr>
    <w:rPr>
      <w:b/>
      <w:bCs/>
      <w:lang w:val="it-IT"/>
    </w:rPr>
  </w:style>
  <w:style w:type="paragraph" w:styleId="ProtNr" w:customStyle="1">
    <w:name w:val="Prot. Nr."/>
    <w:basedOn w:val="Normale"/>
    <w:rsid w:val="00E61863"/>
    <w:pPr>
      <w:spacing w:line="200" w:lineRule="exact"/>
    </w:pPr>
    <w:rPr>
      <w:sz w:val="16"/>
      <w:szCs w:val="16"/>
    </w:rPr>
  </w:style>
  <w:style w:type="paragraph" w:styleId="ThemadesSchreibens" w:customStyle="1">
    <w:name w:val="Thema des Schreibens"/>
    <w:basedOn w:val="Normale"/>
    <w:rsid w:val="00E61863"/>
    <w:pPr>
      <w:spacing w:line="240" w:lineRule="exact"/>
      <w:jc w:val="both"/>
    </w:pPr>
    <w:rPr>
      <w:b/>
      <w:bCs/>
    </w:rPr>
  </w:style>
  <w:style w:type="paragraph" w:styleId="DatumOrtDataluogo" w:customStyle="1">
    <w:name w:val="Datum (Ort) / Data (luogo)"/>
    <w:basedOn w:val="Normale"/>
    <w:rsid w:val="00E61863"/>
    <w:pPr>
      <w:spacing w:line="220" w:lineRule="exact"/>
    </w:pPr>
    <w:rPr>
      <w:sz w:val="16"/>
      <w:szCs w:val="16"/>
    </w:rPr>
  </w:style>
  <w:style w:type="paragraph" w:styleId="NameNomeBearbeitetvonredattoda" w:customStyle="1">
    <w:name w:val="Name / Nome (Bearbeitet von / redatto da)"/>
    <w:basedOn w:val="Normale"/>
    <w:rsid w:val="00E61863"/>
    <w:pPr>
      <w:spacing w:line="200" w:lineRule="exact"/>
    </w:pPr>
    <w:rPr>
      <w:sz w:val="18"/>
      <w:szCs w:val="18"/>
    </w:rPr>
  </w:style>
  <w:style w:type="paragraph" w:styleId="TelBearbeitetvonredattoda" w:customStyle="1">
    <w:name w:val="Tel. (Bearbeitet von / redatto da)"/>
    <w:basedOn w:val="Normale"/>
    <w:rsid w:val="00E61863"/>
    <w:pPr>
      <w:spacing w:line="200" w:lineRule="exact"/>
    </w:pPr>
    <w:rPr>
      <w:sz w:val="16"/>
      <w:szCs w:val="16"/>
    </w:rPr>
  </w:style>
  <w:style w:type="paragraph" w:styleId="E-MailBearbeitetvonredattoda" w:customStyle="1">
    <w:name w:val="E-Mail (Bearbeitet von / redatto da)"/>
    <w:basedOn w:val="Normale"/>
    <w:rsid w:val="00E61863"/>
    <w:pPr>
      <w:spacing w:line="200" w:lineRule="exact"/>
    </w:pPr>
    <w:rPr>
      <w:sz w:val="16"/>
      <w:szCs w:val="16"/>
    </w:rPr>
  </w:style>
  <w:style w:type="paragraph" w:styleId="ZurKenntnisPerconoscenza" w:customStyle="1">
    <w:name w:val="Zur Kenntnis / Per conoscenza"/>
    <w:basedOn w:val="Normale"/>
    <w:rsid w:val="00E61863"/>
    <w:pPr>
      <w:spacing w:line="200" w:lineRule="exact"/>
    </w:pPr>
    <w:rPr>
      <w:sz w:val="16"/>
      <w:szCs w:val="16"/>
    </w:rPr>
  </w:style>
  <w:style w:type="paragraph" w:styleId="VersandformundAdresseDescrizionedispedizioneedindirizzo" w:customStyle="1">
    <w:name w:val="Versandform und Adresse / Descrizione di spedizione ed indirizzo"/>
    <w:basedOn w:val="Normale"/>
    <w:rsid w:val="00E61863"/>
    <w:pPr>
      <w:spacing w:line="240" w:lineRule="exact"/>
    </w:pPr>
  </w:style>
  <w:style w:type="paragraph" w:styleId="NameNachnameNomeCognome" w:customStyle="1">
    <w:name w:val="Name Nachname / Nome Cognome"/>
    <w:basedOn w:val="Normale"/>
    <w:rsid w:val="00E61863"/>
    <w:pPr>
      <w:spacing w:line="240" w:lineRule="exact"/>
      <w:jc w:val="center"/>
    </w:pPr>
  </w:style>
  <w:style w:type="paragraph" w:styleId="NameNachname" w:customStyle="1">
    <w:name w:val="Name Nachname"/>
    <w:basedOn w:val="Normale"/>
    <w:rsid w:val="00E61863"/>
    <w:pPr>
      <w:spacing w:line="240" w:lineRule="exact"/>
      <w:jc w:val="right"/>
    </w:pPr>
    <w:rPr>
      <w:lang w:val="de-DE"/>
    </w:rPr>
  </w:style>
  <w:style w:type="paragraph" w:styleId="sche3" w:customStyle="1">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styleId="RientrocorpodeltestoCarattere" w:customStyle="1">
    <w:name w:val="Rientro corpo del testo Carattere"/>
    <w:link w:val="Rientrocorpodeltesto"/>
    <w:semiHidden/>
    <w:rsid w:val="00131B8E"/>
    <w:rPr>
      <w:rFonts w:ascii="Arial" w:hAnsi="Arial" w:cs="Arial"/>
      <w:sz w:val="20"/>
      <w:szCs w:val="20"/>
      <w:lang w:val="en-US" w:eastAsia="ar-SA" w:bidi="ar-SA"/>
    </w:rPr>
  </w:style>
  <w:style w:type="paragraph" w:styleId="Rientrocorpodeltesto31" w:customStyle="1">
    <w:name w:val="Rientro corpo del testo 31"/>
    <w:basedOn w:val="Normale"/>
    <w:rsid w:val="00E61863"/>
    <w:pPr>
      <w:spacing w:after="120"/>
      <w:ind w:left="283"/>
    </w:pPr>
    <w:rPr>
      <w:sz w:val="16"/>
      <w:szCs w:val="16"/>
    </w:rPr>
  </w:style>
  <w:style w:type="paragraph" w:styleId="Rientrocorpodeltesto21" w:customStyle="1">
    <w:name w:val="Rientro corpo del testo 21"/>
    <w:basedOn w:val="Normale"/>
    <w:rsid w:val="00E61863"/>
    <w:pPr>
      <w:spacing w:after="120" w:line="480" w:lineRule="auto"/>
      <w:ind w:left="283"/>
    </w:pPr>
  </w:style>
  <w:style w:type="paragraph" w:styleId="sche22" w:customStyle="1">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styleId="TestonotaapidipaginaCarattere" w:customStyle="1">
    <w:name w:val="Testo nota a piè di pagina Carattere"/>
    <w:link w:val="Testonotaapidipagina"/>
    <w:semiHidden/>
    <w:rsid w:val="00131B8E"/>
    <w:rPr>
      <w:rFonts w:ascii="Arial" w:hAnsi="Arial" w:cs="Arial"/>
      <w:sz w:val="20"/>
      <w:szCs w:val="20"/>
      <w:lang w:val="en-US" w:eastAsia="ar-SA" w:bidi="ar-SA"/>
    </w:rPr>
  </w:style>
  <w:style w:type="paragraph" w:styleId="Stile1" w:customStyle="1">
    <w:name w:val="Stile1"/>
    <w:basedOn w:val="Normale"/>
    <w:rsid w:val="00E61863"/>
    <w:pPr>
      <w:widowControl w:val="0"/>
      <w:jc w:val="both"/>
    </w:pPr>
    <w:rPr>
      <w:rFonts w:ascii="Times New Roman" w:hAnsi="Times New Roman" w:cs="Times New Roman"/>
      <w:sz w:val="24"/>
      <w:szCs w:val="24"/>
      <w:lang w:val="de-DE"/>
    </w:rPr>
  </w:style>
  <w:style w:type="paragraph" w:styleId="sche30" w:customStyle="1">
    <w:name w:val="sche3"/>
    <w:basedOn w:val="Normale"/>
    <w:rsid w:val="00E61863"/>
    <w:pPr>
      <w:spacing w:before="100" w:after="100"/>
    </w:pPr>
    <w:rPr>
      <w:rFonts w:ascii="Times New Roman" w:hAnsi="Times New Roman" w:cs="Times New Roman"/>
      <w:sz w:val="24"/>
      <w:szCs w:val="24"/>
      <w:lang w:val="it-IT"/>
    </w:rPr>
  </w:style>
  <w:style w:type="paragraph" w:styleId="Char8CarattereCharCarattereCharCarattereChar1CarattereCharCarattere" w:customStyle="1">
    <w:name w:val="Char8 Carattere Char Carattere Char Carattere Char1 Carattere Char Carattere"/>
    <w:basedOn w:val="Normale"/>
    <w:rsid w:val="00E61863"/>
    <w:pPr>
      <w:spacing w:after="160" w:line="240" w:lineRule="exact"/>
    </w:pPr>
    <w:rPr>
      <w:rFonts w:ascii="Tahoma" w:hAnsi="Tahoma" w:cs="Tahoma"/>
    </w:rPr>
  </w:style>
  <w:style w:type="paragraph" w:styleId="Carattere1" w:customStyle="1">
    <w:name w:val="Carattere1"/>
    <w:basedOn w:val="Normale"/>
    <w:rsid w:val="00E61863"/>
    <w:pPr>
      <w:spacing w:after="160" w:line="240" w:lineRule="exact"/>
    </w:pPr>
    <w:rPr>
      <w:rFonts w:ascii="Tahoma" w:hAnsi="Tahoma" w:cs="Tahoma"/>
    </w:rPr>
  </w:style>
  <w:style w:type="paragraph" w:styleId="Char1CarattereCharCarattereCharCarattereChar1CarattereChar" w:customStyle="1">
    <w:name w:val="Char1 Carattere Char Carattere Char Carattere Char1 Carattere Char"/>
    <w:basedOn w:val="Normale"/>
    <w:rsid w:val="00E61863"/>
    <w:pPr>
      <w:spacing w:after="160" w:line="240" w:lineRule="exact"/>
    </w:pPr>
    <w:rPr>
      <w:rFonts w:ascii="Tahoma" w:hAnsi="Tahoma" w:cs="Tahoma"/>
    </w:rPr>
  </w:style>
  <w:style w:type="paragraph" w:styleId="Testocommento1" w:customStyle="1">
    <w:name w:val="Testo commento1"/>
    <w:basedOn w:val="Normale"/>
    <w:rsid w:val="00E61863"/>
  </w:style>
  <w:style w:type="paragraph" w:styleId="Testocommento">
    <w:name w:val="annotation text"/>
    <w:basedOn w:val="Normale"/>
    <w:link w:val="TestocommentoCarattere"/>
    <w:rsid w:val="00131B8E"/>
  </w:style>
  <w:style w:type="character" w:styleId="TestocommentoCarattere" w:customStyle="1">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styleId="SoggettocommentoCarattere" w:customStyle="1">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styleId="TestofumettoCarattere" w:customStyle="1">
    <w:name w:val="Testo fumetto Carattere"/>
    <w:link w:val="Testofumetto"/>
    <w:semiHidden/>
    <w:rsid w:val="00131B8E"/>
    <w:rPr>
      <w:rFonts w:cs="Times New Roman"/>
      <w:sz w:val="2"/>
      <w:szCs w:val="2"/>
      <w:lang w:val="en-US" w:eastAsia="ar-SA" w:bidi="ar-SA"/>
    </w:rPr>
  </w:style>
  <w:style w:type="paragraph" w:styleId="Char1" w:customStyle="1">
    <w:name w:val="Char1"/>
    <w:basedOn w:val="Normale"/>
    <w:rsid w:val="00E61863"/>
    <w:pPr>
      <w:spacing w:after="160" w:line="240" w:lineRule="exact"/>
    </w:pPr>
    <w:rPr>
      <w:rFonts w:ascii="Tahoma" w:hAnsi="Tahoma" w:cs="Tahoma"/>
    </w:rPr>
  </w:style>
  <w:style w:type="paragraph" w:styleId="Char1CarattereChar1Carattere" w:customStyle="1">
    <w:name w:val="Char1 Carattere Char1 Carattere"/>
    <w:basedOn w:val="Normale"/>
    <w:rsid w:val="00E61863"/>
    <w:pPr>
      <w:spacing w:after="160" w:line="240" w:lineRule="exact"/>
    </w:pPr>
    <w:rPr>
      <w:rFonts w:ascii="Tahoma" w:hAnsi="Tahoma" w:cs="Tahoma"/>
    </w:rPr>
  </w:style>
  <w:style w:type="paragraph" w:styleId="CharCarattereCharCarattere" w:customStyle="1">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styleId="TestonotadichiusuraCarattere" w:customStyle="1">
    <w:name w:val="Testo nota di chiusura Carattere"/>
    <w:link w:val="Testonotadichiusura"/>
    <w:semiHidden/>
    <w:rsid w:val="00131B8E"/>
    <w:rPr>
      <w:rFonts w:ascii="Arial" w:hAnsi="Arial" w:cs="Arial"/>
      <w:sz w:val="20"/>
      <w:szCs w:val="20"/>
      <w:lang w:val="en-US" w:eastAsia="ar-SA" w:bidi="ar-SA"/>
    </w:rPr>
  </w:style>
  <w:style w:type="paragraph" w:styleId="Contenutotabella" w:customStyle="1">
    <w:name w:val="Contenuto tabella"/>
    <w:basedOn w:val="Normale"/>
    <w:rsid w:val="00E61863"/>
    <w:pPr>
      <w:suppressLineNumbers/>
    </w:pPr>
  </w:style>
  <w:style w:type="paragraph" w:styleId="Intestazionetabella" w:customStyle="1">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styleId="linkneltesto1" w:customStyle="1">
    <w:name w:val="link_nel_testo1"/>
    <w:rsid w:val="00B8522D"/>
    <w:rPr>
      <w:rFonts w:ascii="Verdana" w:hAnsi="Verdana" w:cs="Verdana"/>
      <w:i/>
      <w:iCs/>
      <w:sz w:val="10"/>
      <w:szCs w:val="10"/>
      <w:bdr w:val="single" w:color="CCCCCC" w:sz="2" w:space="0" w:frame="1"/>
    </w:rPr>
  </w:style>
  <w:style w:type="paragraph" w:styleId="provvr01" w:customStyle="1">
    <w:name w:val="provv_r01"/>
    <w:basedOn w:val="Normale"/>
    <w:rsid w:val="00B8522D"/>
    <w:pPr>
      <w:pBdr>
        <w:top w:val="single" w:color="CCCCCC" w:sz="2" w:space="0"/>
        <w:left w:val="single" w:color="CCCCCC" w:sz="2" w:space="0"/>
        <w:bottom w:val="single" w:color="CCCCCC" w:sz="2" w:space="0"/>
        <w:right w:val="single" w:color="CCCCCC" w:sz="2" w:space="0"/>
      </w:pBdr>
      <w:suppressAutoHyphens w:val="0"/>
      <w:spacing w:before="100" w:beforeAutospacing="1" w:after="100" w:afterAutospacing="1"/>
      <w:jc w:val="both"/>
    </w:pPr>
    <w:rPr>
      <w:rFonts w:ascii="Verdana" w:hAnsi="Verdana" w:cs="Verdana"/>
      <w:sz w:val="10"/>
      <w:szCs w:val="10"/>
      <w:lang w:val="it-IT" w:eastAsia="it-IT"/>
    </w:rPr>
  </w:style>
  <w:style w:type="paragraph" w:styleId="Char1CarattereCharCarattereCharCarattereCharCarattereChar" w:customStyle="1">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styleId="sche300" w:customStyle="1">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styleId="CarattereCarattere9ZchnZchnCarattereCarattere" w:customStyle="1">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styleId="Char8CarattereCharCarattereCharCarattereCharCarattereCharCarattereChar" w:customStyle="1">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styleId="Char1Carattere" w:customStyle="1">
    <w:name w:val="Char1 Carattere"/>
    <w:semiHidden/>
    <w:rsid w:val="00F84F82"/>
    <w:rPr>
      <w:lang w:val="it-IT" w:eastAsia="it-IT" w:bidi="ar-SA"/>
    </w:rPr>
  </w:style>
  <w:style w:type="character" w:styleId="Carattere4" w:customStyle="1">
    <w:name w:val="Carattere4"/>
    <w:semiHidden/>
    <w:rsid w:val="00594F7D"/>
    <w:rPr>
      <w:sz w:val="24"/>
      <w:szCs w:val="24"/>
      <w:lang w:val="it-IT" w:eastAsia="it-IT" w:bidi="ar-SA"/>
    </w:rPr>
  </w:style>
  <w:style w:type="table" w:styleId="Grigliatabella">
    <w:name w:val="Table Grid"/>
    <w:basedOn w:val="Tabellanormale"/>
    <w:rsid w:val="004B2F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styleId="CarattereCarattere3" w:customStyle="1">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 w:type="paragraph" w:styleId="Revisione">
    <w:name w:val="Revision"/>
    <w:hidden/>
    <w:uiPriority w:val="99"/>
    <w:semiHidden/>
    <w:rsid w:val="00192D93"/>
    <w:rPr>
      <w:rFonts w:ascii="Arial" w:hAnsi="Arial" w:cs="Arial"/>
      <w:lang w:val="en-US" w:eastAsia="ar-SA"/>
    </w:rPr>
  </w:style>
  <w:style w:type="paragraph" w:styleId="Nessunaspaziatura">
    <w:name w:val="No Spacing"/>
    <w:uiPriority w:val="1"/>
    <w:qFormat/>
    <w:rsid w:val="000E6F25"/>
    <w:rPr>
      <w:rFonts w:ascii="Verdana"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dpo@pec.brennercom.net" TargetMode="External"/><Relationship Id="rId2" Type="http://schemas.openxmlformats.org/officeDocument/2006/relationships/customXml" Target="../customXml/item2.xml"/><Relationship Id="rId16" Type="http://schemas.openxmlformats.org/officeDocument/2006/relationships/hyperlink" Target="mailto:sasabz@sasa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andi-altoadige.i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mministrazione\Acquisti\APPALTI\Pulizie\13_Modelli\468723_01_Allegato_A1_simple_SUA-SF_29.09.20_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12D62BED91EB4B8316F8D671BA96AF" ma:contentTypeVersion="6" ma:contentTypeDescription="Create a new document." ma:contentTypeScope="" ma:versionID="637cace77e7f964fb3c39dae0c05d3b9">
  <xsd:schema xmlns:xsd="http://www.w3.org/2001/XMLSchema" xmlns:xs="http://www.w3.org/2001/XMLSchema" xmlns:p="http://schemas.microsoft.com/office/2006/metadata/properties" xmlns:ns2="46b76b9a-4c4f-4488-a702-e74c86ab5104" xmlns:ns3="771ea87d-6c40-43c9-ae6a-3274e230fb75" targetNamespace="http://schemas.microsoft.com/office/2006/metadata/properties" ma:root="true" ma:fieldsID="b51d13f0366ab9fdbbd9793995bbae0d" ns2:_="" ns3:_="">
    <xsd:import namespace="46b76b9a-4c4f-4488-a702-e74c86ab5104"/>
    <xsd:import namespace="771ea87d-6c40-43c9-ae6a-3274e230f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76b9a-4c4f-4488-a702-e74c86ab5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ea87d-6c40-43c9-ae6a-3274e230fb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CEBE8-1686-49AD-8550-99BC1737732E}">
  <ds:schemaRefs>
    <ds:schemaRef ds:uri="http://schemas.microsoft.com/sharepoint/v3/contenttype/forms"/>
  </ds:schemaRefs>
</ds:datastoreItem>
</file>

<file path=customXml/itemProps2.xml><?xml version="1.0" encoding="utf-8"?>
<ds:datastoreItem xmlns:ds="http://schemas.openxmlformats.org/officeDocument/2006/customXml" ds:itemID="{8E5F2EA3-96FB-4395-B85B-9C2CDBE4F85E}">
  <ds:schemaRefs>
    <ds:schemaRef ds:uri="http://schemas.openxmlformats.org/officeDocument/2006/bibliography"/>
  </ds:schemaRefs>
</ds:datastoreItem>
</file>

<file path=customXml/itemProps3.xml><?xml version="1.0" encoding="utf-8"?>
<ds:datastoreItem xmlns:ds="http://schemas.openxmlformats.org/officeDocument/2006/customXml" ds:itemID="{47419B75-C866-49DE-8642-104FC88D06AC}">
  <ds:schemaRefs>
    <ds:schemaRef ds:uri="http://schemas.microsoft.com/office/2006/documentManagement/types"/>
    <ds:schemaRef ds:uri="http://schemas.microsoft.com/office/infopath/2007/PartnerControls"/>
    <ds:schemaRef ds:uri="771ea87d-6c40-43c9-ae6a-3274e230fb75"/>
    <ds:schemaRef ds:uri="http://www.w3.org/XML/1998/namespace"/>
    <ds:schemaRef ds:uri="http://purl.org/dc/dcmitype/"/>
    <ds:schemaRef ds:uri="http://purl.org/dc/terms/"/>
    <ds:schemaRef ds:uri="http://purl.org/dc/elements/1.1/"/>
    <ds:schemaRef ds:uri="http://schemas.openxmlformats.org/package/2006/metadata/core-properties"/>
    <ds:schemaRef ds:uri="46b76b9a-4c4f-4488-a702-e74c86ab5104"/>
    <ds:schemaRef ds:uri="http://schemas.microsoft.com/office/2006/metadata/properties"/>
  </ds:schemaRefs>
</ds:datastoreItem>
</file>

<file path=customXml/itemProps4.xml><?xml version="1.0" encoding="utf-8"?>
<ds:datastoreItem xmlns:ds="http://schemas.openxmlformats.org/officeDocument/2006/customXml" ds:itemID="{0AD77981-F3BF-45CA-BD02-249343CD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76b9a-4c4f-4488-a702-e74c86ab5104"/>
    <ds:schemaRef ds:uri="771ea87d-6c40-43c9-ae6a-3274e230f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468723_01_Allegato_A1_simple_SUA-SF_29.09.20_SITO</ap:Template>
  <ap:Application>Microsoft Office Word</ap:Application>
  <ap:DocSecurity>4</ap:DocSecurity>
  <ap:ScaleCrop>false</ap:ScaleCrop>
  <ap:Company>prov.bz</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“Allegato A1”</dc:title>
  <dc:creator>Claudia Tosi</dc:creator>
  <lastModifiedBy>Claudia Tosi</lastModifiedBy>
  <revision>3</revision>
  <lastPrinted>2019-12-09T07:52:00.0000000Z</lastPrinted>
  <dcterms:created xsi:type="dcterms:W3CDTF">2020-11-17T10:17:00.0000000Z</dcterms:created>
  <dcterms:modified xsi:type="dcterms:W3CDTF">2020-11-18T11:04:10.6859263Z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0x0101007012D62BED91EB4B8316F8D671BA96AF</vt:lpwstr>
  </property>
</Properties>
</file>