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B37E1"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637D8F" w14:paraId="6AAC36A8"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6B6B66F6" w14:textId="77777777" w:rsidR="002333CF" w:rsidRDefault="002333CF" w:rsidP="00DC2B27">
            <w:pPr>
              <w:pStyle w:val="Rientrocorpodeltesto21"/>
              <w:spacing w:after="0" w:line="360" w:lineRule="auto"/>
              <w:ind w:left="1440" w:hanging="1440"/>
              <w:jc w:val="center"/>
              <w:rPr>
                <w:b/>
                <w:bCs/>
                <w:lang w:val="it-IT"/>
              </w:rPr>
            </w:pPr>
          </w:p>
          <w:p w14:paraId="1259DC5D" w14:textId="77777777"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Pr="00D117FB">
              <w:rPr>
                <w:rStyle w:val="Rimandonotadichiusura"/>
                <w:rFonts w:cs="Arial"/>
                <w:b/>
                <w:bCs/>
                <w:lang w:val="it-IT"/>
              </w:rPr>
              <w:endnoteReference w:id="1"/>
            </w:r>
            <w:r w:rsidR="000A58DF" w:rsidRPr="00D117FB">
              <w:rPr>
                <w:b/>
                <w:bCs/>
                <w:lang w:val="it-IT"/>
              </w:rPr>
              <w:t xml:space="preserve"> </w:t>
            </w:r>
          </w:p>
          <w:p w14:paraId="1C678BF7" w14:textId="77777777" w:rsidR="009A17F5" w:rsidRPr="00D117FB" w:rsidRDefault="004509B5" w:rsidP="00DC2B27">
            <w:pPr>
              <w:pStyle w:val="Rientrocorpodeltesto21"/>
              <w:spacing w:after="0" w:line="360" w:lineRule="auto"/>
              <w:ind w:left="1440" w:hanging="1440"/>
              <w:jc w:val="center"/>
              <w:rPr>
                <w:b/>
                <w:bCs/>
                <w:lang w:val="it-IT"/>
              </w:rPr>
            </w:pPr>
            <w:r w:rsidRPr="00D117FB">
              <w:rPr>
                <w:b/>
                <w:bCs/>
                <w:lang w:val="it-IT"/>
              </w:rPr>
              <w:t>Dichiarazioni</w:t>
            </w:r>
          </w:p>
          <w:p w14:paraId="4B7154B4" w14:textId="77777777" w:rsidR="009A17F5" w:rsidRPr="00D117FB" w:rsidRDefault="009A17F5" w:rsidP="00DC2B27">
            <w:pPr>
              <w:pStyle w:val="Rientrocorpodeltesto21"/>
              <w:spacing w:after="0" w:line="360" w:lineRule="auto"/>
              <w:ind w:left="1440" w:hanging="1440"/>
              <w:jc w:val="center"/>
              <w:rPr>
                <w:b/>
                <w:bCs/>
                <w:lang w:val="it-IT"/>
              </w:rPr>
            </w:pPr>
          </w:p>
          <w:p w14:paraId="55CB4C4A" w14:textId="77777777" w:rsidR="009A17F5" w:rsidRPr="00D117FB" w:rsidRDefault="009A17F5" w:rsidP="00DC2B27">
            <w:pPr>
              <w:pStyle w:val="Rientrocorpodeltesto31"/>
              <w:spacing w:after="0" w:line="360" w:lineRule="auto"/>
              <w:ind w:left="5"/>
              <w:jc w:val="both"/>
              <w:rPr>
                <w:b/>
                <w:bCs/>
                <w:i/>
                <w:sz w:val="18"/>
                <w:szCs w:val="18"/>
                <w:lang w:val="it-IT"/>
              </w:rPr>
            </w:pPr>
            <w:r w:rsidRPr="00D117FB">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733A96FC" w14:textId="77777777" w:rsidR="009A17F5" w:rsidRPr="00D117FB" w:rsidRDefault="009A17F5" w:rsidP="00DC2B27">
            <w:pPr>
              <w:pStyle w:val="Rientrocorpodeltesto31"/>
              <w:spacing w:after="0" w:line="360" w:lineRule="auto"/>
              <w:ind w:left="0" w:firstLine="283"/>
              <w:jc w:val="both"/>
              <w:rPr>
                <w:b/>
                <w:bCs/>
                <w:sz w:val="18"/>
                <w:szCs w:val="18"/>
                <w:lang w:val="it-IT"/>
              </w:rPr>
            </w:pPr>
          </w:p>
          <w:p w14:paraId="29BF352A" w14:textId="25B8E645" w:rsidR="009A17F5" w:rsidRPr="0070479F" w:rsidRDefault="009A17F5" w:rsidP="00DC2B27">
            <w:pPr>
              <w:pStyle w:val="Rientrocorpodeltesto31"/>
              <w:spacing w:after="0" w:line="360" w:lineRule="auto"/>
              <w:jc w:val="both"/>
              <w:rPr>
                <w:b/>
                <w:bCs/>
                <w:sz w:val="18"/>
                <w:szCs w:val="18"/>
                <w:lang w:val="it-IT"/>
              </w:rPr>
            </w:pPr>
            <w:r w:rsidRPr="0070479F">
              <w:rPr>
                <w:b/>
                <w:bCs/>
                <w:sz w:val="18"/>
                <w:szCs w:val="18"/>
                <w:lang w:val="it-IT"/>
              </w:rPr>
              <w:t xml:space="preserve">Codice GARA: </w:t>
            </w:r>
            <w:r w:rsidR="00160A25" w:rsidRPr="0070479F">
              <w:rPr>
                <w:b/>
                <w:bCs/>
                <w:sz w:val="18"/>
                <w:szCs w:val="18"/>
                <w:lang w:val="it-IT"/>
              </w:rPr>
              <w:t>AOV/SUA-SF 025/2020</w:t>
            </w:r>
          </w:p>
          <w:p w14:paraId="27674A3A" w14:textId="6C6AD780" w:rsidR="009A17F5" w:rsidRPr="0070479F" w:rsidRDefault="009A17F5" w:rsidP="00DC2B27">
            <w:pPr>
              <w:pStyle w:val="Rientrocorpodeltesto31"/>
              <w:spacing w:after="0" w:line="360" w:lineRule="auto"/>
              <w:jc w:val="both"/>
              <w:rPr>
                <w:b/>
                <w:bCs/>
                <w:sz w:val="18"/>
                <w:szCs w:val="18"/>
                <w:lang w:val="it-IT"/>
              </w:rPr>
            </w:pPr>
            <w:r w:rsidRPr="0070479F">
              <w:rPr>
                <w:b/>
                <w:bCs/>
                <w:sz w:val="18"/>
                <w:szCs w:val="18"/>
                <w:lang w:val="it-IT"/>
              </w:rPr>
              <w:t xml:space="preserve">Codice CIG: </w:t>
            </w:r>
            <w:r w:rsidR="00160A25" w:rsidRPr="0070479F">
              <w:rPr>
                <w:b/>
                <w:bCs/>
                <w:sz w:val="18"/>
                <w:szCs w:val="18"/>
                <w:lang w:val="it-IT"/>
              </w:rPr>
              <w:t>8553562EA5</w:t>
            </w:r>
          </w:p>
          <w:p w14:paraId="40974EDD" w14:textId="77777777" w:rsidR="009A17F5" w:rsidRPr="0070479F" w:rsidRDefault="009A17F5" w:rsidP="00DC2B27">
            <w:pPr>
              <w:pStyle w:val="Rientrocorpodeltesto31"/>
              <w:spacing w:after="0" w:line="360" w:lineRule="auto"/>
              <w:jc w:val="both"/>
              <w:rPr>
                <w:sz w:val="18"/>
                <w:szCs w:val="18"/>
                <w:lang w:val="it-IT"/>
              </w:rPr>
            </w:pPr>
            <w:r w:rsidRPr="0070479F">
              <w:rPr>
                <w:b/>
                <w:bCs/>
                <w:sz w:val="18"/>
                <w:szCs w:val="18"/>
                <w:lang w:val="it-IT"/>
              </w:rPr>
              <w:t xml:space="preserve">Codice CUP: </w:t>
            </w:r>
            <w:r w:rsidR="00182403" w:rsidRPr="0070479F">
              <w:rPr>
                <w:b/>
                <w:sz w:val="18"/>
                <w:szCs w:val="18"/>
                <w:lang w:val="it-IT" w:eastAsia="en-US"/>
              </w:rPr>
              <w:t>B43B97000000003</w:t>
            </w:r>
          </w:p>
          <w:p w14:paraId="07B94C2E" w14:textId="77777777" w:rsidR="009A17F5" w:rsidRPr="00D117FB" w:rsidRDefault="009A17F5" w:rsidP="00DC2B27">
            <w:pPr>
              <w:pStyle w:val="sche22"/>
              <w:spacing w:line="360" w:lineRule="auto"/>
              <w:rPr>
                <w:rFonts w:ascii="Arial" w:hAnsi="Arial" w:cs="Arial"/>
                <w:sz w:val="18"/>
                <w:szCs w:val="18"/>
                <w:lang w:val="it-IT"/>
              </w:rPr>
            </w:pPr>
          </w:p>
        </w:tc>
      </w:tr>
    </w:tbl>
    <w:p w14:paraId="6BB9C2D7"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50749CF4"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4B61761"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78ABBCCD"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6F76F922"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42408683" w14:textId="77777777" w:rsidR="009A17F5" w:rsidRPr="0072234D" w:rsidRDefault="009A17F5" w:rsidP="009A17F5">
      <w:pPr>
        <w:pStyle w:val="sche22"/>
        <w:spacing w:line="360" w:lineRule="auto"/>
        <w:jc w:val="both"/>
        <w:rPr>
          <w:rFonts w:ascii="Arial" w:hAnsi="Arial" w:cs="Arial"/>
          <w:sz w:val="18"/>
          <w:szCs w:val="18"/>
          <w:lang w:val="it-IT"/>
        </w:rPr>
      </w:pPr>
    </w:p>
    <w:p w14:paraId="40751E7D"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681F8583" w14:textId="77777777" w:rsidR="009A17F5" w:rsidRPr="0072234D" w:rsidRDefault="009A17F5" w:rsidP="009A17F5">
      <w:pPr>
        <w:pStyle w:val="Stile1"/>
        <w:spacing w:line="360" w:lineRule="auto"/>
        <w:rPr>
          <w:rFonts w:ascii="Arial" w:hAnsi="Arial" w:cs="Arial"/>
          <w:sz w:val="18"/>
          <w:szCs w:val="18"/>
          <w:lang w:val="it-IT"/>
        </w:rPr>
      </w:pPr>
    </w:p>
    <w:p w14:paraId="1C51E635"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0CF93D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14:paraId="50AB8FA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0B1EF8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53DDD7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164E6A8"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26F1941F"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1CCC41F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30BF00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C0539E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F8C281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E9EE6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F6B407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095737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2"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r w:rsidRPr="0072234D">
        <w:rPr>
          <w:sz w:val="18"/>
          <w:szCs w:val="18"/>
          <w:lang w:val="it-IT"/>
        </w:rPr>
        <w:t>;</w:t>
      </w:r>
    </w:p>
    <w:p w14:paraId="107B92D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3"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6FBD308C"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47FC6105" w14:textId="77777777" w:rsidR="009A17F5" w:rsidRPr="0072234D" w:rsidRDefault="009A17F5" w:rsidP="009A17F5">
      <w:pPr>
        <w:pStyle w:val="sche22"/>
        <w:spacing w:line="360" w:lineRule="auto"/>
        <w:jc w:val="both"/>
        <w:rPr>
          <w:rFonts w:ascii="Arial" w:hAnsi="Arial" w:cs="Arial"/>
          <w:sz w:val="18"/>
          <w:szCs w:val="18"/>
          <w:lang w:val="it-IT"/>
        </w:rPr>
      </w:pPr>
    </w:p>
    <w:p w14:paraId="3822E7E4"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2E26DEF6" w14:textId="77777777" w:rsidR="009A17F5" w:rsidRPr="0072234D" w:rsidRDefault="009A17F5" w:rsidP="009A17F5">
      <w:pPr>
        <w:pStyle w:val="sche3"/>
        <w:spacing w:line="360" w:lineRule="auto"/>
        <w:jc w:val="center"/>
        <w:rPr>
          <w:b/>
          <w:bCs/>
          <w:sz w:val="18"/>
          <w:szCs w:val="18"/>
          <w:lang w:val="it-IT"/>
        </w:rPr>
      </w:pPr>
    </w:p>
    <w:p w14:paraId="244441A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14:paraId="6996BB84" w14:textId="77777777" w:rsidR="009A17F5" w:rsidRPr="0072234D" w:rsidRDefault="009A17F5" w:rsidP="009A17F5">
      <w:pPr>
        <w:spacing w:line="360" w:lineRule="auto"/>
        <w:jc w:val="both"/>
        <w:rPr>
          <w:strike/>
          <w:sz w:val="18"/>
          <w:szCs w:val="18"/>
          <w:lang w:val="it-IT"/>
        </w:rPr>
      </w:pPr>
    </w:p>
    <w:p w14:paraId="56A4A4B9"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5502B05"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6F8F222D"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611EFD80" w14:textId="77777777" w:rsidR="009A17F5" w:rsidRPr="0072234D" w:rsidRDefault="009A17F5" w:rsidP="009A17F5">
      <w:pPr>
        <w:pStyle w:val="sche22"/>
        <w:spacing w:line="360" w:lineRule="auto"/>
        <w:jc w:val="both"/>
        <w:rPr>
          <w:rFonts w:ascii="Arial" w:hAnsi="Arial" w:cs="Arial"/>
          <w:b/>
          <w:bCs/>
          <w:sz w:val="18"/>
          <w:szCs w:val="18"/>
          <w:lang w:val="it-IT"/>
        </w:rPr>
      </w:pPr>
    </w:p>
    <w:p w14:paraId="7CEFF9BA"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1D4C59CC"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151D9917" w14:textId="77777777" w:rsidR="009A17F5" w:rsidRPr="0072234D" w:rsidRDefault="009A17F5" w:rsidP="009A17F5">
      <w:pPr>
        <w:pStyle w:val="sche3"/>
        <w:tabs>
          <w:tab w:val="left" w:pos="1079"/>
        </w:tabs>
        <w:spacing w:line="360" w:lineRule="auto"/>
        <w:ind w:left="539" w:hanging="255"/>
        <w:rPr>
          <w:sz w:val="18"/>
          <w:szCs w:val="18"/>
          <w:lang w:val="it-IT"/>
        </w:rPr>
      </w:pPr>
      <w:bookmarkStart w:id="4" w:name="Controllo1"/>
    </w:p>
    <w:p w14:paraId="2B86C0C1"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4"/>
    </w:p>
    <w:bookmarkStart w:id="5" w:name="Controllo2"/>
    <w:bookmarkStart w:id="6" w:name="Controllo132"/>
    <w:p w14:paraId="6B9D64D5"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5"/>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7" w:name="Controllo3"/>
    <w:p w14:paraId="10322C7A"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FE109C7"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2740FFBF" w14:textId="77777777" w:rsidR="009A17F5" w:rsidRPr="0072234D" w:rsidRDefault="009A17F5" w:rsidP="009A17F5">
      <w:pPr>
        <w:spacing w:line="360" w:lineRule="auto"/>
        <w:jc w:val="both"/>
        <w:rPr>
          <w:sz w:val="18"/>
          <w:szCs w:val="18"/>
          <w:lang w:val="it-IT"/>
        </w:rPr>
      </w:pPr>
    </w:p>
    <w:p w14:paraId="039FFDF5"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8"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2BDE62FE"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637D8F" w14:paraId="6DEDBA82" w14:textId="77777777" w:rsidTr="007F1118">
        <w:tc>
          <w:tcPr>
            <w:tcW w:w="9747" w:type="dxa"/>
            <w:shd w:val="clear" w:color="auto" w:fill="auto"/>
          </w:tcPr>
          <w:p w14:paraId="0D886C97" w14:textId="77777777" w:rsidR="000A58DF" w:rsidRPr="005B7DFF" w:rsidRDefault="000A58DF" w:rsidP="007F1118">
            <w:pPr>
              <w:pStyle w:val="sche3"/>
              <w:spacing w:line="360" w:lineRule="auto"/>
              <w:rPr>
                <w:b/>
                <w:bCs/>
                <w:iCs/>
                <w:sz w:val="18"/>
                <w:szCs w:val="18"/>
                <w:lang w:val="it-IT"/>
              </w:rPr>
            </w:pPr>
            <w:bookmarkStart w:id="9"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45BA86D1"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1FD2CEFA"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55B187F"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2C7AB82"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0B7F4F" w14:textId="77777777" w:rsidR="000A58DF" w:rsidRPr="005B7DFF" w:rsidRDefault="000A58DF" w:rsidP="007F1118">
            <w:pPr>
              <w:spacing w:line="360" w:lineRule="auto"/>
              <w:jc w:val="both"/>
              <w:rPr>
                <w:sz w:val="18"/>
                <w:szCs w:val="18"/>
                <w:lang w:val="it-IT"/>
              </w:rPr>
            </w:pPr>
          </w:p>
          <w:p w14:paraId="311FAE7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77446D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2CDD1D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CF85514"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DE496EC" w14:textId="77777777" w:rsidR="000A58DF" w:rsidRPr="005B7DFF" w:rsidRDefault="000A58DF" w:rsidP="000A58DF">
            <w:pPr>
              <w:spacing w:line="360" w:lineRule="auto"/>
              <w:jc w:val="both"/>
              <w:rPr>
                <w:sz w:val="18"/>
                <w:szCs w:val="18"/>
                <w:lang w:val="it-IT"/>
              </w:rPr>
            </w:pPr>
          </w:p>
          <w:p w14:paraId="457EDC33"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ED26785"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8DA2EB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53FBED5"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988D7BB" w14:textId="77777777" w:rsidR="000A58DF" w:rsidRPr="005B7DFF" w:rsidRDefault="000A58DF" w:rsidP="000A58DF">
            <w:pPr>
              <w:spacing w:line="360" w:lineRule="auto"/>
              <w:ind w:left="709"/>
              <w:jc w:val="both"/>
              <w:rPr>
                <w:sz w:val="18"/>
                <w:szCs w:val="18"/>
                <w:lang w:val="it-IT"/>
              </w:rPr>
            </w:pPr>
          </w:p>
          <w:p w14:paraId="51C8FF6B"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6FB8796"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A8D458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B23E0A"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902DD3A" w14:textId="77777777" w:rsidR="000A58DF" w:rsidRPr="0011377D" w:rsidRDefault="000A58DF" w:rsidP="007F1118">
            <w:pPr>
              <w:spacing w:line="360" w:lineRule="auto"/>
              <w:jc w:val="both"/>
              <w:rPr>
                <w:sz w:val="18"/>
                <w:szCs w:val="18"/>
                <w:lang w:val="it-IT"/>
              </w:rPr>
            </w:pPr>
          </w:p>
        </w:tc>
      </w:tr>
      <w:bookmarkEnd w:id="8"/>
      <w:bookmarkEnd w:id="9"/>
    </w:tbl>
    <w:p w14:paraId="5418EF28" w14:textId="77777777"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637D8F" w14:paraId="4EAB86C5" w14:textId="77777777" w:rsidTr="00C817A0">
        <w:tc>
          <w:tcPr>
            <w:tcW w:w="9747" w:type="dxa"/>
            <w:shd w:val="clear" w:color="auto" w:fill="auto"/>
          </w:tcPr>
          <w:p w14:paraId="5B9BBAF4" w14:textId="77777777" w:rsidR="00DB08D9" w:rsidRPr="00C50D5A" w:rsidRDefault="00DB08D9" w:rsidP="00C817A0">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14:paraId="0060124A" w14:textId="77777777" w:rsidR="00DB08D9" w:rsidRPr="00C50D5A" w:rsidRDefault="00DB08D9" w:rsidP="00C817A0">
            <w:pPr>
              <w:pStyle w:val="sche3"/>
              <w:spacing w:line="360" w:lineRule="auto"/>
              <w:rPr>
                <w:b/>
                <w:bCs/>
                <w:iCs/>
                <w:sz w:val="18"/>
                <w:szCs w:val="18"/>
                <w:lang w:val="it-IT"/>
              </w:rPr>
            </w:pPr>
          </w:p>
          <w:p w14:paraId="00AA46BA"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14:paraId="1F67F6A3"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26D7B61"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6D23252E"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8565A1B" w14:textId="77777777" w:rsidR="00DB08D9" w:rsidRPr="00C50D5A" w:rsidRDefault="00DB08D9" w:rsidP="00C817A0">
            <w:pPr>
              <w:spacing w:line="360" w:lineRule="auto"/>
              <w:jc w:val="both"/>
              <w:rPr>
                <w:sz w:val="18"/>
                <w:szCs w:val="18"/>
                <w:lang w:val="it-IT"/>
              </w:rPr>
            </w:pPr>
          </w:p>
          <w:p w14:paraId="23CBBC84"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5A0BCD6C"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11D48E4A"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2636F7F"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5BB920F8" w14:textId="77777777" w:rsidR="00DB08D9" w:rsidRPr="00C50D5A" w:rsidRDefault="00DB08D9" w:rsidP="00C817A0">
            <w:pPr>
              <w:spacing w:line="360" w:lineRule="auto"/>
              <w:jc w:val="both"/>
              <w:rPr>
                <w:sz w:val="18"/>
                <w:szCs w:val="18"/>
                <w:lang w:val="it-IT"/>
              </w:rPr>
            </w:pPr>
          </w:p>
          <w:p w14:paraId="6832AF05" w14:textId="77777777" w:rsidR="00DB08D9" w:rsidRPr="00C50D5A" w:rsidRDefault="00DB08D9" w:rsidP="00C817A0">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7B71465A"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3A4EE58"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958855B"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400B04D" w14:textId="77777777" w:rsidR="00DB08D9" w:rsidRPr="00C50D5A" w:rsidRDefault="00DB08D9" w:rsidP="00C817A0">
            <w:pPr>
              <w:spacing w:line="360" w:lineRule="auto"/>
              <w:ind w:left="709"/>
              <w:jc w:val="both"/>
              <w:rPr>
                <w:sz w:val="18"/>
                <w:szCs w:val="18"/>
                <w:lang w:val="it-IT"/>
              </w:rPr>
            </w:pPr>
          </w:p>
          <w:p w14:paraId="6978554F" w14:textId="77777777" w:rsidR="00DB08D9" w:rsidRPr="00C50D5A" w:rsidRDefault="00DB08D9" w:rsidP="00C817A0">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486DA1A6"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0DF3100"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D67A2B7" w14:textId="77777777" w:rsidR="00DB08D9" w:rsidRPr="00C50D5A" w:rsidRDefault="00DB08D9" w:rsidP="00C817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0BDA3EE5" w14:textId="77777777" w:rsidR="00DB08D9" w:rsidRPr="00C50D5A" w:rsidRDefault="00DB08D9" w:rsidP="00C817A0">
            <w:pPr>
              <w:spacing w:line="360" w:lineRule="auto"/>
              <w:jc w:val="both"/>
              <w:rPr>
                <w:sz w:val="18"/>
                <w:szCs w:val="18"/>
                <w:lang w:val="it-IT"/>
              </w:rPr>
            </w:pPr>
          </w:p>
        </w:tc>
      </w:tr>
    </w:tbl>
    <w:p w14:paraId="255E1A85" w14:textId="77777777" w:rsidR="00DB08D9" w:rsidRDefault="00DB08D9" w:rsidP="005D78AD">
      <w:pPr>
        <w:pStyle w:val="sche3"/>
        <w:spacing w:line="360" w:lineRule="auto"/>
        <w:rPr>
          <w:bCs/>
          <w:iCs/>
          <w:strike/>
          <w:sz w:val="18"/>
          <w:szCs w:val="18"/>
          <w:lang w:val="it-IT"/>
        </w:rPr>
      </w:pPr>
    </w:p>
    <w:p w14:paraId="262C29D3" w14:textId="77777777" w:rsidR="00DB08D9" w:rsidRPr="000A58DF" w:rsidRDefault="00DB08D9" w:rsidP="005D78AD">
      <w:pPr>
        <w:pStyle w:val="sche3"/>
        <w:spacing w:line="360" w:lineRule="auto"/>
        <w:rPr>
          <w:bCs/>
          <w:iCs/>
          <w:strike/>
          <w:sz w:val="18"/>
          <w:szCs w:val="18"/>
          <w:lang w:val="it-IT"/>
        </w:rPr>
      </w:pPr>
    </w:p>
    <w:p w14:paraId="074D3E66" w14:textId="77777777" w:rsidR="009A17F5" w:rsidRPr="0072234D" w:rsidRDefault="009A17F5" w:rsidP="009A17F5">
      <w:pPr>
        <w:pStyle w:val="sche3"/>
        <w:autoSpaceDE/>
        <w:spacing w:line="360" w:lineRule="auto"/>
        <w:jc w:val="center"/>
        <w:rPr>
          <w:b/>
          <w:bCs/>
          <w:sz w:val="18"/>
          <w:szCs w:val="18"/>
          <w:lang w:val="it-IT"/>
        </w:rPr>
      </w:pPr>
      <w:bookmarkStart w:id="10" w:name="Kontrollk%C3%A4stchen1"/>
      <w:bookmarkEnd w:id="10"/>
    </w:p>
    <w:p w14:paraId="395F921E"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2275522E" w14:textId="77777777" w:rsidR="009A17F5" w:rsidRPr="0072234D" w:rsidRDefault="009A17F5" w:rsidP="009A17F5">
      <w:pPr>
        <w:pStyle w:val="sche3"/>
        <w:autoSpaceDE/>
        <w:spacing w:line="360" w:lineRule="auto"/>
        <w:ind w:left="546" w:hanging="262"/>
        <w:rPr>
          <w:bCs/>
          <w:sz w:val="18"/>
          <w:szCs w:val="18"/>
          <w:lang w:val="it-IT"/>
        </w:rPr>
      </w:pPr>
    </w:p>
    <w:p w14:paraId="09DE7AEB"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371E326F" w14:textId="77777777" w:rsidR="009A17F5" w:rsidRPr="0072234D" w:rsidRDefault="009A17F5" w:rsidP="009A17F5">
      <w:pPr>
        <w:pStyle w:val="sche3"/>
        <w:autoSpaceDE/>
        <w:spacing w:line="360" w:lineRule="auto"/>
        <w:ind w:left="546" w:hanging="262"/>
        <w:rPr>
          <w:sz w:val="18"/>
          <w:szCs w:val="18"/>
          <w:lang w:val="it-IT"/>
        </w:rPr>
      </w:pPr>
    </w:p>
    <w:p w14:paraId="1C81947C"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1" w:name="Controllo135"/>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11"/>
      <w:r w:rsidRPr="0072234D">
        <w:rPr>
          <w:sz w:val="18"/>
          <w:szCs w:val="18"/>
          <w:lang w:val="it-IT"/>
        </w:rPr>
        <w:tab/>
      </w:r>
      <w:r w:rsidRPr="0072234D">
        <w:rPr>
          <w:b/>
          <w:sz w:val="18"/>
          <w:szCs w:val="18"/>
          <w:lang w:val="it-IT"/>
        </w:rPr>
        <w:t>impresa singola</w:t>
      </w:r>
    </w:p>
    <w:p w14:paraId="322A0974"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11B967A8"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637D8F" w14:paraId="697280B7" w14:textId="77777777" w:rsidTr="000A58DF">
        <w:trPr>
          <w:trHeight w:val="403"/>
        </w:trPr>
        <w:tc>
          <w:tcPr>
            <w:tcW w:w="4644" w:type="dxa"/>
            <w:shd w:val="clear" w:color="auto" w:fill="auto"/>
          </w:tcPr>
          <w:p w14:paraId="10CA5A92" w14:textId="77777777" w:rsidR="009A17F5" w:rsidRPr="00291154" w:rsidRDefault="009A17F5" w:rsidP="00291154">
            <w:pPr>
              <w:pStyle w:val="sche3"/>
              <w:autoSpaceDE/>
              <w:spacing w:line="360" w:lineRule="auto"/>
              <w:ind w:left="284" w:hanging="284"/>
              <w:rPr>
                <w:sz w:val="18"/>
                <w:szCs w:val="18"/>
                <w:lang w:val="it-IT"/>
              </w:rPr>
            </w:pPr>
          </w:p>
          <w:p w14:paraId="3E0151E8"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53AFF3F7" w14:textId="77777777" w:rsidR="009A17F5" w:rsidRPr="005B7DFF" w:rsidRDefault="009A17F5" w:rsidP="00291154">
            <w:pPr>
              <w:pStyle w:val="sche3"/>
              <w:autoSpaceDE/>
              <w:spacing w:line="360" w:lineRule="auto"/>
              <w:ind w:left="284" w:hanging="284"/>
              <w:rPr>
                <w:sz w:val="18"/>
                <w:szCs w:val="18"/>
                <w:lang w:val="it-IT"/>
              </w:rPr>
            </w:pPr>
          </w:p>
          <w:p w14:paraId="202F3DE6"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4F665B00" w14:textId="77777777" w:rsidR="009A17F5" w:rsidRPr="005B7DFF" w:rsidRDefault="009A17F5" w:rsidP="00291154">
            <w:pPr>
              <w:pStyle w:val="sche3"/>
              <w:spacing w:line="360" w:lineRule="auto"/>
              <w:ind w:left="284" w:hanging="284"/>
              <w:rPr>
                <w:sz w:val="18"/>
                <w:szCs w:val="18"/>
                <w:lang w:val="it-IT"/>
              </w:rPr>
            </w:pPr>
          </w:p>
          <w:p w14:paraId="24BDDC8E"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22C2E6FD" w14:textId="77777777" w:rsidR="009A17F5" w:rsidRPr="005B7DFF" w:rsidRDefault="009A17F5" w:rsidP="00291154">
            <w:pPr>
              <w:pStyle w:val="sche3"/>
              <w:spacing w:line="360" w:lineRule="auto"/>
              <w:ind w:left="284" w:hanging="284"/>
              <w:rPr>
                <w:sz w:val="18"/>
                <w:szCs w:val="18"/>
                <w:lang w:val="it-IT"/>
              </w:rPr>
            </w:pPr>
          </w:p>
          <w:bookmarkStart w:id="12" w:name="Controllo131"/>
          <w:p w14:paraId="2A24429E"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bookmarkEnd w:id="12"/>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4C1C5E8C"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01F55C11"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3CD99865"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1703020E" w14:textId="77777777" w:rsidR="009A17F5" w:rsidRPr="00291154" w:rsidRDefault="009A17F5" w:rsidP="00C817A0">
            <w:pPr>
              <w:pStyle w:val="sche3"/>
              <w:autoSpaceDE/>
              <w:spacing w:line="360" w:lineRule="auto"/>
              <w:ind w:left="177" w:hanging="283"/>
              <w:rPr>
                <w:bCs/>
                <w:sz w:val="18"/>
                <w:szCs w:val="18"/>
                <w:lang w:val="it-IT"/>
              </w:rPr>
            </w:pPr>
          </w:p>
        </w:tc>
      </w:tr>
    </w:tbl>
    <w:p w14:paraId="68C0DE12" w14:textId="77777777" w:rsidR="009A17F5" w:rsidRPr="0072234D" w:rsidRDefault="009A17F5" w:rsidP="009A17F5">
      <w:pPr>
        <w:pStyle w:val="sche3"/>
        <w:autoSpaceDE/>
        <w:spacing w:line="360" w:lineRule="auto"/>
        <w:ind w:left="546" w:hanging="262"/>
        <w:rPr>
          <w:bCs/>
          <w:sz w:val="18"/>
          <w:szCs w:val="18"/>
          <w:lang w:val="it-IT"/>
        </w:rPr>
      </w:pPr>
    </w:p>
    <w:p w14:paraId="4A144077" w14:textId="77777777" w:rsidR="009A17F5" w:rsidRPr="00D70C49" w:rsidRDefault="00E97A7F" w:rsidP="009A17F5">
      <w:pPr>
        <w:pStyle w:val="sche3"/>
        <w:spacing w:line="360" w:lineRule="auto"/>
        <w:rPr>
          <w:b/>
          <w:bCs/>
          <w:strike/>
          <w:sz w:val="18"/>
          <w:szCs w:val="18"/>
          <w:lang w:val="it-IT"/>
        </w:rPr>
      </w:pPr>
      <w:bookmarkStart w:id="13"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3"/>
    <w:p w14:paraId="05F9EC9A" w14:textId="77777777" w:rsidR="00BA34CA" w:rsidRPr="0072234D" w:rsidRDefault="00BA34CA" w:rsidP="009A17F5">
      <w:pPr>
        <w:spacing w:line="360" w:lineRule="auto"/>
        <w:ind w:left="851" w:hanging="851"/>
        <w:jc w:val="both"/>
        <w:rPr>
          <w:sz w:val="18"/>
          <w:szCs w:val="18"/>
          <w:lang w:val="it-IT"/>
        </w:rPr>
      </w:pPr>
    </w:p>
    <w:p w14:paraId="5FF67B7A"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637D8F" w14:paraId="2B86F873"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0DEBE59E" w14:textId="77777777" w:rsidR="009A17F5" w:rsidRPr="005B7DFF" w:rsidRDefault="00D80955" w:rsidP="00DC2B27">
            <w:pPr>
              <w:pStyle w:val="sche3"/>
              <w:spacing w:line="360" w:lineRule="auto"/>
              <w:rPr>
                <w:sz w:val="18"/>
                <w:szCs w:val="18"/>
                <w:vertAlign w:val="superscript"/>
                <w:lang w:val="it-IT"/>
              </w:rPr>
            </w:pPr>
            <w:bookmarkStart w:id="14"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2DD4A043"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114F737"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C5CE0C2"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2273BE9"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36320D6C" w14:textId="77777777" w:rsidR="00E97A7F" w:rsidRPr="005B7DFF" w:rsidRDefault="00E97A7F" w:rsidP="00E97A7F">
            <w:pPr>
              <w:spacing w:line="360" w:lineRule="auto"/>
              <w:ind w:left="851" w:hanging="851"/>
              <w:jc w:val="both"/>
              <w:rPr>
                <w:sz w:val="18"/>
                <w:szCs w:val="18"/>
                <w:lang w:val="it-IT"/>
              </w:rPr>
            </w:pPr>
          </w:p>
          <w:p w14:paraId="3939AF6B"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750B7BC7"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4986E50"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6CCD7FD" w14:textId="77777777"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4"/>
    </w:tbl>
    <w:p w14:paraId="73F63136" w14:textId="77777777" w:rsidR="009A17F5" w:rsidRPr="0072234D" w:rsidRDefault="009A17F5" w:rsidP="009A17F5">
      <w:pPr>
        <w:pStyle w:val="Stile1"/>
        <w:spacing w:line="360" w:lineRule="auto"/>
        <w:rPr>
          <w:rFonts w:ascii="Arial" w:hAnsi="Arial" w:cs="Arial"/>
          <w:sz w:val="18"/>
          <w:szCs w:val="18"/>
          <w:lang w:val="it-IT"/>
        </w:rPr>
      </w:pPr>
    </w:p>
    <w:p w14:paraId="46CAD1DD"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6DE1DED4" w14:textId="77777777" w:rsidR="009A17F5" w:rsidRPr="0072234D" w:rsidRDefault="009A17F5" w:rsidP="009A17F5">
      <w:pPr>
        <w:spacing w:line="360" w:lineRule="auto"/>
        <w:ind w:firstLine="426"/>
        <w:jc w:val="both"/>
        <w:rPr>
          <w:sz w:val="18"/>
          <w:szCs w:val="18"/>
          <w:lang w:val="it-IT"/>
        </w:rPr>
      </w:pPr>
    </w:p>
    <w:p w14:paraId="0D2E592A"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14:paraId="461F5455" w14:textId="77777777" w:rsidR="009A17F5" w:rsidRPr="005B7DFF" w:rsidRDefault="009A17F5" w:rsidP="009A17F5">
      <w:pPr>
        <w:tabs>
          <w:tab w:val="num" w:pos="426"/>
        </w:tabs>
        <w:spacing w:line="360" w:lineRule="auto"/>
        <w:ind w:left="426" w:hanging="426"/>
        <w:jc w:val="both"/>
        <w:rPr>
          <w:sz w:val="18"/>
          <w:szCs w:val="18"/>
          <w:lang w:val="it-IT"/>
        </w:rPr>
      </w:pPr>
    </w:p>
    <w:p w14:paraId="3AF323EF"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1CB6669C" w14:textId="77777777" w:rsidR="009A17F5" w:rsidRPr="005B7DFF" w:rsidRDefault="009A17F5" w:rsidP="009A17F5">
      <w:pPr>
        <w:tabs>
          <w:tab w:val="num" w:pos="426"/>
        </w:tabs>
        <w:spacing w:line="360" w:lineRule="auto"/>
        <w:ind w:left="426" w:hanging="426"/>
        <w:jc w:val="both"/>
        <w:rPr>
          <w:sz w:val="18"/>
          <w:szCs w:val="18"/>
          <w:lang w:val="it-IT"/>
        </w:rPr>
      </w:pPr>
    </w:p>
    <w:p w14:paraId="1C8B3FE6"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14:paraId="251F0A23" w14:textId="77777777" w:rsidR="009A17F5" w:rsidRPr="005B7DFF" w:rsidRDefault="009A17F5" w:rsidP="009A17F5">
      <w:pPr>
        <w:tabs>
          <w:tab w:val="left" w:pos="993"/>
        </w:tabs>
        <w:spacing w:line="360" w:lineRule="auto"/>
        <w:jc w:val="both"/>
        <w:rPr>
          <w:b/>
          <w:bCs/>
          <w:i/>
          <w:iCs/>
          <w:sz w:val="18"/>
          <w:szCs w:val="18"/>
          <w:lang w:val="it-IT"/>
        </w:rPr>
      </w:pPr>
    </w:p>
    <w:p w14:paraId="32D4A14E" w14:textId="77777777" w:rsidR="009A17F5" w:rsidRPr="00C817A0" w:rsidRDefault="009A17F5" w:rsidP="00642766">
      <w:pPr>
        <w:pStyle w:val="Stile1"/>
        <w:spacing w:line="360" w:lineRule="auto"/>
        <w:ind w:left="426"/>
        <w:rPr>
          <w:rFonts w:ascii="Arial" w:hAnsi="Arial" w:cs="Arial"/>
          <w:sz w:val="18"/>
          <w:szCs w:val="18"/>
          <w:lang w:val="it-IT"/>
        </w:rPr>
      </w:pPr>
      <w:r w:rsidRPr="00C817A0">
        <w:rPr>
          <w:rFonts w:ascii="Arial" w:hAnsi="Arial" w:cs="Arial"/>
          <w:sz w:val="18"/>
          <w:szCs w:val="18"/>
          <w:lang w:val="it-IT"/>
        </w:rPr>
        <w:t xml:space="preserve">In caso di raggruppamento temporaneo di impresa, consorzio ordinario, GEIE, rete di impresa </w:t>
      </w:r>
      <w:r w:rsidRPr="00C817A0">
        <w:rPr>
          <w:rFonts w:ascii="Arial" w:hAnsi="Arial" w:cs="Arial"/>
          <w:b/>
          <w:sz w:val="18"/>
          <w:szCs w:val="18"/>
          <w:lang w:val="it-IT"/>
        </w:rPr>
        <w:t>orizzontale</w:t>
      </w:r>
      <w:r w:rsidRPr="00C817A0">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C817A0" w:rsidRPr="00C817A0" w14:paraId="6052A9F8" w14:textId="77777777"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223CF6D8" w14:textId="77777777" w:rsidR="00F171E2" w:rsidRPr="00C817A0" w:rsidRDefault="00F171E2" w:rsidP="00642766">
            <w:pPr>
              <w:pStyle w:val="Pidipagina"/>
              <w:jc w:val="both"/>
              <w:rPr>
                <w:b/>
                <w:sz w:val="18"/>
                <w:szCs w:val="18"/>
              </w:rPr>
            </w:pPr>
            <w:r w:rsidRPr="00C817A0">
              <w:rPr>
                <w:b/>
                <w:bCs/>
                <w:sz w:val="18"/>
                <w:szCs w:val="18"/>
                <w:lang w:val="it-IT"/>
              </w:rPr>
              <w:t>Impresa</w:t>
            </w:r>
          </w:p>
          <w:p w14:paraId="17D67737" w14:textId="77777777" w:rsidR="00F171E2" w:rsidRPr="00C817A0" w:rsidRDefault="00F171E2" w:rsidP="00642766">
            <w:pPr>
              <w:pStyle w:val="Pidipagina"/>
              <w:jc w:val="both"/>
              <w:rPr>
                <w:b/>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19A83C0B" w14:textId="77777777" w:rsidR="00F171E2" w:rsidRPr="00C817A0" w:rsidRDefault="00F171E2" w:rsidP="00642766">
            <w:pPr>
              <w:pStyle w:val="Pidipagina"/>
              <w:jc w:val="both"/>
              <w:rPr>
                <w:b/>
                <w:sz w:val="18"/>
                <w:szCs w:val="18"/>
                <w:lang w:val="it-IT"/>
              </w:rPr>
            </w:pPr>
            <w:r w:rsidRPr="00C817A0">
              <w:rPr>
                <w:b/>
                <w:sz w:val="18"/>
                <w:szCs w:val="18"/>
                <w:lang w:val="it-IT"/>
              </w:rPr>
              <w:t xml:space="preserve">Quota di partecipazione al raggruppamento </w:t>
            </w:r>
          </w:p>
          <w:p w14:paraId="66143B46" w14:textId="77777777" w:rsidR="00F171E2" w:rsidRPr="00C817A0" w:rsidRDefault="00F171E2" w:rsidP="00642766">
            <w:pPr>
              <w:pStyle w:val="Pidipagina"/>
              <w:jc w:val="both"/>
              <w:rPr>
                <w:b/>
                <w:sz w:val="18"/>
                <w:szCs w:val="18"/>
                <w:lang w:val="it-IT"/>
              </w:rPr>
            </w:pPr>
            <w:r w:rsidRPr="00C817A0">
              <w:rPr>
                <w:b/>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3132DEFF" w14:textId="77777777" w:rsidR="00F171E2" w:rsidRPr="00C817A0" w:rsidRDefault="00F171E2" w:rsidP="00642766">
            <w:pPr>
              <w:pStyle w:val="Pidipagina"/>
              <w:jc w:val="both"/>
              <w:rPr>
                <w:b/>
                <w:sz w:val="18"/>
                <w:szCs w:val="18"/>
                <w:lang w:val="it-IT"/>
              </w:rPr>
            </w:pPr>
            <w:r w:rsidRPr="00C817A0">
              <w:rPr>
                <w:b/>
                <w:sz w:val="18"/>
                <w:szCs w:val="18"/>
                <w:lang w:val="it-IT"/>
              </w:rPr>
              <w:t>Quota di esecuzione</w:t>
            </w:r>
          </w:p>
          <w:p w14:paraId="07A1AC11" w14:textId="77777777" w:rsidR="00F171E2" w:rsidRPr="00C817A0" w:rsidRDefault="00F171E2" w:rsidP="00642766">
            <w:pPr>
              <w:pStyle w:val="Pidipagina"/>
              <w:jc w:val="both"/>
              <w:rPr>
                <w:b/>
                <w:sz w:val="18"/>
                <w:szCs w:val="18"/>
                <w:lang w:val="it-IT"/>
              </w:rPr>
            </w:pPr>
            <w:r w:rsidRPr="00C817A0">
              <w:rPr>
                <w:b/>
                <w:sz w:val="18"/>
                <w:szCs w:val="18"/>
                <w:lang w:val="it-IT"/>
              </w:rPr>
              <w:t>(%)</w:t>
            </w:r>
          </w:p>
        </w:tc>
      </w:tr>
      <w:tr w:rsidR="00C817A0" w:rsidRPr="00C817A0" w14:paraId="617927F4"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5E4F65DC" w14:textId="77777777" w:rsidR="00F171E2" w:rsidRPr="00C817A0" w:rsidRDefault="00062DC4" w:rsidP="00642766">
            <w:pPr>
              <w:pStyle w:val="Pidipagina"/>
              <w:jc w:val="both"/>
              <w:rPr>
                <w:sz w:val="18"/>
                <w:szCs w:val="18"/>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7038FCD" w14:textId="77777777" w:rsidR="00F171E2" w:rsidRPr="00C817A0" w:rsidRDefault="00062DC4" w:rsidP="00642766">
            <w:pPr>
              <w:pStyle w:val="Pidipagina"/>
              <w:jc w:val="both"/>
              <w:rPr>
                <w:sz w:val="18"/>
                <w:szCs w:val="18"/>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EB06E02" w14:textId="77777777" w:rsidR="00F171E2" w:rsidRPr="00C817A0" w:rsidRDefault="00062DC4" w:rsidP="00642766">
            <w:pPr>
              <w:pStyle w:val="Pidipagina"/>
              <w:jc w:val="both"/>
              <w:rPr>
                <w:b/>
                <w:sz w:val="18"/>
                <w:szCs w:val="18"/>
                <w:bdr w:val="single" w:sz="4" w:space="0" w:color="auto" w:frame="1"/>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r>
      <w:tr w:rsidR="00C817A0" w:rsidRPr="00C817A0" w14:paraId="50D5B809"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7FFEA4B0" w14:textId="77777777" w:rsidR="00F171E2" w:rsidRPr="00C817A0" w:rsidRDefault="00062DC4" w:rsidP="00642766">
            <w:pPr>
              <w:pStyle w:val="Pidipagina"/>
              <w:jc w:val="both"/>
              <w:rPr>
                <w:sz w:val="18"/>
                <w:szCs w:val="18"/>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700E71A"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8AEB154" w14:textId="77777777" w:rsidR="00F171E2" w:rsidRPr="00C817A0" w:rsidRDefault="00062DC4" w:rsidP="00642766">
            <w:pPr>
              <w:pStyle w:val="Pidipagina"/>
              <w:jc w:val="both"/>
              <w:rPr>
                <w:b/>
                <w:sz w:val="18"/>
                <w:szCs w:val="18"/>
                <w:bdr w:val="single" w:sz="4" w:space="0" w:color="auto" w:frame="1"/>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r>
      <w:tr w:rsidR="00C817A0" w:rsidRPr="00C817A0" w14:paraId="2847C7CB"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320206EA"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2D00A17"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1FC7FB" w14:textId="77777777" w:rsidR="00F171E2" w:rsidRPr="00C817A0" w:rsidRDefault="00062DC4" w:rsidP="00642766">
            <w:pPr>
              <w:pStyle w:val="Pidipagina"/>
              <w:jc w:val="both"/>
              <w:rPr>
                <w:b/>
                <w:sz w:val="18"/>
                <w:szCs w:val="18"/>
                <w:bdr w:val="single" w:sz="4" w:space="0" w:color="auto" w:frame="1"/>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r>
      <w:tr w:rsidR="00C817A0" w:rsidRPr="00C817A0" w14:paraId="341AE716"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4C887E4"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C122B2A"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00ED554" w14:textId="77777777" w:rsidR="00F171E2" w:rsidRPr="00C817A0" w:rsidRDefault="00062DC4" w:rsidP="00642766">
            <w:pPr>
              <w:pStyle w:val="Pidipagina"/>
              <w:jc w:val="both"/>
              <w:rPr>
                <w:b/>
                <w:sz w:val="18"/>
                <w:szCs w:val="18"/>
                <w:bdr w:val="single" w:sz="4" w:space="0" w:color="auto" w:frame="1"/>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r>
      <w:tr w:rsidR="00F171E2" w:rsidRPr="00C817A0" w14:paraId="5788D026"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71FFC3B"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1C109D" w14:textId="77777777" w:rsidR="00F171E2" w:rsidRPr="00C817A0" w:rsidRDefault="00062DC4" w:rsidP="00642766">
            <w:pPr>
              <w:pStyle w:val="Pidipagina"/>
              <w:jc w:val="both"/>
              <w:rPr>
                <w:sz w:val="18"/>
                <w:szCs w:val="18"/>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CB6452E" w14:textId="77777777" w:rsidR="00F171E2" w:rsidRPr="00C817A0" w:rsidRDefault="00062DC4" w:rsidP="00642766">
            <w:pPr>
              <w:pStyle w:val="Pidipagina"/>
              <w:jc w:val="both"/>
              <w:rPr>
                <w:b/>
                <w:sz w:val="18"/>
                <w:szCs w:val="18"/>
                <w:bdr w:val="single" w:sz="4" w:space="0" w:color="auto" w:frame="1"/>
                <w:lang w:val="de-DE"/>
              </w:rPr>
            </w:pPr>
            <w:r w:rsidRPr="00C817A0">
              <w:rPr>
                <w:sz w:val="18"/>
                <w:szCs w:val="18"/>
                <w:lang w:val="it-IT"/>
              </w:rPr>
              <w:fldChar w:fldCharType="begin">
                <w:ffData>
                  <w:name w:val="Testo27"/>
                  <w:enabled/>
                  <w:calcOnExit w:val="0"/>
                  <w:textInput/>
                </w:ffData>
              </w:fldChar>
            </w:r>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p>
        </w:tc>
      </w:tr>
    </w:tbl>
    <w:p w14:paraId="36A624DC" w14:textId="77777777" w:rsidR="00F171E2" w:rsidRPr="00C817A0" w:rsidRDefault="00F171E2" w:rsidP="00642766">
      <w:pPr>
        <w:spacing w:line="360" w:lineRule="auto"/>
        <w:ind w:left="426"/>
        <w:jc w:val="both"/>
        <w:rPr>
          <w:sz w:val="18"/>
          <w:szCs w:val="18"/>
          <w:lang w:val="it-IT"/>
        </w:rPr>
      </w:pPr>
    </w:p>
    <w:tbl>
      <w:tblPr>
        <w:tblW w:w="9326" w:type="dxa"/>
        <w:tblInd w:w="421" w:type="dxa"/>
        <w:tblLayout w:type="fixed"/>
        <w:tblLook w:val="0000" w:firstRow="0" w:lastRow="0" w:firstColumn="0" w:lastColumn="0" w:noHBand="0" w:noVBand="0"/>
      </w:tblPr>
      <w:tblGrid>
        <w:gridCol w:w="9326"/>
      </w:tblGrid>
      <w:tr w:rsidR="00C817A0" w:rsidRPr="00C817A0" w14:paraId="69B8DE40" w14:textId="77777777" w:rsidTr="00764C9F">
        <w:tc>
          <w:tcPr>
            <w:tcW w:w="9326" w:type="dxa"/>
            <w:tcBorders>
              <w:top w:val="single" w:sz="4" w:space="0" w:color="000000"/>
              <w:left w:val="single" w:sz="4" w:space="0" w:color="000000"/>
              <w:bottom w:val="single" w:sz="4" w:space="0" w:color="000000"/>
              <w:right w:val="single" w:sz="4" w:space="0" w:color="000000"/>
            </w:tcBorders>
          </w:tcPr>
          <w:p w14:paraId="1EE0EAB5" w14:textId="77777777" w:rsidR="00764C9F" w:rsidRPr="00C817A0" w:rsidRDefault="00764C9F" w:rsidP="00642766">
            <w:pPr>
              <w:spacing w:line="360" w:lineRule="auto"/>
              <w:ind w:left="27" w:hanging="27"/>
              <w:jc w:val="both"/>
              <w:rPr>
                <w:b/>
                <w:bCs/>
                <w:iCs/>
                <w:sz w:val="18"/>
                <w:szCs w:val="18"/>
                <w:lang w:val="it-IT"/>
              </w:rPr>
            </w:pPr>
          </w:p>
          <w:p w14:paraId="3598F2FA" w14:textId="77777777" w:rsidR="009A17F5" w:rsidRPr="00C817A0" w:rsidRDefault="009A17F5" w:rsidP="00642766">
            <w:pPr>
              <w:spacing w:line="360" w:lineRule="auto"/>
              <w:ind w:left="27" w:hanging="27"/>
              <w:jc w:val="both"/>
              <w:rPr>
                <w:b/>
                <w:bCs/>
                <w:iCs/>
                <w:sz w:val="18"/>
                <w:szCs w:val="18"/>
                <w:lang w:val="it-IT"/>
              </w:rPr>
            </w:pPr>
            <w:r w:rsidRPr="00C817A0">
              <w:rPr>
                <w:b/>
                <w:bCs/>
                <w:iCs/>
                <w:sz w:val="18"/>
                <w:szCs w:val="18"/>
                <w:lang w:val="it-IT"/>
              </w:rPr>
              <w:t>Altre mandanti e relative parti o percentuali di prestazione</w:t>
            </w:r>
          </w:p>
          <w:p w14:paraId="47AE36C3" w14:textId="77777777" w:rsidR="009A17F5" w:rsidRPr="00C817A0" w:rsidRDefault="009A17F5" w:rsidP="00642766">
            <w:pPr>
              <w:spacing w:line="360" w:lineRule="auto"/>
              <w:ind w:left="27" w:hanging="27"/>
              <w:jc w:val="both"/>
              <w:rPr>
                <w:sz w:val="18"/>
                <w:szCs w:val="18"/>
                <w:lang w:val="it-IT"/>
              </w:rPr>
            </w:pPr>
            <w:r w:rsidRPr="00C817A0">
              <w:rPr>
                <w:sz w:val="18"/>
                <w:szCs w:val="18"/>
                <w:lang w:val="it-IT"/>
              </w:rPr>
              <w:fldChar w:fldCharType="begin">
                <w:ffData>
                  <w:name w:val="Testo27"/>
                  <w:enabled/>
                  <w:calcOnExit w:val="0"/>
                  <w:textInput/>
                </w:ffData>
              </w:fldChar>
            </w:r>
            <w:bookmarkStart w:id="15" w:name="Testo27"/>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bookmarkEnd w:id="15"/>
          </w:p>
          <w:p w14:paraId="0177BDCC" w14:textId="77777777" w:rsidR="00764C9F" w:rsidRPr="00C817A0" w:rsidRDefault="00764C9F" w:rsidP="00642766">
            <w:pPr>
              <w:spacing w:line="360" w:lineRule="auto"/>
              <w:ind w:left="27" w:hanging="27"/>
              <w:jc w:val="both"/>
              <w:rPr>
                <w:sz w:val="18"/>
                <w:szCs w:val="18"/>
                <w:lang w:val="it-IT"/>
              </w:rPr>
            </w:pPr>
          </w:p>
        </w:tc>
      </w:tr>
    </w:tbl>
    <w:p w14:paraId="040314B8" w14:textId="77777777" w:rsidR="0052320F" w:rsidRDefault="0052320F" w:rsidP="0052320F">
      <w:pPr>
        <w:pStyle w:val="sche3"/>
        <w:spacing w:line="360" w:lineRule="auto"/>
        <w:rPr>
          <w:sz w:val="18"/>
          <w:szCs w:val="18"/>
          <w:lang w:val="it-IT"/>
        </w:rPr>
      </w:pPr>
    </w:p>
    <w:p w14:paraId="053E9C88"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34A3BD2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4E07BE09" w14:textId="77777777" w:rsidR="0034025D" w:rsidRDefault="0034025D" w:rsidP="00DC2B27">
            <w:pPr>
              <w:pStyle w:val="sche3"/>
              <w:spacing w:line="360" w:lineRule="auto"/>
              <w:rPr>
                <w:b/>
                <w:bCs/>
                <w:i/>
                <w:iCs/>
                <w:sz w:val="18"/>
                <w:szCs w:val="18"/>
                <w:lang w:val="it-IT"/>
              </w:rPr>
            </w:pPr>
          </w:p>
          <w:p w14:paraId="1A1234B1"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477C2079"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6"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p>
          <w:p w14:paraId="7FF6A84E" w14:textId="77777777" w:rsidR="008C3552" w:rsidRPr="0072234D" w:rsidRDefault="008C3552" w:rsidP="00B67CA1">
            <w:pPr>
              <w:pStyle w:val="sche3"/>
              <w:spacing w:line="360" w:lineRule="auto"/>
              <w:rPr>
                <w:sz w:val="18"/>
                <w:szCs w:val="18"/>
                <w:lang w:val="it-IT"/>
              </w:rPr>
            </w:pPr>
          </w:p>
        </w:tc>
      </w:tr>
    </w:tbl>
    <w:p w14:paraId="089D8FDD" w14:textId="77777777" w:rsidR="009A17F5" w:rsidRPr="0072234D" w:rsidRDefault="009A17F5" w:rsidP="009A17F5">
      <w:pPr>
        <w:tabs>
          <w:tab w:val="left" w:pos="568"/>
        </w:tabs>
        <w:spacing w:line="360" w:lineRule="auto"/>
        <w:jc w:val="both"/>
        <w:rPr>
          <w:lang w:val="it-IT"/>
        </w:rPr>
      </w:pPr>
      <w:r w:rsidRPr="0072234D">
        <w:rPr>
          <w:lang w:val="it-IT"/>
        </w:rPr>
        <w:br w:type="page"/>
      </w:r>
    </w:p>
    <w:p w14:paraId="1FA4D85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20B7CC3"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5DBDF67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5BA4305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4DEFA34" w14:textId="77777777" w:rsidR="009A17F5" w:rsidRPr="0072234D" w:rsidRDefault="009A17F5" w:rsidP="009A17F5">
      <w:pPr>
        <w:pStyle w:val="sche3"/>
        <w:spacing w:line="360" w:lineRule="auto"/>
        <w:ind w:left="992" w:hanging="340"/>
        <w:rPr>
          <w:b/>
          <w:bCs/>
          <w:sz w:val="18"/>
          <w:szCs w:val="18"/>
          <w:lang w:val="it-IT"/>
        </w:rPr>
      </w:pPr>
    </w:p>
    <w:p w14:paraId="3931881D"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3C3F979A"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7" w:name="Controllo59"/>
    <w:p w14:paraId="6EA7CB54"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17"/>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8"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9"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0"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 xml:space="preserve"> coincidente con quella oggetto del presente appalto;</w:t>
      </w:r>
    </w:p>
    <w:p w14:paraId="3630544C" w14:textId="77777777" w:rsidR="009A17F5" w:rsidRPr="0072234D" w:rsidRDefault="009A17F5" w:rsidP="009A17F5">
      <w:pPr>
        <w:autoSpaceDE w:val="0"/>
        <w:spacing w:line="360" w:lineRule="auto"/>
        <w:ind w:left="426" w:hanging="426"/>
        <w:jc w:val="both"/>
        <w:rPr>
          <w:sz w:val="18"/>
          <w:szCs w:val="18"/>
          <w:lang w:val="it-IT"/>
        </w:rPr>
      </w:pPr>
    </w:p>
    <w:p w14:paraId="771EA7F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1" w:name="Controllo143"/>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21"/>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2"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6E1ED66B" w14:textId="77777777" w:rsidR="009A17F5" w:rsidRPr="0072234D" w:rsidRDefault="009A17F5" w:rsidP="009A17F5">
      <w:pPr>
        <w:autoSpaceDE w:val="0"/>
        <w:spacing w:line="360" w:lineRule="auto"/>
        <w:ind w:left="426" w:hanging="426"/>
        <w:jc w:val="both"/>
        <w:rPr>
          <w:sz w:val="18"/>
          <w:szCs w:val="18"/>
          <w:lang w:val="it-IT"/>
        </w:rPr>
      </w:pPr>
    </w:p>
    <w:p w14:paraId="3014B47E"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3" w:name="Controllo144"/>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23"/>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255D15B9" w14:textId="77777777" w:rsidR="009A17F5" w:rsidRPr="0072234D" w:rsidRDefault="009A17F5" w:rsidP="009A17F5">
      <w:pPr>
        <w:autoSpaceDE w:val="0"/>
        <w:spacing w:line="360" w:lineRule="auto"/>
        <w:ind w:left="426" w:hanging="426"/>
        <w:jc w:val="both"/>
        <w:rPr>
          <w:sz w:val="18"/>
          <w:szCs w:val="18"/>
          <w:lang w:val="it-IT"/>
        </w:rPr>
      </w:pPr>
    </w:p>
    <w:p w14:paraId="7F172CC6"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371DAE94"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4"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Pr="0072234D">
        <w:rPr>
          <w:sz w:val="18"/>
          <w:szCs w:val="18"/>
          <w:lang w:val="it-IT"/>
        </w:rPr>
        <w:t>;</w:t>
      </w:r>
    </w:p>
    <w:p w14:paraId="08BF26FB"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5"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w:t>
      </w:r>
    </w:p>
    <w:p w14:paraId="28471C0A" w14:textId="77777777"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id="26"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p>
    <w:p w14:paraId="4B0B6F98"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7"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00713A68">
        <w:rPr>
          <w:sz w:val="18"/>
          <w:szCs w:val="18"/>
          <w:lang w:val="it-IT"/>
        </w:rPr>
        <w:t>;</w:t>
      </w:r>
    </w:p>
    <w:p w14:paraId="10C4EA65"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6D60E5CD"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395CE3C2" w14:textId="77777777" w:rsidR="00E73BFF" w:rsidRDefault="00E73BFF" w:rsidP="00E73BFF">
      <w:pPr>
        <w:pStyle w:val="sche3"/>
        <w:spacing w:line="360" w:lineRule="auto"/>
        <w:rPr>
          <w:strike/>
          <w:sz w:val="18"/>
          <w:szCs w:val="18"/>
          <w:lang w:val="it-IT"/>
        </w:rPr>
      </w:pPr>
    </w:p>
    <w:p w14:paraId="3B9A4DBD" w14:textId="77777777"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637D8F">
        <w:rPr>
          <w:rFonts w:eastAsia="Arial Unicode MS"/>
          <w:sz w:val="18"/>
          <w:szCs w:val="18"/>
          <w:lang w:val="it-IT"/>
        </w:rPr>
      </w:r>
      <w:r w:rsidR="00637D8F">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00444B65">
        <w:rPr>
          <w:sz w:val="18"/>
          <w:szCs w:val="18"/>
          <w:lang w:val="it-IT"/>
        </w:rPr>
        <w:t>;</w:t>
      </w:r>
    </w:p>
    <w:p w14:paraId="29A51158" w14:textId="77777777"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637D8F">
        <w:rPr>
          <w:rFonts w:eastAsia="Arial Unicode MS"/>
          <w:sz w:val="18"/>
          <w:szCs w:val="18"/>
          <w:lang w:val="it-IT"/>
        </w:rPr>
      </w:r>
      <w:r w:rsidR="00637D8F">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ab/>
        <w:t>di essere iscritto ai sensi della L. 190/2012 nell’elenco dei fornitori, prestatori di servizi non soggetti a tentativo di infiltrazione mafiosa (c.d. white list)</w:t>
      </w:r>
    </w:p>
    <w:p w14:paraId="3C9733F6" w14:textId="77777777"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t xml:space="preserve"> </w:t>
      </w:r>
      <w:r w:rsidRPr="001568E9">
        <w:rPr>
          <w:rFonts w:eastAsia="Arial Unicode MS"/>
          <w:i/>
          <w:sz w:val="18"/>
          <w:szCs w:val="18"/>
          <w:lang w:val="it-IT"/>
        </w:rPr>
        <w:t>oppure</w:t>
      </w:r>
      <w:r w:rsidRPr="001568E9">
        <w:rPr>
          <w:rFonts w:eastAsia="Arial Unicode MS"/>
          <w:sz w:val="18"/>
          <w:szCs w:val="18"/>
          <w:lang w:val="it-IT"/>
        </w:rPr>
        <w:t xml:space="preserve"> </w:t>
      </w:r>
    </w:p>
    <w:p w14:paraId="0FB139CA" w14:textId="77777777" w:rsidR="0052320F" w:rsidRPr="003B335A"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637D8F">
        <w:rPr>
          <w:rFonts w:eastAsia="Arial Unicode MS"/>
          <w:sz w:val="18"/>
          <w:szCs w:val="18"/>
          <w:lang w:val="it-IT"/>
        </w:rPr>
      </w:r>
      <w:r w:rsidR="00637D8F">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 xml:space="preserve">  di aver presentato domanda di iscrizione nell’elenco dei fornitori, prestatori di servizi non soggetti a tentativo di infiltrazione mafiosa (c.d. white list).</w:t>
      </w:r>
    </w:p>
    <w:p w14:paraId="1D02B08F"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666DE24E"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0B3C1DF1" w14:textId="77777777" w:rsidR="0052320F" w:rsidRPr="0078684C" w:rsidRDefault="0052320F" w:rsidP="007F1118">
            <w:pPr>
              <w:pStyle w:val="sche3"/>
              <w:snapToGrid w:val="0"/>
              <w:spacing w:line="360" w:lineRule="auto"/>
              <w:rPr>
                <w:b/>
                <w:bCs/>
                <w:i/>
                <w:iCs/>
                <w:sz w:val="18"/>
                <w:szCs w:val="18"/>
                <w:lang w:val="it-IT"/>
              </w:rPr>
            </w:pPr>
          </w:p>
          <w:p w14:paraId="1C555EAD"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21DC833"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8"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8"/>
          </w:p>
          <w:p w14:paraId="1B960C98" w14:textId="77777777" w:rsidR="008C3552" w:rsidRPr="0078684C" w:rsidRDefault="008C3552" w:rsidP="007F1118">
            <w:pPr>
              <w:pStyle w:val="sche3"/>
              <w:spacing w:line="360" w:lineRule="auto"/>
              <w:rPr>
                <w:sz w:val="18"/>
                <w:szCs w:val="18"/>
                <w:lang w:val="it-IT"/>
              </w:rPr>
            </w:pPr>
          </w:p>
        </w:tc>
      </w:tr>
    </w:tbl>
    <w:p w14:paraId="208FC84B"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4703A5A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71F80C81"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4049A3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F9CF27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530DB74F" w14:textId="77777777" w:rsidR="00712E7E" w:rsidRDefault="00712E7E" w:rsidP="00A87685">
      <w:pPr>
        <w:autoSpaceDE w:val="0"/>
        <w:spacing w:line="360" w:lineRule="auto"/>
        <w:jc w:val="center"/>
        <w:outlineLvl w:val="0"/>
        <w:rPr>
          <w:b/>
          <w:bCs/>
          <w:sz w:val="18"/>
          <w:szCs w:val="18"/>
          <w:lang w:val="it-IT"/>
        </w:rPr>
      </w:pPr>
    </w:p>
    <w:p w14:paraId="503E3EDE"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7EFEBD6F"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0DB65605"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14:paraId="7AF64D6E" w14:textId="7AA7EA77" w:rsidR="00252599" w:rsidRPr="001568E9" w:rsidRDefault="00252599" w:rsidP="00252599">
      <w:pPr>
        <w:autoSpaceDE w:val="0"/>
        <w:spacing w:line="360" w:lineRule="auto"/>
        <w:jc w:val="both"/>
        <w:outlineLvl w:val="0"/>
        <w:rPr>
          <w:b/>
          <w:bCs/>
          <w:strike/>
          <w:sz w:val="18"/>
          <w:szCs w:val="18"/>
          <w:highlight w:val="yellow"/>
          <w:lang w:val="it-IT"/>
        </w:rPr>
      </w:pPr>
    </w:p>
    <w:p w14:paraId="329516A7" w14:textId="77777777" w:rsidR="00F005D4" w:rsidRPr="00F005D4" w:rsidRDefault="00F005D4" w:rsidP="00F005D4">
      <w:pPr>
        <w:widowControl w:val="0"/>
        <w:autoSpaceDE w:val="0"/>
        <w:spacing w:line="360" w:lineRule="auto"/>
        <w:jc w:val="both"/>
        <w:rPr>
          <w:rFonts w:eastAsia="Arial Unicode MS"/>
          <w:sz w:val="18"/>
          <w:szCs w:val="18"/>
          <w:highlight w:val="cyan"/>
          <w:lang w:val="it-IT"/>
        </w:rPr>
      </w:pPr>
      <w:r w:rsidRPr="00F005D4">
        <w:rPr>
          <w:rFonts w:eastAsia="Arial Unicode MS"/>
          <w:sz w:val="18"/>
          <w:szCs w:val="18"/>
          <w:lang w:val="it-IT"/>
        </w:rPr>
        <w:t>1</w:t>
      </w:r>
      <w:r w:rsidRPr="00F005D4">
        <w:rPr>
          <w:rFonts w:eastAsia="Arial Unicode MS"/>
          <w:sz w:val="18"/>
          <w:szCs w:val="18"/>
          <w:highlight w:val="cyan"/>
          <w:lang w:val="it-IT"/>
        </w:rPr>
        <w:t>. le seguenti lavorazioni previste in contratto</w:t>
      </w:r>
      <w:r w:rsidRPr="00F005D4">
        <w:rPr>
          <w:rFonts w:eastAsia="Arial Unicode MS" w:cs="Times New Roman"/>
          <w:sz w:val="18"/>
          <w:szCs w:val="18"/>
          <w:highlight w:val="cyan"/>
          <w:vertAlign w:val="superscript"/>
          <w:lang w:val="it-IT"/>
        </w:rPr>
        <w:endnoteReference w:id="12"/>
      </w:r>
      <w:r w:rsidRPr="00F005D4">
        <w:rPr>
          <w:rFonts w:eastAsia="Arial Unicode MS" w:cs="Times New Roman"/>
          <w:highlight w:val="cyan"/>
          <w:vertAlign w:val="superscript"/>
          <w:lang w:val="it-IT"/>
        </w:rPr>
        <w:t xml:space="preserve"> </w:t>
      </w:r>
      <w:r w:rsidRPr="00F005D4">
        <w:rPr>
          <w:rFonts w:eastAsia="Arial Unicode MS"/>
          <w:sz w:val="18"/>
          <w:szCs w:val="18"/>
          <w:highlight w:val="cyan"/>
          <w:lang w:val="it-IT"/>
        </w:rPr>
        <w:t>:</w:t>
      </w:r>
    </w:p>
    <w:p w14:paraId="1C92C482" w14:textId="77777777" w:rsidR="00F005D4" w:rsidRPr="00F005D4" w:rsidRDefault="00F005D4" w:rsidP="00F005D4">
      <w:pPr>
        <w:widowControl w:val="0"/>
        <w:autoSpaceDE w:val="0"/>
        <w:spacing w:line="360" w:lineRule="auto"/>
        <w:jc w:val="both"/>
        <w:rPr>
          <w:rFonts w:eastAsia="Arial Unicode MS"/>
          <w:sz w:val="18"/>
          <w:szCs w:val="18"/>
          <w:highlight w:val="cyan"/>
          <w:lang w:val="it-IT"/>
        </w:rPr>
      </w:pPr>
    </w:p>
    <w:tbl>
      <w:tblPr>
        <w:tblW w:w="0" w:type="auto"/>
        <w:tblInd w:w="250" w:type="dxa"/>
        <w:tblCellMar>
          <w:left w:w="0" w:type="dxa"/>
          <w:right w:w="0" w:type="dxa"/>
        </w:tblCellMar>
        <w:tblLook w:val="04A0" w:firstRow="1" w:lastRow="0" w:firstColumn="1" w:lastColumn="0" w:noHBand="0" w:noVBand="1"/>
      </w:tblPr>
      <w:tblGrid>
        <w:gridCol w:w="3350"/>
        <w:gridCol w:w="2934"/>
      </w:tblGrid>
      <w:tr w:rsidR="00F40D94" w:rsidRPr="00F40D94" w14:paraId="50FE57CA" w14:textId="77777777" w:rsidTr="00F40D94">
        <w:tc>
          <w:tcPr>
            <w:tcW w:w="3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5897FC6" w14:textId="3C842B32" w:rsidR="00F40D94" w:rsidRPr="00F005D4" w:rsidRDefault="00F40D94" w:rsidP="00F005D4">
            <w:pPr>
              <w:spacing w:before="15" w:after="15"/>
              <w:jc w:val="both"/>
              <w:rPr>
                <w:rFonts w:eastAsia="Calibri"/>
                <w:color w:val="000000"/>
                <w:highlight w:val="cyan"/>
                <w:lang w:val="it-IT"/>
              </w:rPr>
            </w:pPr>
            <w:r>
              <w:rPr>
                <w:color w:val="000000"/>
                <w:highlight w:val="cyan"/>
                <w:lang w:val="it-IT"/>
              </w:rPr>
              <w:t>L</w:t>
            </w:r>
            <w:r w:rsidRPr="00F005D4">
              <w:rPr>
                <w:color w:val="000000"/>
                <w:highlight w:val="cyan"/>
                <w:lang w:val="it-IT"/>
              </w:rPr>
              <w:t>avorazione</w:t>
            </w:r>
          </w:p>
        </w:tc>
        <w:tc>
          <w:tcPr>
            <w:tcW w:w="293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6F7B2E2" w14:textId="77777777" w:rsidR="00F40D94" w:rsidRPr="00F005D4" w:rsidRDefault="00F40D94" w:rsidP="00F005D4">
            <w:pPr>
              <w:spacing w:before="15" w:after="15"/>
              <w:jc w:val="both"/>
              <w:rPr>
                <w:rFonts w:eastAsia="Calibri"/>
                <w:color w:val="000000"/>
                <w:highlight w:val="cyan"/>
                <w:lang w:val="it-IT"/>
              </w:rPr>
            </w:pPr>
            <w:r w:rsidRPr="00F005D4">
              <w:rPr>
                <w:color w:val="000000"/>
                <w:highlight w:val="cyan"/>
                <w:lang w:val="it-IT"/>
              </w:rPr>
              <w:t>categoria SOA di riferimento</w:t>
            </w:r>
          </w:p>
        </w:tc>
      </w:tr>
      <w:tr w:rsidR="00F40D94" w:rsidRPr="00F005D4" w14:paraId="656CE855" w14:textId="77777777" w:rsidTr="00F40D94">
        <w:tc>
          <w:tcPr>
            <w:tcW w:w="3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ABAD2" w14:textId="0800A9C6"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ED59" w14:textId="6BEE1B0A"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r w:rsidR="00F40D94" w:rsidRPr="00F005D4" w14:paraId="41767277" w14:textId="77777777" w:rsidTr="00F40D94">
        <w:tc>
          <w:tcPr>
            <w:tcW w:w="3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A0130" w14:textId="1C7DD09F"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4F06" w14:textId="2890489E"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r w:rsidR="00F40D94" w:rsidRPr="00F005D4" w14:paraId="01FAB2F3" w14:textId="77777777" w:rsidTr="00F40D94">
        <w:tc>
          <w:tcPr>
            <w:tcW w:w="3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228A7" w14:textId="016262B0"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E7E4F" w14:textId="4F39F4F3"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r w:rsidR="00F40D94" w:rsidRPr="00F005D4" w14:paraId="4BC4C364" w14:textId="77777777" w:rsidTr="00F40D94">
        <w:tc>
          <w:tcPr>
            <w:tcW w:w="3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B4CD" w14:textId="3670A0C0"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7C982" w14:textId="7D76F1DB"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r w:rsidR="00F40D94" w:rsidRPr="00F005D4" w14:paraId="52489395" w14:textId="77777777" w:rsidTr="00F40D94">
        <w:tc>
          <w:tcPr>
            <w:tcW w:w="3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8BD17" w14:textId="19D3C30A"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AF0C6" w14:textId="1451EE8C" w:rsidR="00F40D94" w:rsidRPr="00F005D4" w:rsidRDefault="00FF1B16" w:rsidP="00F005D4">
            <w:pPr>
              <w:spacing w:before="15" w:after="15"/>
              <w:jc w:val="both"/>
              <w:rPr>
                <w:rFonts w:eastAsia="Calibri"/>
                <w:color w:val="000000"/>
                <w:highlight w:val="cyan"/>
                <w:lang w:val="it-IT"/>
              </w:rPr>
            </w:pP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4552999D" w14:textId="77777777" w:rsidR="00F005D4" w:rsidRPr="00F005D4" w:rsidRDefault="00F005D4" w:rsidP="00F005D4">
      <w:pPr>
        <w:widowControl w:val="0"/>
        <w:autoSpaceDE w:val="0"/>
        <w:spacing w:line="360" w:lineRule="auto"/>
        <w:ind w:left="284"/>
        <w:jc w:val="both"/>
        <w:rPr>
          <w:rFonts w:eastAsia="Arial Unicode MS"/>
          <w:strike/>
          <w:color w:val="FF0000"/>
          <w:sz w:val="16"/>
          <w:szCs w:val="16"/>
          <w:highlight w:val="cyan"/>
          <w:lang w:val="it-IT"/>
        </w:rPr>
      </w:pPr>
    </w:p>
    <w:p w14:paraId="0CDBF7C0" w14:textId="0EA39E3F" w:rsidR="00F005D4" w:rsidRPr="00F005D4" w:rsidRDefault="00F005D4" w:rsidP="00F005D4">
      <w:pPr>
        <w:widowControl w:val="0"/>
        <w:autoSpaceDE w:val="0"/>
        <w:spacing w:line="360" w:lineRule="auto"/>
        <w:jc w:val="both"/>
        <w:rPr>
          <w:rFonts w:eastAsia="Arial Unicode MS"/>
          <w:i/>
          <w:sz w:val="16"/>
          <w:szCs w:val="16"/>
          <w:lang w:val="it-IT"/>
        </w:rPr>
      </w:pPr>
      <w:r w:rsidRPr="00F005D4">
        <w:rPr>
          <w:rFonts w:eastAsia="Arial Unicode MS"/>
          <w:i/>
          <w:sz w:val="16"/>
          <w:szCs w:val="16"/>
          <w:highlight w:val="cyan"/>
          <w:lang w:val="it-IT"/>
        </w:rPr>
        <w:t>*“in caso di cd. subappalto necessario va indicata, pena l’esclusione, la SOA/prestazione da affidare in subappalto</w:t>
      </w:r>
    </w:p>
    <w:p w14:paraId="2A2D60DA" w14:textId="77777777" w:rsidR="00252599" w:rsidRPr="002E3AF8" w:rsidRDefault="00252599" w:rsidP="00252599">
      <w:pPr>
        <w:pStyle w:val="sche3"/>
        <w:spacing w:line="360" w:lineRule="auto"/>
        <w:rPr>
          <w:rFonts w:eastAsia="Arial Unicode MS"/>
          <w:sz w:val="18"/>
          <w:szCs w:val="18"/>
          <w:lang w:val="it-IT"/>
        </w:rPr>
      </w:pPr>
    </w:p>
    <w:p w14:paraId="29E95321"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7726DAD9" w14:textId="77777777" w:rsidR="00141BA2" w:rsidRDefault="00141BA2" w:rsidP="00141BA2">
      <w:pPr>
        <w:pStyle w:val="Paragrafoelenco"/>
        <w:rPr>
          <w:b/>
          <w:bCs/>
          <w:sz w:val="18"/>
          <w:szCs w:val="18"/>
          <w:u w:val="single"/>
          <w:lang w:val="it-IT"/>
        </w:rPr>
      </w:pPr>
    </w:p>
    <w:p w14:paraId="28A6AA13" w14:textId="275410C8"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0"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w:t>
      </w:r>
      <w:r w:rsidRPr="00C817A0">
        <w:rPr>
          <w:b/>
          <w:bCs/>
          <w:sz w:val="18"/>
          <w:szCs w:val="18"/>
          <w:u w:val="single"/>
          <w:lang w:val="it-IT"/>
        </w:rPr>
        <w:t xml:space="preserve">presso l’ente committente, </w:t>
      </w:r>
      <w:r w:rsidRPr="00141BA2">
        <w:rPr>
          <w:b/>
          <w:bCs/>
          <w:sz w:val="18"/>
          <w:szCs w:val="18"/>
          <w:u w:val="single"/>
          <w:lang w:val="it-IT"/>
        </w:rPr>
        <w:t>prima o contestualmente alla sottoscrizione del contratto di appalto, i relativi contratti continuativi di cooperazione, servizio e/o fornitura sottoscritti in epoca anteriore alla pubblicazione della presente procedura</w:t>
      </w:r>
      <w:bookmarkEnd w:id="30"/>
      <w:r w:rsidR="00B26E59">
        <w:rPr>
          <w:b/>
          <w:bCs/>
          <w:sz w:val="18"/>
          <w:szCs w:val="18"/>
          <w:u w:val="single"/>
          <w:lang w:val="it-IT"/>
        </w:rPr>
        <w:t>.</w:t>
      </w:r>
    </w:p>
    <w:p w14:paraId="1CD75C78" w14:textId="77777777" w:rsidR="00D75F9A" w:rsidRDefault="00D75F9A" w:rsidP="00141BA2">
      <w:pPr>
        <w:pStyle w:val="sche3"/>
        <w:spacing w:line="360" w:lineRule="auto"/>
        <w:rPr>
          <w:sz w:val="18"/>
          <w:szCs w:val="18"/>
          <w:lang w:val="it-IT"/>
        </w:rPr>
      </w:pPr>
    </w:p>
    <w:p w14:paraId="0D03189A"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542A9CC1" w14:textId="77777777" w:rsidTr="00C3081B">
        <w:tc>
          <w:tcPr>
            <w:tcW w:w="9788" w:type="dxa"/>
          </w:tcPr>
          <w:p w14:paraId="4AD3777A" w14:textId="77777777" w:rsidR="009A17F5" w:rsidRPr="0072234D" w:rsidRDefault="009A17F5" w:rsidP="00DC2B27">
            <w:pPr>
              <w:pStyle w:val="sche3"/>
              <w:snapToGrid w:val="0"/>
              <w:spacing w:line="360" w:lineRule="auto"/>
              <w:rPr>
                <w:b/>
                <w:bCs/>
                <w:i/>
                <w:iCs/>
                <w:sz w:val="18"/>
                <w:szCs w:val="18"/>
                <w:lang w:val="it-IT"/>
              </w:rPr>
            </w:pPr>
          </w:p>
          <w:p w14:paraId="2D9B719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F627C43"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1"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bookmarkStart w:id="32" w:name="_GoBack"/>
            <w:bookmarkEnd w:id="32"/>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00B9613A" w:rsidRPr="0072234D">
              <w:rPr>
                <w:b/>
                <w:bCs/>
                <w:i/>
                <w:iCs/>
                <w:sz w:val="18"/>
                <w:szCs w:val="18"/>
                <w:lang w:val="it-IT"/>
              </w:rPr>
              <w:br w:type="page"/>
            </w:r>
          </w:p>
          <w:p w14:paraId="4045E337" w14:textId="77777777" w:rsidR="00C3081B" w:rsidRPr="0072234D" w:rsidRDefault="00C3081B" w:rsidP="00DC2B27">
            <w:pPr>
              <w:pStyle w:val="sche3"/>
              <w:spacing w:line="360" w:lineRule="auto"/>
              <w:rPr>
                <w:sz w:val="18"/>
                <w:szCs w:val="18"/>
                <w:lang w:val="it-IT"/>
              </w:rPr>
            </w:pPr>
          </w:p>
        </w:tc>
      </w:tr>
    </w:tbl>
    <w:p w14:paraId="01CC87E9" w14:textId="77777777" w:rsidR="009A17F5" w:rsidRPr="0072234D" w:rsidRDefault="00712E7E" w:rsidP="00712E7E">
      <w:pPr>
        <w:rPr>
          <w:sz w:val="18"/>
          <w:szCs w:val="18"/>
          <w:lang w:val="it-IT"/>
        </w:rPr>
      </w:pPr>
      <w:r>
        <w:br w:type="page"/>
      </w:r>
    </w:p>
    <w:p w14:paraId="1E86A96C"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F1E5B6C"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3AA5F7C8"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0C1F7A51"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2EA433EB"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C688494" w14:textId="77777777" w:rsidR="009A17F5" w:rsidRPr="0072234D" w:rsidRDefault="009A17F5" w:rsidP="009A17F5">
      <w:pPr>
        <w:pStyle w:val="sche3"/>
        <w:spacing w:line="360" w:lineRule="auto"/>
        <w:rPr>
          <w:sz w:val="18"/>
          <w:szCs w:val="18"/>
          <w:lang w:val="it-IT"/>
        </w:rPr>
      </w:pPr>
    </w:p>
    <w:p w14:paraId="00B3032D"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14:paraId="6E8D8DEA"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478A4F88"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3" w:name="Controllo151"/>
      <w:r w:rsidRPr="0072234D">
        <w:rPr>
          <w:b/>
          <w:bCs/>
          <w:sz w:val="18"/>
          <w:szCs w:val="18"/>
          <w:lang w:val="it-IT"/>
        </w:rPr>
        <w:instrText xml:space="preserve"> FORMCHECKBOX </w:instrText>
      </w:r>
      <w:r w:rsidR="00637D8F">
        <w:rPr>
          <w:b/>
          <w:bCs/>
          <w:sz w:val="18"/>
          <w:szCs w:val="18"/>
          <w:lang w:val="it-IT"/>
        </w:rPr>
      </w:r>
      <w:r w:rsidR="00637D8F">
        <w:rPr>
          <w:b/>
          <w:bCs/>
          <w:sz w:val="18"/>
          <w:szCs w:val="18"/>
          <w:lang w:val="it-IT"/>
        </w:rPr>
        <w:fldChar w:fldCharType="separate"/>
      </w:r>
      <w:r w:rsidRPr="0072234D">
        <w:rPr>
          <w:b/>
          <w:bCs/>
          <w:sz w:val="18"/>
          <w:szCs w:val="18"/>
          <w:lang w:val="it-IT"/>
        </w:rPr>
        <w:fldChar w:fldCharType="end"/>
      </w:r>
      <w:bookmarkEnd w:id="33"/>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4"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w:t>
      </w:r>
      <w:r w:rsidRPr="0072234D">
        <w:rPr>
          <w:rStyle w:val="Rimandonotadichiusura"/>
          <w:rFonts w:cs="Arial"/>
          <w:sz w:val="18"/>
          <w:szCs w:val="18"/>
          <w:lang w:val="it-IT"/>
        </w:rPr>
        <w:endnoteReference w:id="14"/>
      </w:r>
    </w:p>
    <w:p w14:paraId="2019EDA6" w14:textId="77777777" w:rsidR="009A17F5" w:rsidRPr="0072234D" w:rsidRDefault="009A17F5" w:rsidP="009A17F5">
      <w:pPr>
        <w:pStyle w:val="sche3"/>
        <w:spacing w:line="360" w:lineRule="auto"/>
        <w:rPr>
          <w:sz w:val="18"/>
          <w:szCs w:val="18"/>
          <w:lang w:val="it-IT"/>
        </w:rPr>
      </w:pPr>
    </w:p>
    <w:p w14:paraId="1DBEB998"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38E2D037" w14:textId="77777777" w:rsidR="009A17F5" w:rsidRPr="0072234D" w:rsidRDefault="009A17F5" w:rsidP="009A17F5">
      <w:pPr>
        <w:pStyle w:val="sche3"/>
        <w:spacing w:line="360" w:lineRule="auto"/>
        <w:jc w:val="center"/>
        <w:rPr>
          <w:b/>
          <w:sz w:val="18"/>
          <w:szCs w:val="18"/>
          <w:lang w:val="it-IT"/>
        </w:rPr>
      </w:pPr>
    </w:p>
    <w:bookmarkStart w:id="35" w:name="Controllo152"/>
    <w:p w14:paraId="705A9935"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72234D">
        <w:rPr>
          <w:sz w:val="18"/>
          <w:szCs w:val="18"/>
          <w:lang w:val="it-IT"/>
        </w:rPr>
        <w:fldChar w:fldCharType="end"/>
      </w:r>
      <w:bookmarkEnd w:id="35"/>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14:paraId="5EB46E2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6"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p>
    <w:p w14:paraId="4AF3B22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7"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7"/>
    </w:p>
    <w:p w14:paraId="02065B0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8"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 xml:space="preserve">; P.IVA: </w:t>
      </w:r>
      <w:bookmarkStart w:id="39"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14:paraId="48DF2C14"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0"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1"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 prov. (</w:t>
      </w:r>
      <w:bookmarkStart w:id="42"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r w:rsidRPr="0072234D">
        <w:rPr>
          <w:sz w:val="18"/>
          <w:szCs w:val="18"/>
          <w:lang w:val="it-IT"/>
        </w:rPr>
        <w:t xml:space="preserve">), Stato </w:t>
      </w:r>
      <w:bookmarkStart w:id="43"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3"/>
      <w:r w:rsidRPr="0072234D">
        <w:rPr>
          <w:sz w:val="18"/>
          <w:szCs w:val="18"/>
          <w:lang w:val="it-IT"/>
        </w:rPr>
        <w:t>;</w:t>
      </w:r>
    </w:p>
    <w:p w14:paraId="34AAE3D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4"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w:t>
      </w:r>
    </w:p>
    <w:p w14:paraId="1AF49C02" w14:textId="77777777"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3511C2D5" w14:textId="77777777" w:rsidR="008E4ABC" w:rsidRDefault="008E4ABC" w:rsidP="009A17F5">
      <w:pPr>
        <w:spacing w:line="360" w:lineRule="auto"/>
        <w:ind w:left="567"/>
        <w:jc w:val="both"/>
        <w:rPr>
          <w:sz w:val="18"/>
          <w:szCs w:val="18"/>
          <w:lang w:val="it-IT"/>
        </w:rPr>
      </w:pPr>
    </w:p>
    <w:p w14:paraId="056C3183" w14:textId="77777777"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22B410AF" w14:textId="77777777" w:rsidR="009A17F5" w:rsidRPr="0072234D" w:rsidRDefault="009A17F5" w:rsidP="009A17F5">
      <w:pPr>
        <w:spacing w:line="360" w:lineRule="auto"/>
        <w:jc w:val="both"/>
        <w:rPr>
          <w:highlight w:val="yellow"/>
          <w:lang w:val="it-IT" w:eastAsia="de-DE"/>
        </w:rPr>
      </w:pPr>
    </w:p>
    <w:p w14:paraId="70F0D5D9"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14:paraId="6248E296" w14:textId="77777777" w:rsidR="009A17F5" w:rsidRPr="0072234D" w:rsidRDefault="009A17F5" w:rsidP="009A17F5">
      <w:pPr>
        <w:pStyle w:val="sche3"/>
        <w:spacing w:line="360" w:lineRule="auto"/>
        <w:rPr>
          <w:sz w:val="18"/>
          <w:szCs w:val="18"/>
          <w:lang w:val="it-IT"/>
        </w:rPr>
      </w:pPr>
    </w:p>
    <w:p w14:paraId="21297EF8"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45"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45"/>
      <w:r w:rsidRPr="0072234D">
        <w:rPr>
          <w:b/>
          <w:sz w:val="18"/>
          <w:szCs w:val="18"/>
          <w:lang w:val="it-IT"/>
        </w:rPr>
        <w:t>:</w:t>
      </w:r>
    </w:p>
    <w:p w14:paraId="4FF8A7D7"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6"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6"/>
    </w:p>
    <w:p w14:paraId="114BC258" w14:textId="77777777" w:rsidR="009A17F5" w:rsidRPr="0072234D" w:rsidRDefault="009A17F5" w:rsidP="009A17F5">
      <w:pPr>
        <w:tabs>
          <w:tab w:val="left" w:pos="8820"/>
        </w:tabs>
        <w:spacing w:line="360" w:lineRule="auto"/>
        <w:ind w:right="818"/>
        <w:jc w:val="both"/>
        <w:rPr>
          <w:b/>
          <w:sz w:val="18"/>
          <w:szCs w:val="18"/>
          <w:lang w:val="it-IT"/>
        </w:rPr>
      </w:pPr>
    </w:p>
    <w:p w14:paraId="226B5847"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14:paraId="0B265903"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59318AED"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5CAB80D6" w14:textId="77777777" w:rsidR="009A17F5" w:rsidRPr="0072234D" w:rsidRDefault="009A17F5" w:rsidP="009A17F5">
      <w:pPr>
        <w:spacing w:line="360" w:lineRule="auto"/>
        <w:ind w:left="709" w:hanging="283"/>
        <w:jc w:val="center"/>
        <w:rPr>
          <w:b/>
          <w:sz w:val="18"/>
          <w:szCs w:val="18"/>
          <w:lang w:val="it-IT"/>
        </w:rPr>
      </w:pPr>
    </w:p>
    <w:p w14:paraId="3A7A6A4F"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54D2701" w14:textId="77777777" w:rsidR="009A17F5" w:rsidRPr="0072234D" w:rsidRDefault="009A17F5" w:rsidP="009A17F5">
      <w:pPr>
        <w:spacing w:line="360" w:lineRule="auto"/>
        <w:ind w:left="426"/>
        <w:jc w:val="both"/>
        <w:rPr>
          <w:sz w:val="18"/>
          <w:szCs w:val="18"/>
          <w:lang w:val="it-IT"/>
        </w:rPr>
      </w:pPr>
    </w:p>
    <w:p w14:paraId="7BDDFDB8"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0E5B6A11" w14:textId="77777777" w:rsidR="009A17F5" w:rsidRPr="0072234D" w:rsidRDefault="009A17F5" w:rsidP="009A17F5">
      <w:pPr>
        <w:spacing w:line="360" w:lineRule="auto"/>
        <w:jc w:val="both"/>
        <w:rPr>
          <w:sz w:val="18"/>
          <w:szCs w:val="18"/>
          <w:lang w:val="it-IT"/>
        </w:rPr>
      </w:pPr>
    </w:p>
    <w:p w14:paraId="6400C92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14:paraId="0D316869"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511BB100"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3B7F4110" w14:textId="77777777" w:rsidR="009A17F5" w:rsidRPr="0072234D" w:rsidRDefault="009A17F5" w:rsidP="00DC2B27">
            <w:pPr>
              <w:pStyle w:val="sche3"/>
              <w:snapToGrid w:val="0"/>
              <w:spacing w:line="360" w:lineRule="auto"/>
              <w:rPr>
                <w:b/>
                <w:bCs/>
                <w:i/>
                <w:iCs/>
                <w:sz w:val="18"/>
                <w:szCs w:val="18"/>
                <w:lang w:val="it-IT"/>
              </w:rPr>
            </w:pPr>
          </w:p>
          <w:p w14:paraId="1BEFD02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A10B9F0"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EBA0341" w14:textId="77777777" w:rsidR="00C3081B" w:rsidRPr="0072234D" w:rsidRDefault="00C3081B" w:rsidP="00DC2B27">
            <w:pPr>
              <w:pStyle w:val="sche3"/>
              <w:spacing w:line="360" w:lineRule="auto"/>
              <w:rPr>
                <w:sz w:val="18"/>
                <w:szCs w:val="18"/>
                <w:lang w:val="it-IT"/>
              </w:rPr>
            </w:pPr>
          </w:p>
        </w:tc>
      </w:tr>
    </w:tbl>
    <w:p w14:paraId="2E62256B" w14:textId="77777777" w:rsidR="009A17F5" w:rsidRPr="0072234D" w:rsidRDefault="009A17F5" w:rsidP="009A17F5">
      <w:pPr>
        <w:pStyle w:val="sche3"/>
        <w:spacing w:line="360" w:lineRule="auto"/>
        <w:rPr>
          <w:sz w:val="18"/>
          <w:szCs w:val="18"/>
          <w:lang w:val="it-IT"/>
        </w:rPr>
      </w:pPr>
    </w:p>
    <w:p w14:paraId="06423A3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35C0EAC3" w14:textId="77777777"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14:paraId="44FB01F2"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6C868936"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004AD6D4" w14:textId="77777777"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6"/>
      </w:r>
    </w:p>
    <w:p w14:paraId="52204062" w14:textId="77777777" w:rsidR="009A17F5" w:rsidRPr="005F3057" w:rsidRDefault="009A17F5" w:rsidP="009A17F5">
      <w:pPr>
        <w:autoSpaceDE w:val="0"/>
        <w:spacing w:line="360" w:lineRule="auto"/>
        <w:ind w:left="426" w:hanging="426"/>
        <w:jc w:val="both"/>
        <w:rPr>
          <w:sz w:val="18"/>
          <w:szCs w:val="18"/>
          <w:lang w:val="it-IT"/>
        </w:rPr>
      </w:pPr>
    </w:p>
    <w:p w14:paraId="3A52C060" w14:textId="77777777"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13AB03C3"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22BBFDFF" w14:textId="77777777" w:rsidR="00915FA1" w:rsidRPr="005F3057" w:rsidRDefault="00915FA1" w:rsidP="008163E8">
      <w:pPr>
        <w:autoSpaceDE w:val="0"/>
        <w:spacing w:line="360" w:lineRule="auto"/>
        <w:outlineLvl w:val="0"/>
        <w:rPr>
          <w:b/>
          <w:sz w:val="18"/>
          <w:szCs w:val="18"/>
          <w:u w:val="single"/>
          <w:lang w:val="it-IT"/>
        </w:rPr>
      </w:pPr>
    </w:p>
    <w:bookmarkStart w:id="47" w:name="_Hlk8026895"/>
    <w:p w14:paraId="210BF548"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637D8F">
        <w:rPr>
          <w:sz w:val="18"/>
          <w:szCs w:val="18"/>
          <w:lang w:val="it-IT"/>
        </w:rPr>
      </w:r>
      <w:r w:rsidR="00637D8F">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47"/>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spellStart"/>
      <w:r w:rsidR="00915FA1" w:rsidRPr="005F3057">
        <w:rPr>
          <w:b/>
          <w:sz w:val="18"/>
          <w:szCs w:val="18"/>
          <w:lang w:val="it-IT"/>
        </w:rPr>
        <w:t>L.Fall</w:t>
      </w:r>
      <w:proofErr w:type="spell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proofErr w:type="spellStart"/>
      <w:r w:rsidR="00915FA1" w:rsidRPr="005F3057">
        <w:rPr>
          <w:b/>
          <w:sz w:val="18"/>
          <w:szCs w:val="18"/>
          <w:lang w:val="it-IT"/>
        </w:rPr>
        <w:t>L.Fall</w:t>
      </w:r>
      <w:proofErr w:type="spellEnd"/>
      <w:r w:rsidR="00915FA1" w:rsidRPr="005F3057">
        <w:rPr>
          <w:b/>
          <w:sz w:val="18"/>
          <w:szCs w:val="18"/>
          <w:lang w:val="it-IT"/>
        </w:rPr>
        <w:t xml:space="preserve">. e quindi: </w:t>
      </w:r>
    </w:p>
    <w:p w14:paraId="62CD963C"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040955CA"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752CDFA0"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8BF4A2"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534E043"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088C5C62"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0BC0E0C4"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017B656C"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75EE85C5" w14:textId="77777777"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5A8ED6D8" w14:textId="77777777"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34D500A6" w14:textId="77777777" w:rsidR="005643F4" w:rsidRPr="005F3057" w:rsidRDefault="005643F4" w:rsidP="00BD6E0E">
      <w:pPr>
        <w:autoSpaceDE w:val="0"/>
        <w:spacing w:line="360" w:lineRule="auto"/>
        <w:outlineLvl w:val="0"/>
        <w:rPr>
          <w:b/>
          <w:sz w:val="18"/>
          <w:szCs w:val="18"/>
          <w:u w:val="single"/>
          <w:lang w:val="it-IT"/>
        </w:rPr>
      </w:pPr>
    </w:p>
    <w:p w14:paraId="6A86B486"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4CC858D0" w14:textId="77777777" w:rsidR="00D06E3E" w:rsidRPr="005F3057" w:rsidRDefault="00D06E3E" w:rsidP="00D06E3E">
      <w:pPr>
        <w:rPr>
          <w:sz w:val="18"/>
          <w:szCs w:val="18"/>
          <w:lang w:val="it-IT"/>
        </w:rPr>
      </w:pPr>
    </w:p>
    <w:p w14:paraId="3D03FF20"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637D8F">
        <w:rPr>
          <w:b/>
          <w:sz w:val="18"/>
          <w:szCs w:val="18"/>
          <w:lang w:val="it-IT"/>
        </w:rPr>
      </w:r>
      <w:r w:rsidR="00637D8F">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5D5F471D" w14:textId="77777777"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B38113B" w14:textId="77777777" w:rsidR="00AC7107" w:rsidRPr="00965435" w:rsidRDefault="005A308B" w:rsidP="00BD6E0E">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20F9DB47" w14:textId="77777777"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2C5DFA4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C573436"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287ABAD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075F491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D83AF8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FF296E7" w14:textId="77777777" w:rsidR="009A17F5" w:rsidRPr="0072234D" w:rsidRDefault="009A17F5" w:rsidP="009A17F5">
      <w:pPr>
        <w:spacing w:line="360" w:lineRule="auto"/>
        <w:jc w:val="center"/>
        <w:rPr>
          <w:b/>
          <w:bCs/>
          <w:sz w:val="18"/>
          <w:szCs w:val="18"/>
          <w:lang w:val="it-IT"/>
        </w:rPr>
      </w:pPr>
    </w:p>
    <w:p w14:paraId="4893FE4C"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708F967A" w14:textId="77777777" w:rsidR="00E81FEE" w:rsidRDefault="009A17F5" w:rsidP="00E81FEE">
      <w:pPr>
        <w:pStyle w:val="sche3"/>
        <w:numPr>
          <w:ilvl w:val="0"/>
          <w:numId w:val="38"/>
        </w:numPr>
        <w:spacing w:line="360" w:lineRule="auto"/>
        <w:rPr>
          <w:b/>
          <w:sz w:val="18"/>
          <w:szCs w:val="18"/>
          <w:u w:val="single"/>
          <w:lang w:val="it-IT"/>
        </w:rPr>
      </w:pPr>
      <w:bookmarkStart w:id="48"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4F8CC39A"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48"/>
      <w:r w:rsidRPr="0055678C">
        <w:rPr>
          <w:b/>
          <w:sz w:val="18"/>
          <w:szCs w:val="18"/>
          <w:u w:val="single"/>
          <w:lang w:val="it-IT"/>
        </w:rPr>
        <w:t>;</w:t>
      </w:r>
    </w:p>
    <w:p w14:paraId="6638B965" w14:textId="1330274A" w:rsidR="0055678C" w:rsidRPr="00C817A0" w:rsidRDefault="0055678C" w:rsidP="0055678C">
      <w:pPr>
        <w:pStyle w:val="sche3"/>
        <w:numPr>
          <w:ilvl w:val="0"/>
          <w:numId w:val="24"/>
        </w:numPr>
        <w:tabs>
          <w:tab w:val="num" w:pos="567"/>
        </w:tabs>
        <w:spacing w:line="360" w:lineRule="auto"/>
        <w:ind w:left="567" w:hanging="425"/>
        <w:rPr>
          <w:sz w:val="18"/>
          <w:szCs w:val="18"/>
          <w:lang w:val="it-IT"/>
        </w:rPr>
      </w:pPr>
      <w:bookmarkStart w:id="49" w:name="_Hlk527029138"/>
      <w:r w:rsidRPr="00C817A0">
        <w:rPr>
          <w:b/>
          <w:bCs/>
          <w:sz w:val="18"/>
          <w:szCs w:val="18"/>
          <w:lang w:val="it-IT"/>
        </w:rPr>
        <w:t>che uno o più dei soggetti idonei indicati nel disciplinare di gara si è recato sul luogo ov</w:t>
      </w:r>
      <w:r w:rsidR="00F72740" w:rsidRPr="00C817A0">
        <w:rPr>
          <w:b/>
          <w:bCs/>
          <w:sz w:val="18"/>
          <w:szCs w:val="18"/>
          <w:lang w:val="it-IT"/>
        </w:rPr>
        <w:t xml:space="preserve">e debbono eseguirsi </w:t>
      </w:r>
      <w:r w:rsidR="008E4ABC" w:rsidRPr="00C817A0">
        <w:rPr>
          <w:b/>
          <w:bCs/>
          <w:sz w:val="18"/>
          <w:szCs w:val="18"/>
          <w:lang w:val="it-IT"/>
        </w:rPr>
        <w:t>le prestazioni</w:t>
      </w:r>
      <w:r w:rsidR="00F72740" w:rsidRPr="00C817A0">
        <w:rPr>
          <w:b/>
          <w:bCs/>
          <w:sz w:val="18"/>
          <w:szCs w:val="18"/>
          <w:lang w:val="it-IT"/>
        </w:rPr>
        <w:t xml:space="preserve"> e </w:t>
      </w:r>
      <w:r w:rsidRPr="00C817A0">
        <w:rPr>
          <w:b/>
          <w:bCs/>
          <w:sz w:val="18"/>
          <w:szCs w:val="18"/>
          <w:lang w:val="it-IT"/>
        </w:rPr>
        <w:t>quindi</w:t>
      </w:r>
      <w:r w:rsidRPr="00C817A0">
        <w:rPr>
          <w:sz w:val="18"/>
          <w:szCs w:val="18"/>
          <w:lang w:val="it-IT"/>
        </w:rPr>
        <w:t xml:space="preserve"> </w:t>
      </w:r>
      <w:r w:rsidRPr="00C817A0">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817A0">
        <w:rPr>
          <w:b/>
          <w:bCs/>
          <w:sz w:val="18"/>
          <w:szCs w:val="18"/>
          <w:lang w:val="it-IT"/>
        </w:rPr>
        <w:t xml:space="preserve">lle prestazioni </w:t>
      </w:r>
      <w:r w:rsidRPr="00C817A0">
        <w:rPr>
          <w:b/>
          <w:bCs/>
          <w:sz w:val="18"/>
          <w:szCs w:val="18"/>
          <w:lang w:val="it-IT"/>
        </w:rPr>
        <w:t>e, di conseguenza, di aver giudicato la prestazione stessa realizzabile, gli elaborati progettuali adeguati, ed i prezzi nel loro complesso remunerativi e tali da consentire l’importo o il ribasso offerto, considerando che gli stessi rimarranno fissi ed invariabili</w:t>
      </w:r>
      <w:r w:rsidRPr="00C817A0">
        <w:rPr>
          <w:sz w:val="18"/>
          <w:szCs w:val="18"/>
          <w:lang w:val="it-IT"/>
        </w:rPr>
        <w:t>;</w:t>
      </w:r>
    </w:p>
    <w:bookmarkEnd w:id="49"/>
    <w:p w14:paraId="292D385A" w14:textId="77777777" w:rsidR="008535E8" w:rsidRPr="00C817A0" w:rsidRDefault="009A17F5" w:rsidP="002F425B">
      <w:pPr>
        <w:pStyle w:val="sche3"/>
        <w:numPr>
          <w:ilvl w:val="0"/>
          <w:numId w:val="24"/>
        </w:numPr>
        <w:spacing w:line="360" w:lineRule="auto"/>
        <w:ind w:left="567" w:hanging="425"/>
        <w:rPr>
          <w:b/>
          <w:sz w:val="18"/>
          <w:szCs w:val="18"/>
          <w:u w:val="single"/>
          <w:lang w:val="it-IT"/>
        </w:rPr>
      </w:pPr>
      <w:r w:rsidRPr="00C817A0">
        <w:rPr>
          <w:sz w:val="18"/>
          <w:szCs w:val="18"/>
          <w:lang w:val="it-IT"/>
        </w:rPr>
        <w:t xml:space="preserve">che il valore economico dell'offerta è adeguato ai sensi dell’art. 97 comma 5 </w:t>
      </w:r>
      <w:r w:rsidR="001520AE" w:rsidRPr="00C817A0">
        <w:rPr>
          <w:bCs/>
          <w:sz w:val="18"/>
          <w:szCs w:val="18"/>
          <w:lang w:val="it-IT"/>
        </w:rPr>
        <w:t>D. Lgs</w:t>
      </w:r>
      <w:r w:rsidRPr="00C817A0">
        <w:rPr>
          <w:bCs/>
          <w:sz w:val="18"/>
          <w:szCs w:val="18"/>
          <w:lang w:val="it-IT"/>
        </w:rPr>
        <w:t>. 50/2016</w:t>
      </w:r>
      <w:r w:rsidRPr="00C817A0">
        <w:rPr>
          <w:sz w:val="18"/>
          <w:szCs w:val="18"/>
          <w:lang w:val="it-IT"/>
        </w:rPr>
        <w:t>;</w:t>
      </w:r>
    </w:p>
    <w:p w14:paraId="46D7944F" w14:textId="77777777" w:rsidR="008535E8" w:rsidRPr="00C817A0" w:rsidRDefault="008535E8" w:rsidP="008535E8">
      <w:pPr>
        <w:pStyle w:val="sche3"/>
        <w:numPr>
          <w:ilvl w:val="0"/>
          <w:numId w:val="24"/>
        </w:numPr>
        <w:tabs>
          <w:tab w:val="num" w:pos="567"/>
        </w:tabs>
        <w:spacing w:line="360" w:lineRule="auto"/>
        <w:ind w:left="567" w:hanging="425"/>
        <w:rPr>
          <w:b/>
          <w:sz w:val="18"/>
          <w:szCs w:val="18"/>
          <w:u w:val="single"/>
          <w:lang w:val="it-IT"/>
        </w:rPr>
      </w:pPr>
      <w:r w:rsidRPr="00C817A0">
        <w:rPr>
          <w:sz w:val="18"/>
          <w:szCs w:val="18"/>
          <w:lang w:val="it-IT"/>
        </w:rPr>
        <w:t>[in caso di particolari condizioni di esecuzione] accetta, ai sensi dell’art. 100, comma 2 del Codice, i requisiti particolari per l’esecuzione del contratto nell’ipotesi in cui risulti aggiudicatario;</w:t>
      </w:r>
    </w:p>
    <w:p w14:paraId="57617CB4" w14:textId="77777777" w:rsidR="00AE769C" w:rsidRPr="00D26976"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51F9F5B5"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0" w:name="_Hlk6916577"/>
      <w:r w:rsidRPr="00D26976">
        <w:rPr>
          <w:sz w:val="18"/>
          <w:szCs w:val="18"/>
          <w:lang w:val="it-IT"/>
        </w:rPr>
        <w:t>(eventualmente, in caso di impresa non residente e senza stabile organizzazione in Italia) di adeguarsi alla normativa fiscale vigente ad essa applicabile</w:t>
      </w:r>
      <w:bookmarkEnd w:id="50"/>
      <w:r w:rsidRPr="00D26976">
        <w:rPr>
          <w:sz w:val="18"/>
          <w:szCs w:val="18"/>
          <w:lang w:val="it-IT"/>
        </w:rPr>
        <w:t xml:space="preserve">; </w:t>
      </w:r>
    </w:p>
    <w:p w14:paraId="7D54054E" w14:textId="56F503CE" w:rsidR="00B93F01" w:rsidRPr="009C5EEC" w:rsidRDefault="009A17F5" w:rsidP="00B93F01">
      <w:pPr>
        <w:pStyle w:val="sche3"/>
        <w:numPr>
          <w:ilvl w:val="0"/>
          <w:numId w:val="24"/>
        </w:numPr>
        <w:tabs>
          <w:tab w:val="num" w:pos="567"/>
        </w:tabs>
        <w:spacing w:line="360" w:lineRule="auto"/>
        <w:ind w:left="567" w:hanging="425"/>
        <w:rPr>
          <w:b/>
          <w:sz w:val="18"/>
          <w:szCs w:val="18"/>
          <w:u w:val="single"/>
          <w:lang w:val="it-IT"/>
        </w:rPr>
      </w:pPr>
      <w:r w:rsidRPr="009C5EEC">
        <w:rPr>
          <w:sz w:val="18"/>
          <w:szCs w:val="18"/>
          <w:lang w:val="it-IT"/>
        </w:rPr>
        <w:t>di accettare, a pena di esclusione, il Patto di Integrità, allegato alla documentazione di gara</w:t>
      </w:r>
      <w:bookmarkStart w:id="51" w:name="_Hlk510615707"/>
      <w:r w:rsidR="003338B0" w:rsidRPr="009C5EEC">
        <w:rPr>
          <w:sz w:val="18"/>
          <w:szCs w:val="18"/>
          <w:lang w:val="it-IT"/>
        </w:rPr>
        <w:t>;</w:t>
      </w:r>
      <w:bookmarkEnd w:id="51"/>
    </w:p>
    <w:p w14:paraId="1B5C7866" w14:textId="78B385AE" w:rsidR="00B93F01" w:rsidRPr="009C5EEC" w:rsidRDefault="009A17F5" w:rsidP="00B93F01">
      <w:pPr>
        <w:pStyle w:val="sche3"/>
        <w:numPr>
          <w:ilvl w:val="0"/>
          <w:numId w:val="24"/>
        </w:numPr>
        <w:tabs>
          <w:tab w:val="num" w:pos="567"/>
        </w:tabs>
        <w:spacing w:line="360" w:lineRule="auto"/>
        <w:ind w:left="567" w:hanging="425"/>
        <w:rPr>
          <w:b/>
          <w:sz w:val="18"/>
          <w:szCs w:val="18"/>
          <w:u w:val="single"/>
          <w:lang w:val="it-IT"/>
        </w:rPr>
      </w:pPr>
      <w:r w:rsidRPr="009C5EEC">
        <w:rPr>
          <w:sz w:val="18"/>
          <w:szCs w:val="18"/>
          <w:lang w:val="it-IT"/>
        </w:rPr>
        <w:t>di essere edotto degli obblighi derivanti dal codice di comportamento adottato dall</w:t>
      </w:r>
      <w:r w:rsidR="00C817A0" w:rsidRPr="009C5EEC">
        <w:rPr>
          <w:sz w:val="18"/>
          <w:szCs w:val="18"/>
          <w:lang w:val="it-IT"/>
        </w:rPr>
        <w:t>’ente committente</w:t>
      </w:r>
      <w:r w:rsidRPr="009C5EEC">
        <w:rPr>
          <w:sz w:val="18"/>
          <w:szCs w:val="18"/>
          <w:lang w:val="it-IT"/>
        </w:rPr>
        <w:t xml:space="preserve"> e si impegna, in caso di aggiudicazione, ad osservare e a far osservare ai propri dipendenti e collaboratori il suddetto codice, pena la risoluzione del contratto;</w:t>
      </w:r>
      <w:bookmarkStart w:id="52" w:name="Controllo158"/>
    </w:p>
    <w:p w14:paraId="4583ACA8" w14:textId="3448B991" w:rsidR="009A17F5" w:rsidRPr="009C5EEC"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3" w:name="_Hlk527029455"/>
      <w:bookmarkEnd w:id="52"/>
      <w:r w:rsidRPr="009C5EEC">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bookmarkEnd w:id="53"/>
    <w:p w14:paraId="707EA388"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45548594" w14:textId="566A8426" w:rsidR="00B93F01" w:rsidRPr="00851B09"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851B09">
        <w:rPr>
          <w:sz w:val="18"/>
          <w:szCs w:val="18"/>
          <w:lang w:val="it-IT"/>
        </w:rPr>
        <w:t>di accettare</w:t>
      </w:r>
      <w:r w:rsidR="00611F19" w:rsidRPr="00851B09">
        <w:rPr>
          <w:sz w:val="18"/>
          <w:szCs w:val="18"/>
          <w:lang w:val="it-IT"/>
        </w:rPr>
        <w:t xml:space="preserve"> senza eccezioni né riserve</w:t>
      </w:r>
      <w:r w:rsidRPr="00851B09">
        <w:rPr>
          <w:sz w:val="18"/>
          <w:szCs w:val="18"/>
          <w:lang w:val="it-IT"/>
        </w:rPr>
        <w:t xml:space="preserve"> il contenuto del</w:t>
      </w:r>
      <w:r w:rsidR="00851B09" w:rsidRPr="00851B09">
        <w:rPr>
          <w:sz w:val="18"/>
          <w:szCs w:val="18"/>
          <w:lang w:val="it-IT"/>
        </w:rPr>
        <w:t xml:space="preserve"> Capitolato speciale d’appalto (Parte I e Parte II), </w:t>
      </w:r>
      <w:r w:rsidRPr="00851B09">
        <w:rPr>
          <w:sz w:val="18"/>
          <w:szCs w:val="18"/>
          <w:lang w:val="it-IT"/>
        </w:rPr>
        <w:t xml:space="preserve">dei documenti in essi elencati, del bando, del presente disciplinare di gara e relativi allegati, delle rettifiche e chiarimenti inviati durante la procedura di gara, così come pubblicati sul sito della Provincia Autonoma di Bolzano </w:t>
      </w:r>
      <w:r w:rsidR="00637D8F">
        <w:fldChar w:fldCharType="begin"/>
      </w:r>
      <w:r w:rsidR="00637D8F" w:rsidRPr="00637D8F">
        <w:rPr>
          <w:lang w:val="it-IT"/>
        </w:rPr>
        <w:instrText xml:space="preserve"> HYPERLINK "http://www.bandi-altoadige.it" </w:instrText>
      </w:r>
      <w:r w:rsidR="00637D8F">
        <w:fldChar w:fldCharType="separate"/>
      </w:r>
      <w:r w:rsidRPr="00851B09">
        <w:rPr>
          <w:sz w:val="18"/>
          <w:szCs w:val="18"/>
          <w:lang w:val="it-IT"/>
        </w:rPr>
        <w:t>www.bandi-altoadige.it</w:t>
      </w:r>
      <w:r w:rsidR="00637D8F">
        <w:rPr>
          <w:sz w:val="18"/>
          <w:szCs w:val="18"/>
          <w:lang w:val="it-IT"/>
        </w:rPr>
        <w:fldChar w:fldCharType="end"/>
      </w:r>
      <w:r w:rsidRPr="00851B09">
        <w:rPr>
          <w:sz w:val="18"/>
          <w:szCs w:val="18"/>
          <w:lang w:val="it-IT"/>
        </w:rPr>
        <w:t>;</w:t>
      </w:r>
    </w:p>
    <w:p w14:paraId="56954B4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4"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8755B00"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930ED0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35024A8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3F24290"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54"/>
    </w:p>
    <w:p w14:paraId="6FF04B2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5"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708003E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20AE1"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6" w:name="_Hlk527029683"/>
      <w:bookmarkStart w:id="57" w:name="_Hlk527029722"/>
      <w:bookmarkEnd w:id="55"/>
      <w:r w:rsidRPr="00C817A0">
        <w:rPr>
          <w:sz w:val="18"/>
          <w:szCs w:val="18"/>
          <w:lang w:val="it-IT"/>
        </w:rPr>
        <w:t xml:space="preserve">di mettere a disposizione quale "Responsabile del Servizio/Fornitura" </w:t>
      </w:r>
      <w:r w:rsidRPr="00C817A0">
        <w:rPr>
          <w:bCs/>
          <w:sz w:val="18"/>
          <w:szCs w:val="18"/>
          <w:lang w:val="it-IT"/>
        </w:rPr>
        <w:t xml:space="preserve">(Responsabile, </w:t>
      </w:r>
      <w:proofErr w:type="spellStart"/>
      <w:r w:rsidRPr="00C817A0">
        <w:rPr>
          <w:bCs/>
          <w:sz w:val="18"/>
          <w:szCs w:val="18"/>
          <w:lang w:val="it-IT"/>
        </w:rPr>
        <w:t>Contract</w:t>
      </w:r>
      <w:proofErr w:type="spellEnd"/>
      <w:r w:rsidRPr="00C817A0">
        <w:rPr>
          <w:bCs/>
          <w:sz w:val="18"/>
          <w:szCs w:val="18"/>
          <w:lang w:val="it-IT"/>
        </w:rPr>
        <w:t xml:space="preserve"> Manager)</w:t>
      </w:r>
      <w:r w:rsidRPr="00C817A0">
        <w:rPr>
          <w:sz w:val="18"/>
          <w:szCs w:val="18"/>
          <w:lang w:val="it-IT"/>
        </w:rPr>
        <w:t xml:space="preserve">, il sig. </w:t>
      </w:r>
      <w:r w:rsidRPr="00C817A0">
        <w:rPr>
          <w:sz w:val="18"/>
          <w:szCs w:val="18"/>
          <w:lang w:val="it-IT"/>
        </w:rPr>
        <w:fldChar w:fldCharType="begin">
          <w:ffData>
            <w:name w:val="Testo70"/>
            <w:enabled/>
            <w:calcOnExit w:val="0"/>
            <w:textInput/>
          </w:ffData>
        </w:fldChar>
      </w:r>
      <w:bookmarkStart w:id="58" w:name="Testo70"/>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sz w:val="18"/>
          <w:szCs w:val="18"/>
          <w:lang w:val="it-IT"/>
        </w:rPr>
        <w:fldChar w:fldCharType="end"/>
      </w:r>
      <w:bookmarkEnd w:id="58"/>
      <w:r w:rsidRPr="00C817A0">
        <w:rPr>
          <w:sz w:val="18"/>
          <w:szCs w:val="18"/>
          <w:lang w:val="it-IT"/>
        </w:rPr>
        <w:t xml:space="preserve">, nato a </w:t>
      </w:r>
      <w:r w:rsidRPr="00C817A0">
        <w:rPr>
          <w:sz w:val="18"/>
          <w:szCs w:val="18"/>
          <w:lang w:val="it-IT"/>
        </w:rPr>
        <w:fldChar w:fldCharType="begin">
          <w:ffData>
            <w:name w:val="Testo71"/>
            <w:enabled/>
            <w:calcOnExit w:val="0"/>
            <w:textInput/>
          </w:ffData>
        </w:fldChar>
      </w:r>
      <w:bookmarkStart w:id="59" w:name="Testo71"/>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sz w:val="18"/>
          <w:szCs w:val="18"/>
          <w:lang w:val="it-IT"/>
        </w:rPr>
        <w:fldChar w:fldCharType="end"/>
      </w:r>
      <w:bookmarkEnd w:id="59"/>
      <w:r w:rsidRPr="00C817A0">
        <w:rPr>
          <w:sz w:val="18"/>
          <w:szCs w:val="18"/>
          <w:lang w:val="it-IT"/>
        </w:rPr>
        <w:t xml:space="preserve">, il </w:t>
      </w:r>
      <w:r w:rsidRPr="00C817A0">
        <w:rPr>
          <w:sz w:val="18"/>
          <w:szCs w:val="18"/>
          <w:lang w:val="it-IT"/>
        </w:rPr>
        <w:fldChar w:fldCharType="begin">
          <w:ffData>
            <w:name w:val="Testo72"/>
            <w:enabled/>
            <w:calcOnExit w:val="0"/>
            <w:textInput/>
          </w:ffData>
        </w:fldChar>
      </w:r>
      <w:bookmarkStart w:id="60" w:name="Testo72"/>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rFonts w:eastAsia="MS Mincho"/>
          <w:sz w:val="18"/>
          <w:szCs w:val="18"/>
          <w:lang w:val="it-IT"/>
        </w:rPr>
        <w:t> </w:t>
      </w:r>
      <w:r w:rsidRPr="00C817A0">
        <w:rPr>
          <w:sz w:val="18"/>
          <w:szCs w:val="18"/>
          <w:lang w:val="it-IT"/>
        </w:rPr>
        <w:fldChar w:fldCharType="end"/>
      </w:r>
      <w:bookmarkEnd w:id="60"/>
      <w:r w:rsidRPr="00C817A0">
        <w:rPr>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14:paraId="6704BD92" w14:textId="5B095923" w:rsidR="00B93F01" w:rsidRPr="00C817A0" w:rsidRDefault="00C817A0" w:rsidP="00B93F01">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 xml:space="preserve"> </w:t>
      </w:r>
      <w:r w:rsidR="009A17F5" w:rsidRPr="00C817A0">
        <w:rPr>
          <w:sz w:val="18"/>
          <w:szCs w:val="18"/>
          <w:lang w:val="it-IT"/>
        </w:rPr>
        <w:t xml:space="preserve">(se del caso) di aver provveduto alla valutazione dei rischi relativamente alla propria attività e di aver redatto un documento di valutazione ai sensi dell'art. 28 del </w:t>
      </w:r>
      <w:r w:rsidR="0087269A" w:rsidRPr="00C817A0">
        <w:rPr>
          <w:sz w:val="18"/>
          <w:szCs w:val="18"/>
          <w:lang w:val="it-IT"/>
        </w:rPr>
        <w:t>D.lgs.</w:t>
      </w:r>
      <w:r w:rsidR="009A17F5" w:rsidRPr="00C817A0">
        <w:rPr>
          <w:sz w:val="18"/>
          <w:szCs w:val="18"/>
          <w:lang w:val="it-IT"/>
        </w:rPr>
        <w:t xml:space="preserve"> 81/2008, di aver attuato, in conseguenza della valutazione dei rischi, tutte le misure di prevenzione e protezione e di essersi dotato dei necessari mezzi ed attrezzature antinfortunistiche;</w:t>
      </w:r>
    </w:p>
    <w:p w14:paraId="3BE97A48"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(se del caso) di aver designato il Responsabile del Servizio di Prevenzione e Protezione;</w:t>
      </w:r>
    </w:p>
    <w:p w14:paraId="0704F9BF"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di aver provveduto (se previsto) alla nomina del medico competente aziendale con l'incarico di effettuare la sorveglianza sanitaria;</w:t>
      </w:r>
    </w:p>
    <w:p w14:paraId="64EDC2D7"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che i lavoratori assunti (se sottoposti a sorveglianza sanitaria) sono stati giudicati idonei dal medico competente; oppure, se lavoratore autonomo, di avere l'idoneità sanitaria per l'esecuzione della prestazione</w:t>
      </w:r>
      <w:bookmarkEnd w:id="56"/>
      <w:r w:rsidRPr="00C817A0">
        <w:rPr>
          <w:sz w:val="18"/>
          <w:szCs w:val="18"/>
          <w:lang w:val="it-IT"/>
        </w:rPr>
        <w:t>;</w:t>
      </w:r>
    </w:p>
    <w:p w14:paraId="1058A3A0"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1" w:name="_Hlk527029755"/>
      <w:bookmarkEnd w:id="57"/>
      <w:r w:rsidRPr="00C817A0">
        <w:rPr>
          <w:sz w:val="18"/>
          <w:szCs w:val="18"/>
          <w:lang w:val="it-IT"/>
        </w:rPr>
        <w:t>di aver provveduto alla informazione e formazione dei propri lavoratori; oppure, se lavoratore autonomo, di avere la formazione necessaria in materia di sicurezza per l'esecuzione della prestazione;</w:t>
      </w:r>
    </w:p>
    <w:p w14:paraId="3389EBB8" w14:textId="77777777" w:rsidR="00B93F01" w:rsidRPr="00C817A0"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4D24CD55" w14:textId="77777777" w:rsidR="008535E8" w:rsidRPr="00C817A0" w:rsidRDefault="009A17F5" w:rsidP="001034D4">
      <w:pPr>
        <w:numPr>
          <w:ilvl w:val="0"/>
          <w:numId w:val="24"/>
        </w:numPr>
        <w:tabs>
          <w:tab w:val="num" w:pos="567"/>
        </w:tabs>
        <w:suppressAutoHyphens w:val="0"/>
        <w:spacing w:line="360" w:lineRule="auto"/>
        <w:ind w:left="567" w:hanging="425"/>
        <w:jc w:val="both"/>
        <w:rPr>
          <w:sz w:val="18"/>
          <w:szCs w:val="18"/>
          <w:lang w:val="it-IT"/>
        </w:rPr>
      </w:pPr>
      <w:r w:rsidRPr="00C817A0">
        <w:rPr>
          <w:sz w:val="18"/>
          <w:szCs w:val="18"/>
          <w:lang w:val="it-IT"/>
        </w:rPr>
        <w:t xml:space="preserve">(altre eventuali dichiarazioni necessarie per concorrere alla singola procedura di gara altrimenti cancellare il presente punto): </w:t>
      </w:r>
      <w:r w:rsidRPr="00C817A0">
        <w:rPr>
          <w:sz w:val="18"/>
          <w:szCs w:val="18"/>
          <w:lang w:val="it-IT"/>
        </w:rPr>
        <w:fldChar w:fldCharType="begin">
          <w:ffData>
            <w:name w:val="Testo76"/>
            <w:enabled/>
            <w:calcOnExit w:val="0"/>
            <w:textInput/>
          </w:ffData>
        </w:fldChar>
      </w:r>
      <w:bookmarkStart w:id="62" w:name="Testo76"/>
      <w:r w:rsidRPr="00C817A0">
        <w:rPr>
          <w:sz w:val="18"/>
          <w:szCs w:val="18"/>
          <w:lang w:val="it-IT"/>
        </w:rPr>
        <w:instrText xml:space="preserve"> FORMTEXT </w:instrText>
      </w:r>
      <w:r w:rsidRPr="00C817A0">
        <w:rPr>
          <w:sz w:val="18"/>
          <w:szCs w:val="18"/>
          <w:lang w:val="it-IT"/>
        </w:rPr>
      </w:r>
      <w:r w:rsidRPr="00C817A0">
        <w:rPr>
          <w:sz w:val="18"/>
          <w:szCs w:val="18"/>
          <w:lang w:val="it-IT"/>
        </w:rPr>
        <w:fldChar w:fldCharType="separate"/>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t> </w:t>
      </w:r>
      <w:r w:rsidRPr="00C817A0">
        <w:rPr>
          <w:sz w:val="18"/>
          <w:szCs w:val="18"/>
          <w:lang w:val="it-IT"/>
        </w:rPr>
        <w:fldChar w:fldCharType="end"/>
      </w:r>
      <w:bookmarkEnd w:id="62"/>
    </w:p>
    <w:p w14:paraId="17E60767" w14:textId="77777777" w:rsidR="00C56D7F" w:rsidRPr="001034D4" w:rsidRDefault="00C56D7F" w:rsidP="00C56D7F">
      <w:pPr>
        <w:suppressAutoHyphens w:val="0"/>
        <w:spacing w:line="360" w:lineRule="auto"/>
        <w:ind w:left="567"/>
        <w:jc w:val="both"/>
        <w:rPr>
          <w:sz w:val="18"/>
          <w:szCs w:val="18"/>
          <w:lang w:val="it-IT"/>
        </w:rPr>
      </w:pPr>
    </w:p>
    <w:bookmarkEnd w:id="61"/>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502C5363"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6EB6C5DE" w14:textId="77777777" w:rsidR="009A17F5" w:rsidRPr="0072234D" w:rsidRDefault="009A17F5" w:rsidP="00DC2B27">
            <w:pPr>
              <w:pStyle w:val="sche3"/>
              <w:snapToGrid w:val="0"/>
              <w:spacing w:line="360" w:lineRule="auto"/>
              <w:rPr>
                <w:b/>
                <w:bCs/>
                <w:i/>
                <w:iCs/>
                <w:sz w:val="18"/>
                <w:szCs w:val="18"/>
                <w:lang w:val="it-IT"/>
              </w:rPr>
            </w:pPr>
          </w:p>
          <w:p w14:paraId="74D1D27A"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lastRenderedPageBreak/>
              <w:t>ANNOTAZIONI</w:t>
            </w:r>
          </w:p>
          <w:p w14:paraId="308483D7"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63"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3"/>
          </w:p>
          <w:p w14:paraId="66C289C6" w14:textId="77777777" w:rsidR="00C3081B" w:rsidRPr="0072234D" w:rsidRDefault="00C3081B" w:rsidP="00DC2B27">
            <w:pPr>
              <w:pStyle w:val="sche3"/>
              <w:spacing w:line="360" w:lineRule="auto"/>
              <w:rPr>
                <w:sz w:val="18"/>
                <w:szCs w:val="18"/>
                <w:lang w:val="it-IT"/>
              </w:rPr>
            </w:pPr>
          </w:p>
        </w:tc>
      </w:tr>
      <w:tr w:rsidR="009A17F5" w:rsidRPr="0072234D" w14:paraId="402FC8B9" w14:textId="77777777" w:rsidTr="00DC2B27">
        <w:tc>
          <w:tcPr>
            <w:tcW w:w="4870" w:type="dxa"/>
            <w:gridSpan w:val="2"/>
          </w:tcPr>
          <w:p w14:paraId="4F87CA5D"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276B43FA" w14:textId="77777777" w:rsidR="009A17F5" w:rsidRPr="0072234D" w:rsidRDefault="009A17F5" w:rsidP="00DC2B27">
            <w:pPr>
              <w:snapToGrid w:val="0"/>
              <w:spacing w:line="360" w:lineRule="auto"/>
              <w:jc w:val="center"/>
              <w:rPr>
                <w:sz w:val="18"/>
                <w:szCs w:val="18"/>
                <w:lang w:val="it-IT"/>
              </w:rPr>
            </w:pPr>
          </w:p>
          <w:p w14:paraId="591BA0C4"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3F35BF8"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64"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64"/>
          </w:p>
          <w:p w14:paraId="7A1BE79F"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1B91B740" w14:textId="77777777" w:rsidR="009A17F5" w:rsidRPr="0072234D" w:rsidRDefault="009A17F5" w:rsidP="00DC2B27">
            <w:pPr>
              <w:spacing w:line="360" w:lineRule="auto"/>
              <w:jc w:val="center"/>
              <w:rPr>
                <w:sz w:val="18"/>
                <w:szCs w:val="18"/>
                <w:lang w:val="it-IT"/>
              </w:rPr>
            </w:pPr>
          </w:p>
        </w:tc>
      </w:tr>
    </w:tbl>
    <w:p w14:paraId="04343D13" w14:textId="77777777" w:rsidR="009A17F5" w:rsidRDefault="009A17F5" w:rsidP="009A17F5">
      <w:pPr>
        <w:spacing w:line="360" w:lineRule="auto"/>
        <w:jc w:val="both"/>
        <w:rPr>
          <w:sz w:val="18"/>
          <w:szCs w:val="18"/>
          <w:lang w:val="it-IT"/>
        </w:rPr>
      </w:pPr>
    </w:p>
    <w:p w14:paraId="6317A98A" w14:textId="77777777" w:rsidR="0083578D" w:rsidRPr="000D6871" w:rsidRDefault="00712E7E" w:rsidP="00712E7E">
      <w:pPr>
        <w:spacing w:line="360" w:lineRule="auto"/>
        <w:jc w:val="both"/>
        <w:rPr>
          <w:color w:val="FF0000"/>
          <w:lang w:val="it-IT"/>
        </w:rPr>
      </w:pPr>
      <w:r>
        <w:rPr>
          <w:lang w:val="it-IT"/>
        </w:rPr>
        <w:br w:type="page"/>
      </w:r>
    </w:p>
    <w:p w14:paraId="1DCFF059" w14:textId="77777777"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65" w:name="_Hlk515435169"/>
    </w:p>
    <w:p w14:paraId="4D44384F" w14:textId="77777777" w:rsidR="00182403" w:rsidRDefault="004F7C6B" w:rsidP="0018240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bookmarkEnd w:id="65"/>
    </w:p>
    <w:p w14:paraId="4D310E75" w14:textId="77777777" w:rsidR="00182403" w:rsidRDefault="00182403" w:rsidP="0018240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4F7C6B" w14:paraId="524AD590" w14:textId="77777777" w:rsidTr="00C817A0">
        <w:trPr>
          <w:trHeight w:val="1060"/>
        </w:trPr>
        <w:tc>
          <w:tcPr>
            <w:tcW w:w="9709" w:type="dxa"/>
            <w:tcMar>
              <w:top w:w="0" w:type="dxa"/>
              <w:left w:w="283" w:type="dxa"/>
              <w:bottom w:w="0" w:type="dxa"/>
              <w:right w:w="283" w:type="dxa"/>
            </w:tcMar>
          </w:tcPr>
          <w:p w14:paraId="6E047D96"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Informativa ai sensi degli artt. 13 e 14 del Regolamento UE 2016/679 (RGPD)</w:t>
            </w:r>
          </w:p>
          <w:p w14:paraId="3D52D097"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p>
          <w:p w14:paraId="2D18F651"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Titolare del trattamento</w:t>
            </w:r>
            <w:r w:rsidRPr="00182403">
              <w:rPr>
                <w:rFonts w:eastAsia="Arial"/>
                <w:sz w:val="18"/>
                <w:szCs w:val="18"/>
                <w:lang w:val="it-IT"/>
              </w:rPr>
              <w:t xml:space="preserve"> </w:t>
            </w:r>
            <w:r w:rsidRPr="00182403">
              <w:rPr>
                <w:rFonts w:eastAsia="Arial"/>
                <w:b/>
                <w:sz w:val="18"/>
                <w:szCs w:val="18"/>
                <w:lang w:val="it-IT"/>
              </w:rPr>
              <w:t>dei dati personali</w:t>
            </w:r>
            <w:r w:rsidRPr="00182403">
              <w:rPr>
                <w:rFonts w:eastAsia="Arial"/>
                <w:sz w:val="18"/>
                <w:szCs w:val="18"/>
                <w:lang w:val="it-IT"/>
              </w:rPr>
              <w:t xml:space="preserve"> è l’ente committente (vedasi disciplinare di gara)</w:t>
            </w:r>
          </w:p>
          <w:p w14:paraId="31AE4384"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Responsabile del trattamento</w:t>
            </w:r>
            <w:r w:rsidRPr="00182403">
              <w:rPr>
                <w:rFonts w:eastAsia="Arial"/>
                <w:sz w:val="18"/>
                <w:szCs w:val="18"/>
                <w:lang w:val="it-IT"/>
              </w:rPr>
              <w:t xml:space="preserve"> </w:t>
            </w:r>
            <w:r w:rsidRPr="00182403">
              <w:rPr>
                <w:rFonts w:eastAsia="Arial"/>
                <w:b/>
                <w:sz w:val="18"/>
                <w:szCs w:val="18"/>
                <w:lang w:val="it-IT"/>
              </w:rPr>
              <w:t>ex art. 28 RGPD</w:t>
            </w:r>
            <w:r w:rsidRPr="00182403">
              <w:rPr>
                <w:rFonts w:eastAsia="Arial"/>
                <w:sz w:val="18"/>
                <w:szCs w:val="18"/>
                <w:lang w:val="it-IT"/>
              </w:rPr>
              <w:t xml:space="preserve"> è</w:t>
            </w:r>
            <w:r w:rsidRPr="00182403">
              <w:rPr>
                <w:rFonts w:eastAsia="Arial"/>
                <w:b/>
                <w:sz w:val="18"/>
                <w:szCs w:val="18"/>
                <w:lang w:val="it-IT"/>
              </w:rPr>
              <w:t xml:space="preserve"> </w:t>
            </w:r>
            <w:r w:rsidRPr="00182403">
              <w:rPr>
                <w:rFonts w:eastAsia="Arial"/>
                <w:sz w:val="18"/>
                <w:szCs w:val="18"/>
                <w:lang w:val="it-IT"/>
              </w:rPr>
              <w:t xml:space="preserve">l’Agenzia per i procedimenti e la vigilanza in materia di contratti pubblici di lavori, servizi e forniture – ACP, via Alto Adige 50, 39100 Bolzano, e-mail: </w:t>
            </w:r>
            <w:r w:rsidR="00637D8F">
              <w:fldChar w:fldCharType="begin"/>
            </w:r>
            <w:r w:rsidR="00637D8F" w:rsidRPr="00637D8F">
              <w:rPr>
                <w:lang w:val="it-IT"/>
              </w:rPr>
              <w:instrText xml:space="preserve"> HYPERLINK "mailto:acp@provincia.bz.it" \h </w:instrText>
            </w:r>
            <w:r w:rsidR="00637D8F">
              <w:fldChar w:fldCharType="separate"/>
            </w:r>
            <w:r w:rsidRPr="00182403">
              <w:rPr>
                <w:rFonts w:eastAsia="Arial"/>
                <w:sz w:val="18"/>
                <w:szCs w:val="18"/>
                <w:u w:val="single"/>
                <w:lang w:val="it-IT"/>
              </w:rPr>
              <w:t>acp@provincia.bz.it</w:t>
            </w:r>
            <w:r w:rsidR="00637D8F">
              <w:rPr>
                <w:rFonts w:eastAsia="Arial"/>
                <w:sz w:val="18"/>
                <w:szCs w:val="18"/>
                <w:u w:val="single"/>
                <w:lang w:val="it-IT"/>
              </w:rPr>
              <w:fldChar w:fldCharType="end"/>
            </w:r>
            <w:r w:rsidRPr="00182403">
              <w:rPr>
                <w:rFonts w:eastAsia="Arial"/>
                <w:sz w:val="18"/>
                <w:szCs w:val="18"/>
                <w:lang w:val="it-IT"/>
              </w:rPr>
              <w:t xml:space="preserve">; PEC: </w:t>
            </w:r>
            <w:r w:rsidRPr="00182403">
              <w:rPr>
                <w:rFonts w:eastAsia="Arial"/>
                <w:sz w:val="18"/>
                <w:szCs w:val="18"/>
                <w:u w:val="single"/>
                <w:lang w:val="it-IT"/>
              </w:rPr>
              <w:t>agenturauftraege.agenziaappalti@pec.prov.bz.it</w:t>
            </w:r>
            <w:r w:rsidRPr="00182403">
              <w:rPr>
                <w:rFonts w:eastAsia="Arial"/>
                <w:sz w:val="18"/>
                <w:szCs w:val="18"/>
                <w:lang w:val="it-IT"/>
              </w:rPr>
              <w:t xml:space="preserve">. Il legale rappresentante dell’ACP è il Direttore Mag. Dr. Thomas </w:t>
            </w:r>
            <w:proofErr w:type="spellStart"/>
            <w:r w:rsidRPr="00182403">
              <w:rPr>
                <w:rFonts w:eastAsia="Arial"/>
                <w:sz w:val="18"/>
                <w:szCs w:val="18"/>
                <w:lang w:val="it-IT"/>
              </w:rPr>
              <w:t>Mathà</w:t>
            </w:r>
            <w:proofErr w:type="spellEnd"/>
            <w:r w:rsidRPr="00182403">
              <w:rPr>
                <w:rFonts w:eastAsia="Arial"/>
                <w:sz w:val="18"/>
                <w:szCs w:val="18"/>
                <w:lang w:val="it-IT"/>
              </w:rPr>
              <w:t xml:space="preserve">. </w:t>
            </w:r>
          </w:p>
          <w:p w14:paraId="0560DA60"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Sub-responsabili del trattamento ex art. 28, par. 4 RGPD</w:t>
            </w:r>
            <w:r w:rsidRPr="00182403">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6FA649EC" w14:textId="77777777" w:rsidR="004F7C6B" w:rsidRPr="00182403" w:rsidRDefault="004F7C6B" w:rsidP="00C817A0">
            <w:pPr>
              <w:pBdr>
                <w:top w:val="nil"/>
                <w:left w:val="nil"/>
                <w:bottom w:val="nil"/>
                <w:right w:val="nil"/>
                <w:between w:val="nil"/>
              </w:pBdr>
              <w:jc w:val="both"/>
              <w:rPr>
                <w:rFonts w:eastAsia="Arial"/>
                <w:sz w:val="18"/>
                <w:szCs w:val="18"/>
                <w:lang w:val="it-IT"/>
              </w:rPr>
            </w:pPr>
            <w:r w:rsidRPr="00182403">
              <w:rPr>
                <w:rFonts w:eastAsia="Arial"/>
                <w:b/>
                <w:sz w:val="18"/>
                <w:szCs w:val="18"/>
                <w:lang w:val="it-IT"/>
              </w:rPr>
              <w:t>Responsabile della protezione dei dati (RPD</w:t>
            </w:r>
            <w:r w:rsidRPr="00182403">
              <w:rPr>
                <w:rFonts w:eastAsia="Arial"/>
                <w:sz w:val="18"/>
                <w:szCs w:val="18"/>
                <w:lang w:val="it-IT"/>
              </w:rPr>
              <w:t xml:space="preserve">): GRUPPO INQUIRIA SRL, via Macello 50, 39100 Bolzano, e-mail: </w:t>
            </w:r>
            <w:r w:rsidR="00637D8F">
              <w:fldChar w:fldCharType="begin"/>
            </w:r>
            <w:r w:rsidR="00637D8F" w:rsidRPr="00637D8F">
              <w:rPr>
                <w:lang w:val="it-IT"/>
              </w:rPr>
              <w:instrText xml:space="preserve"> HYPERLINK "mailto:info@inquiria.it" \h </w:instrText>
            </w:r>
            <w:r w:rsidR="00637D8F">
              <w:fldChar w:fldCharType="separate"/>
            </w:r>
            <w:r w:rsidRPr="00182403">
              <w:rPr>
                <w:rFonts w:eastAsia="Arial"/>
                <w:sz w:val="18"/>
                <w:szCs w:val="18"/>
                <w:u w:val="single"/>
                <w:lang w:val="it-IT"/>
              </w:rPr>
              <w:t>info@inquiria.it</w:t>
            </w:r>
            <w:r w:rsidR="00637D8F">
              <w:rPr>
                <w:rFonts w:eastAsia="Arial"/>
                <w:sz w:val="18"/>
                <w:szCs w:val="18"/>
                <w:u w:val="single"/>
                <w:lang w:val="it-IT"/>
              </w:rPr>
              <w:fldChar w:fldCharType="end"/>
            </w:r>
            <w:r w:rsidRPr="00182403">
              <w:rPr>
                <w:rFonts w:eastAsia="Arial"/>
                <w:sz w:val="18"/>
                <w:szCs w:val="18"/>
                <w:lang w:val="it-IT"/>
              </w:rPr>
              <w:t xml:space="preserve">; PEC: </w:t>
            </w:r>
            <w:r w:rsidR="00637D8F">
              <w:fldChar w:fldCharType="begin"/>
            </w:r>
            <w:r w:rsidR="00637D8F" w:rsidRPr="00637D8F">
              <w:rPr>
                <w:lang w:val="it-IT"/>
              </w:rPr>
              <w:instrText xml:space="preserve"> HYPERLINK "mailto:inquiria@pec.it" \h </w:instrText>
            </w:r>
            <w:r w:rsidR="00637D8F">
              <w:fldChar w:fldCharType="separate"/>
            </w:r>
            <w:r w:rsidRPr="00182403">
              <w:rPr>
                <w:rFonts w:eastAsia="Arial"/>
                <w:sz w:val="18"/>
                <w:szCs w:val="18"/>
                <w:u w:val="single"/>
                <w:lang w:val="it-IT"/>
              </w:rPr>
              <w:t>inquiria@pec.it</w:t>
            </w:r>
            <w:r w:rsidR="00637D8F">
              <w:rPr>
                <w:rFonts w:eastAsia="Arial"/>
                <w:sz w:val="18"/>
                <w:szCs w:val="18"/>
                <w:u w:val="single"/>
                <w:lang w:val="it-IT"/>
              </w:rPr>
              <w:fldChar w:fldCharType="end"/>
            </w:r>
            <w:r w:rsidRPr="00182403">
              <w:rPr>
                <w:rFonts w:eastAsia="Arial"/>
                <w:sz w:val="18"/>
                <w:szCs w:val="18"/>
                <w:lang w:val="it-IT"/>
              </w:rPr>
              <w:t>.</w:t>
            </w:r>
          </w:p>
          <w:p w14:paraId="596ED3A6"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Origine dei dati:</w:t>
            </w:r>
            <w:r w:rsidRPr="00182403">
              <w:rPr>
                <w:rFonts w:eastAsia="Arial"/>
                <w:sz w:val="18"/>
                <w:szCs w:val="18"/>
                <w:lang w:val="it-IT"/>
              </w:rPr>
              <w:t xml:space="preserve"> I dati vengono raccolti presso l’interessato (concorrenti) e presso archivi, registri, albi ed elenchi tenuti da soggetti pubblici ai sensi della legge.</w:t>
            </w:r>
          </w:p>
          <w:p w14:paraId="0BBA7D52" w14:textId="77777777" w:rsidR="004F7C6B" w:rsidRPr="00182403" w:rsidRDefault="004F7C6B" w:rsidP="00C817A0">
            <w:pPr>
              <w:jc w:val="both"/>
              <w:rPr>
                <w:rFonts w:eastAsia="Arial"/>
                <w:b/>
                <w:sz w:val="18"/>
                <w:szCs w:val="18"/>
                <w:lang w:val="it-IT"/>
              </w:rPr>
            </w:pPr>
            <w:r w:rsidRPr="00182403">
              <w:rPr>
                <w:rFonts w:eastAsia="Arial"/>
                <w:b/>
                <w:sz w:val="18"/>
                <w:szCs w:val="18"/>
                <w:lang w:val="it-IT"/>
              </w:rPr>
              <w:t>Categorie dei dati:</w:t>
            </w:r>
            <w:r w:rsidRPr="00182403">
              <w:rPr>
                <w:rFonts w:eastAsia="Arial"/>
                <w:sz w:val="18"/>
                <w:szCs w:val="18"/>
                <w:lang w:val="it-IT"/>
              </w:rPr>
              <w:t xml:space="preserve"> I dati raccolti sono: dati identificativi e dati giudiziari (</w:t>
            </w:r>
            <w:r w:rsidRPr="00182403">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182403">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0C66697D"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Finalità e natura del trattamento</w:t>
            </w:r>
            <w:r w:rsidRPr="00182403">
              <w:rPr>
                <w:rFonts w:eastAsia="Arial"/>
                <w:sz w:val="18"/>
                <w:szCs w:val="18"/>
                <w:lang w:val="it-IT"/>
              </w:rPr>
              <w:t>: I dati forniti vengono</w:t>
            </w:r>
            <w:r w:rsidRPr="00182403">
              <w:rPr>
                <w:rFonts w:eastAsia="Calibri"/>
                <w:b/>
                <w:sz w:val="18"/>
                <w:szCs w:val="18"/>
                <w:lang w:val="it-IT"/>
              </w:rPr>
              <w:t xml:space="preserve"> </w:t>
            </w:r>
            <w:r w:rsidRPr="00182403">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4FE9AAD0"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rPr>
            </w:pPr>
            <w:r w:rsidRPr="00182403">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182403">
              <w:rPr>
                <w:rFonts w:eastAsia="Arial"/>
                <w:sz w:val="18"/>
                <w:szCs w:val="18"/>
              </w:rPr>
              <w:t xml:space="preserve">Il </w:t>
            </w:r>
            <w:proofErr w:type="spellStart"/>
            <w:r w:rsidRPr="00182403">
              <w:rPr>
                <w:rFonts w:eastAsia="Arial"/>
                <w:sz w:val="18"/>
                <w:szCs w:val="18"/>
              </w:rPr>
              <w:t>rifiuto</w:t>
            </w:r>
            <w:proofErr w:type="spellEnd"/>
            <w:r w:rsidRPr="00182403">
              <w:rPr>
                <w:rFonts w:eastAsia="Arial"/>
                <w:sz w:val="18"/>
                <w:szCs w:val="18"/>
              </w:rPr>
              <w:t xml:space="preserve"> </w:t>
            </w:r>
            <w:proofErr w:type="spellStart"/>
            <w:r w:rsidRPr="00182403">
              <w:rPr>
                <w:rFonts w:eastAsia="Arial"/>
                <w:sz w:val="18"/>
                <w:szCs w:val="18"/>
              </w:rPr>
              <w:t>può</w:t>
            </w:r>
            <w:proofErr w:type="spellEnd"/>
            <w:r w:rsidRPr="00182403">
              <w:rPr>
                <w:rFonts w:eastAsia="Arial"/>
                <w:sz w:val="18"/>
                <w:szCs w:val="18"/>
              </w:rPr>
              <w:t xml:space="preserve"> </w:t>
            </w:r>
            <w:proofErr w:type="spellStart"/>
            <w:r w:rsidRPr="00182403">
              <w:rPr>
                <w:rFonts w:eastAsia="Arial"/>
                <w:sz w:val="18"/>
                <w:szCs w:val="18"/>
              </w:rPr>
              <w:t>precludere</w:t>
            </w:r>
            <w:proofErr w:type="spellEnd"/>
            <w:r w:rsidRPr="00182403">
              <w:rPr>
                <w:rFonts w:eastAsia="Arial"/>
                <w:sz w:val="18"/>
                <w:szCs w:val="18"/>
              </w:rPr>
              <w:t xml:space="preserve"> </w:t>
            </w:r>
            <w:proofErr w:type="spellStart"/>
            <w:r w:rsidRPr="00182403">
              <w:rPr>
                <w:rFonts w:eastAsia="Arial"/>
                <w:sz w:val="18"/>
                <w:szCs w:val="18"/>
              </w:rPr>
              <w:t>l’effettuazione</w:t>
            </w:r>
            <w:proofErr w:type="spellEnd"/>
            <w:r w:rsidRPr="00182403">
              <w:rPr>
                <w:rFonts w:eastAsia="Arial"/>
                <w:sz w:val="18"/>
                <w:szCs w:val="18"/>
              </w:rPr>
              <w:t xml:space="preserve"> </w:t>
            </w:r>
            <w:proofErr w:type="spellStart"/>
            <w:r w:rsidRPr="00182403">
              <w:rPr>
                <w:rFonts w:eastAsia="Arial"/>
                <w:sz w:val="18"/>
                <w:szCs w:val="18"/>
              </w:rPr>
              <w:t>della</w:t>
            </w:r>
            <w:proofErr w:type="spellEnd"/>
            <w:r w:rsidRPr="00182403">
              <w:rPr>
                <w:rFonts w:eastAsia="Arial"/>
                <w:sz w:val="18"/>
                <w:szCs w:val="18"/>
              </w:rPr>
              <w:t xml:space="preserve"> </w:t>
            </w:r>
            <w:proofErr w:type="spellStart"/>
            <w:r w:rsidRPr="00182403">
              <w:rPr>
                <w:rFonts w:eastAsia="Arial"/>
                <w:sz w:val="18"/>
                <w:szCs w:val="18"/>
              </w:rPr>
              <w:t>relativa</w:t>
            </w:r>
            <w:proofErr w:type="spellEnd"/>
            <w:r w:rsidRPr="00182403">
              <w:rPr>
                <w:rFonts w:eastAsia="Arial"/>
                <w:sz w:val="18"/>
                <w:szCs w:val="18"/>
              </w:rPr>
              <w:t xml:space="preserve"> </w:t>
            </w:r>
            <w:proofErr w:type="spellStart"/>
            <w:r w:rsidRPr="00182403">
              <w:rPr>
                <w:rFonts w:eastAsia="Arial"/>
                <w:sz w:val="18"/>
                <w:szCs w:val="18"/>
              </w:rPr>
              <w:t>istruttoria</w:t>
            </w:r>
            <w:proofErr w:type="spellEnd"/>
            <w:r w:rsidRPr="00182403">
              <w:rPr>
                <w:rFonts w:eastAsia="Arial"/>
                <w:sz w:val="18"/>
                <w:szCs w:val="18"/>
              </w:rPr>
              <w:t>.</w:t>
            </w:r>
          </w:p>
        </w:tc>
      </w:tr>
      <w:tr w:rsidR="004F7C6B" w:rsidRPr="00637D8F" w14:paraId="49F9E6D3" w14:textId="77777777" w:rsidTr="00C817A0">
        <w:trPr>
          <w:trHeight w:val="1060"/>
        </w:trPr>
        <w:tc>
          <w:tcPr>
            <w:tcW w:w="9709" w:type="dxa"/>
            <w:tcMar>
              <w:top w:w="0" w:type="dxa"/>
              <w:left w:w="283" w:type="dxa"/>
              <w:bottom w:w="0" w:type="dxa"/>
              <w:right w:w="283" w:type="dxa"/>
            </w:tcMar>
          </w:tcPr>
          <w:p w14:paraId="1BEFD3A6"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Comunicazione e destinatari dei dati:</w:t>
            </w:r>
            <w:r w:rsidRPr="00182403">
              <w:rPr>
                <w:rFonts w:eastAsia="Arial"/>
                <w:sz w:val="18"/>
                <w:szCs w:val="18"/>
                <w:lang w:val="it-IT"/>
              </w:rPr>
              <w:t xml:space="preserve"> I dati raccolti potranno altresì essere conosciuti da:</w:t>
            </w:r>
          </w:p>
          <w:p w14:paraId="5A975514" w14:textId="77777777" w:rsidR="004F7C6B" w:rsidRPr="00182403" w:rsidRDefault="004F7C6B" w:rsidP="00C817A0">
            <w:pPr>
              <w:pBdr>
                <w:top w:val="nil"/>
                <w:left w:val="nil"/>
                <w:bottom w:val="nil"/>
                <w:right w:val="nil"/>
                <w:between w:val="nil"/>
              </w:pBdr>
              <w:tabs>
                <w:tab w:val="left" w:pos="959"/>
              </w:tabs>
              <w:ind w:left="123" w:hanging="123"/>
              <w:jc w:val="both"/>
              <w:rPr>
                <w:rFonts w:eastAsia="Arial"/>
                <w:sz w:val="18"/>
                <w:szCs w:val="18"/>
                <w:lang w:val="it-IT"/>
              </w:rPr>
            </w:pPr>
            <w:r w:rsidRPr="00182403">
              <w:rPr>
                <w:rFonts w:eastAsia="Arial"/>
                <w:sz w:val="18"/>
                <w:szCs w:val="18"/>
                <w:lang w:val="it-IT"/>
              </w:rPr>
              <w:t>- soggetti incaricati del trattamento che a vario titolo operano nell’ambito di ACP a cui sono impartite per iscritto le dovute istruzioni per un lecito trattamento dei dati;</w:t>
            </w:r>
          </w:p>
          <w:p w14:paraId="7AA7CEEE" w14:textId="77777777" w:rsidR="004F7C6B" w:rsidRPr="00182403" w:rsidRDefault="004F7C6B" w:rsidP="00C817A0">
            <w:pPr>
              <w:pBdr>
                <w:top w:val="nil"/>
                <w:left w:val="nil"/>
                <w:bottom w:val="nil"/>
                <w:right w:val="nil"/>
                <w:between w:val="nil"/>
              </w:pBdr>
              <w:tabs>
                <w:tab w:val="left" w:pos="959"/>
              </w:tabs>
              <w:ind w:left="123" w:hanging="123"/>
              <w:jc w:val="both"/>
              <w:rPr>
                <w:rFonts w:eastAsia="Arial"/>
                <w:sz w:val="18"/>
                <w:szCs w:val="18"/>
                <w:lang w:val="it-IT"/>
              </w:rPr>
            </w:pPr>
            <w:r w:rsidRPr="00182403">
              <w:rPr>
                <w:rFonts w:eastAsia="Arial"/>
                <w:sz w:val="18"/>
                <w:szCs w:val="18"/>
                <w:lang w:val="it-IT"/>
              </w:rPr>
              <w:t xml:space="preserve">- altre Amministrazioni e Autorità pubbliche, cui i dati potranno essere comunicati per adempimenti procedimentali; </w:t>
            </w:r>
          </w:p>
          <w:p w14:paraId="12BA8B88" w14:textId="77777777" w:rsidR="004F7C6B" w:rsidRPr="00182403" w:rsidRDefault="004F7C6B" w:rsidP="00C817A0">
            <w:pPr>
              <w:pBdr>
                <w:top w:val="nil"/>
                <w:left w:val="nil"/>
                <w:bottom w:val="nil"/>
                <w:right w:val="nil"/>
                <w:between w:val="nil"/>
              </w:pBdr>
              <w:tabs>
                <w:tab w:val="left" w:pos="959"/>
              </w:tabs>
              <w:ind w:left="123" w:hanging="123"/>
              <w:jc w:val="both"/>
              <w:rPr>
                <w:rFonts w:eastAsia="Arial"/>
                <w:sz w:val="18"/>
                <w:szCs w:val="18"/>
                <w:lang w:val="it-IT"/>
              </w:rPr>
            </w:pPr>
            <w:r w:rsidRPr="00182403">
              <w:rPr>
                <w:rFonts w:eastAsia="Arial"/>
                <w:sz w:val="18"/>
                <w:szCs w:val="18"/>
                <w:lang w:val="it-IT"/>
              </w:rPr>
              <w:t xml:space="preserve">- altri concorrenti che facciano richiesta di accesso ai documenti di gara, secondo le modalità e nei limiti di quanto previsto dalla vigente normativa in materia; </w:t>
            </w:r>
          </w:p>
          <w:p w14:paraId="198798AE" w14:textId="77777777" w:rsidR="004F7C6B" w:rsidRPr="00182403" w:rsidRDefault="004F7C6B" w:rsidP="00C817A0">
            <w:pPr>
              <w:pBdr>
                <w:top w:val="nil"/>
                <w:left w:val="nil"/>
                <w:bottom w:val="nil"/>
                <w:right w:val="nil"/>
                <w:between w:val="nil"/>
              </w:pBdr>
              <w:ind w:left="123" w:hanging="123"/>
              <w:jc w:val="both"/>
              <w:rPr>
                <w:rFonts w:eastAsia="Arial"/>
                <w:sz w:val="18"/>
                <w:szCs w:val="18"/>
                <w:lang w:val="it-IT"/>
              </w:rPr>
            </w:pPr>
            <w:r w:rsidRPr="00182403">
              <w:rPr>
                <w:rFonts w:eastAsia="Arial"/>
                <w:sz w:val="18"/>
                <w:szCs w:val="18"/>
                <w:lang w:val="it-IT"/>
              </w:rPr>
              <w:t>- soggetti esterni, i cui nominativi sono a disposizione degli interessati, facenti parte delle Commissioni di valutazione di volta in volta costituite;</w:t>
            </w:r>
          </w:p>
          <w:p w14:paraId="01F90E80" w14:textId="77777777" w:rsidR="004F7C6B" w:rsidRPr="00182403" w:rsidRDefault="004F7C6B" w:rsidP="00C817A0">
            <w:pPr>
              <w:pBdr>
                <w:top w:val="nil"/>
                <w:left w:val="nil"/>
                <w:bottom w:val="nil"/>
                <w:right w:val="nil"/>
                <w:between w:val="nil"/>
              </w:pBdr>
              <w:tabs>
                <w:tab w:val="left" w:pos="959"/>
              </w:tabs>
              <w:ind w:left="123" w:hanging="123"/>
              <w:jc w:val="both"/>
              <w:rPr>
                <w:rFonts w:eastAsia="Arial"/>
                <w:sz w:val="18"/>
                <w:szCs w:val="18"/>
                <w:lang w:val="it-IT"/>
              </w:rPr>
            </w:pPr>
            <w:r w:rsidRPr="00182403">
              <w:rPr>
                <w:rFonts w:eastAsia="Arial"/>
                <w:sz w:val="18"/>
                <w:szCs w:val="18"/>
                <w:lang w:val="it-IT"/>
              </w:rPr>
              <w:t xml:space="preserve">- legali incaricati per la tutela dell’ACP in sede giudiziaria. </w:t>
            </w:r>
          </w:p>
          <w:p w14:paraId="4AADFC52"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14:paraId="0FB5BBFF"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sz w:val="18"/>
                <w:szCs w:val="18"/>
                <w:lang w:val="it-IT"/>
              </w:rPr>
              <w:t>I dati non saranno in alcun modo trasferiti e comunicati all’estero e non saranno in alcun modo diffusi e comunicati a soggetti non autorizzati.</w:t>
            </w:r>
          </w:p>
        </w:tc>
      </w:tr>
      <w:tr w:rsidR="004F7C6B" w:rsidRPr="00637D8F" w14:paraId="04EB14BC" w14:textId="77777777" w:rsidTr="00C817A0">
        <w:trPr>
          <w:trHeight w:val="380"/>
        </w:trPr>
        <w:tc>
          <w:tcPr>
            <w:tcW w:w="9709" w:type="dxa"/>
            <w:tcMar>
              <w:top w:w="0" w:type="dxa"/>
              <w:left w:w="283" w:type="dxa"/>
              <w:bottom w:w="0" w:type="dxa"/>
              <w:right w:w="283" w:type="dxa"/>
            </w:tcMar>
          </w:tcPr>
          <w:p w14:paraId="1319078B"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Diffusione</w:t>
            </w:r>
            <w:r w:rsidRPr="00182403">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2431FA3" w14:textId="77777777" w:rsidR="004F7C6B" w:rsidRPr="00182403" w:rsidRDefault="004F7C6B" w:rsidP="00C817A0">
            <w:pPr>
              <w:pBdr>
                <w:top w:val="nil"/>
                <w:left w:val="nil"/>
                <w:bottom w:val="nil"/>
                <w:right w:val="nil"/>
                <w:between w:val="nil"/>
              </w:pBdr>
              <w:shd w:val="clear" w:color="auto" w:fill="FFFFFF"/>
              <w:rPr>
                <w:rFonts w:eastAsia="Arial"/>
                <w:sz w:val="18"/>
                <w:szCs w:val="18"/>
                <w:lang w:val="it-IT"/>
              </w:rPr>
            </w:pPr>
            <w:r w:rsidRPr="00182403">
              <w:rPr>
                <w:rFonts w:eastAsia="Arial"/>
                <w:b/>
                <w:sz w:val="18"/>
                <w:szCs w:val="18"/>
                <w:lang w:val="it-IT"/>
              </w:rPr>
              <w:t>Durata</w:t>
            </w:r>
            <w:r w:rsidRPr="00182403">
              <w:rPr>
                <w:rFonts w:eastAsia="Arial"/>
                <w:sz w:val="18"/>
                <w:szCs w:val="18"/>
                <w:lang w:val="it-IT"/>
              </w:rPr>
              <w:t>: I dati conferiti saranno conservati secondo quanto stabilito dalla vigente normativa.</w:t>
            </w:r>
          </w:p>
          <w:p w14:paraId="24217646"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Diritti dell’interessato</w:t>
            </w:r>
            <w:r w:rsidRPr="00182403">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82403">
              <w:rPr>
                <w:rFonts w:eastAsia="Arial"/>
                <w:i/>
                <w:sz w:val="18"/>
                <w:szCs w:val="18"/>
                <w:lang w:val="it-IT"/>
              </w:rPr>
              <w:t>:</w:t>
            </w:r>
            <w:r w:rsidRPr="00182403">
              <w:rPr>
                <w:rFonts w:eastAsia="Calibri"/>
                <w:sz w:val="18"/>
                <w:szCs w:val="18"/>
                <w:lang w:val="it-IT"/>
              </w:rPr>
              <w:t xml:space="preserve"> </w:t>
            </w:r>
            <w:r w:rsidR="00637D8F">
              <w:fldChar w:fldCharType="begin"/>
            </w:r>
            <w:r w:rsidR="00637D8F" w:rsidRPr="00637D8F">
              <w:rPr>
                <w:lang w:val="it-IT"/>
              </w:rPr>
              <w:instrText xml:space="preserve"> HYPERLINK "http://acp.provincia.bz.it/amministrazione-trasparente/dati-ulteriori.asp" \h </w:instrText>
            </w:r>
            <w:r w:rsidR="00637D8F">
              <w:fldChar w:fldCharType="separate"/>
            </w:r>
            <w:r w:rsidRPr="00182403">
              <w:rPr>
                <w:rFonts w:eastAsia="Arial"/>
                <w:sz w:val="18"/>
                <w:szCs w:val="18"/>
                <w:u w:val="single"/>
                <w:lang w:val="it-IT"/>
              </w:rPr>
              <w:t>http://acp.provincia.bz.it/amministrazione-trasparente/dati-ulteriori.asp</w:t>
            </w:r>
            <w:r w:rsidR="00637D8F">
              <w:rPr>
                <w:rFonts w:eastAsia="Arial"/>
                <w:sz w:val="18"/>
                <w:szCs w:val="18"/>
                <w:u w:val="single"/>
                <w:lang w:val="it-IT"/>
              </w:rPr>
              <w:fldChar w:fldCharType="end"/>
            </w:r>
          </w:p>
          <w:p w14:paraId="32C32EE7" w14:textId="77777777" w:rsidR="004F7C6B" w:rsidRPr="00182403" w:rsidRDefault="004F7C6B" w:rsidP="00C817A0">
            <w:pPr>
              <w:pBdr>
                <w:top w:val="nil"/>
                <w:left w:val="nil"/>
                <w:bottom w:val="nil"/>
                <w:right w:val="nil"/>
                <w:between w:val="nil"/>
              </w:pBdr>
              <w:tabs>
                <w:tab w:val="left" w:pos="959"/>
              </w:tabs>
              <w:jc w:val="both"/>
              <w:rPr>
                <w:rFonts w:eastAsia="Arial"/>
                <w:sz w:val="18"/>
                <w:szCs w:val="18"/>
                <w:lang w:val="it-IT"/>
              </w:rPr>
            </w:pPr>
            <w:r w:rsidRPr="00182403">
              <w:rPr>
                <w:rFonts w:eastAsia="Arial"/>
                <w:b/>
                <w:sz w:val="18"/>
                <w:szCs w:val="18"/>
                <w:lang w:val="it-IT"/>
              </w:rPr>
              <w:t>Rimedi</w:t>
            </w:r>
            <w:r w:rsidRPr="00182403">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9872858"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lang w:val="it-IT"/>
        </w:rPr>
      </w:pPr>
    </w:p>
    <w:p w14:paraId="61238CB6" w14:textId="77777777" w:rsidR="004F7C6B" w:rsidRPr="00182403" w:rsidRDefault="004F7C6B" w:rsidP="004F7C6B">
      <w:pPr>
        <w:pBdr>
          <w:top w:val="nil"/>
          <w:left w:val="nil"/>
          <w:bottom w:val="nil"/>
          <w:right w:val="nil"/>
          <w:between w:val="nil"/>
        </w:pBdr>
        <w:tabs>
          <w:tab w:val="left" w:pos="959"/>
        </w:tabs>
        <w:jc w:val="both"/>
        <w:rPr>
          <w:rFonts w:eastAsia="Arial"/>
          <w:sz w:val="18"/>
          <w:szCs w:val="18"/>
        </w:rPr>
      </w:pPr>
      <w:bookmarkStart w:id="66" w:name="_Hlk516226516"/>
      <w:proofErr w:type="spellStart"/>
      <w:r w:rsidRPr="00182403">
        <w:rPr>
          <w:rFonts w:eastAsia="Arial"/>
          <w:sz w:val="18"/>
          <w:szCs w:val="18"/>
        </w:rPr>
        <w:t>Letto</w:t>
      </w:r>
      <w:proofErr w:type="spellEnd"/>
      <w:r w:rsidRPr="00182403">
        <w:rPr>
          <w:rFonts w:eastAsia="Arial"/>
          <w:sz w:val="18"/>
          <w:szCs w:val="18"/>
        </w:rPr>
        <w:t xml:space="preserve">, </w:t>
      </w:r>
      <w:proofErr w:type="spellStart"/>
      <w:r w:rsidRPr="00182403">
        <w:rPr>
          <w:rFonts w:eastAsia="Arial"/>
          <w:sz w:val="18"/>
          <w:szCs w:val="18"/>
        </w:rPr>
        <w:t>confermato</w:t>
      </w:r>
      <w:proofErr w:type="spellEnd"/>
      <w:r w:rsidRPr="00182403">
        <w:rPr>
          <w:rFonts w:eastAsia="Arial"/>
          <w:sz w:val="18"/>
          <w:szCs w:val="18"/>
        </w:rPr>
        <w:t xml:space="preserve"> e </w:t>
      </w:r>
      <w:proofErr w:type="spellStart"/>
      <w:r w:rsidRPr="00182403">
        <w:rPr>
          <w:rFonts w:eastAsia="Arial"/>
          <w:sz w:val="18"/>
          <w:szCs w:val="18"/>
        </w:rPr>
        <w:t>sottoscritto</w:t>
      </w:r>
      <w:proofErr w:type="spellEnd"/>
      <w:r w:rsidRPr="00182403">
        <w:rPr>
          <w:rFonts w:eastAsia="Arial"/>
          <w:sz w:val="18"/>
          <w:szCs w:val="18"/>
        </w:rPr>
        <w:t>.</w:t>
      </w:r>
    </w:p>
    <w:p w14:paraId="2BDA0CAB" w14:textId="77777777" w:rsidR="004F7C6B" w:rsidRPr="00182403" w:rsidRDefault="004F7C6B" w:rsidP="004F7C6B">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182403" w:rsidRPr="00182403" w14:paraId="51BA155B" w14:textId="77777777" w:rsidTr="00C817A0">
        <w:tc>
          <w:tcPr>
            <w:tcW w:w="4870" w:type="dxa"/>
          </w:tcPr>
          <w:p w14:paraId="6724BAD6" w14:textId="77777777" w:rsidR="004F7C6B" w:rsidRPr="00182403" w:rsidRDefault="004F7C6B" w:rsidP="00C817A0">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7207EDC" w14:textId="77777777" w:rsidR="004F7C6B" w:rsidRPr="00182403" w:rsidRDefault="004F7C6B" w:rsidP="00182403">
            <w:pPr>
              <w:pBdr>
                <w:top w:val="nil"/>
                <w:left w:val="nil"/>
                <w:bottom w:val="nil"/>
                <w:right w:val="nil"/>
                <w:between w:val="nil"/>
              </w:pBdr>
              <w:tabs>
                <w:tab w:val="left" w:pos="959"/>
              </w:tabs>
              <w:rPr>
                <w:rFonts w:eastAsia="Arial"/>
                <w:sz w:val="18"/>
                <w:szCs w:val="18"/>
                <w:lang w:val="it-IT"/>
              </w:rPr>
            </w:pPr>
          </w:p>
          <w:p w14:paraId="04AF6C9B" w14:textId="77777777" w:rsidR="004F7C6B" w:rsidRPr="00182403" w:rsidRDefault="004F7C6B" w:rsidP="00C817A0">
            <w:pPr>
              <w:pBdr>
                <w:top w:val="nil"/>
                <w:left w:val="nil"/>
                <w:bottom w:val="nil"/>
                <w:right w:val="nil"/>
                <w:between w:val="nil"/>
              </w:pBdr>
              <w:tabs>
                <w:tab w:val="left" w:pos="959"/>
              </w:tabs>
              <w:jc w:val="center"/>
              <w:rPr>
                <w:rFonts w:eastAsia="Calibri"/>
                <w:sz w:val="18"/>
                <w:szCs w:val="18"/>
                <w:lang w:val="it-IT"/>
              </w:rPr>
            </w:pPr>
            <w:r w:rsidRPr="00182403">
              <w:rPr>
                <w:rFonts w:eastAsia="Arial"/>
                <w:sz w:val="18"/>
                <w:szCs w:val="18"/>
                <w:lang w:val="it-IT"/>
              </w:rPr>
              <w:t>Il legale rappresentante / il procuratore</w:t>
            </w:r>
            <w:bookmarkStart w:id="67" w:name="gjdgxs" w:colFirst="0" w:colLast="0"/>
            <w:bookmarkEnd w:id="67"/>
          </w:p>
          <w:p w14:paraId="58E63001" w14:textId="77777777" w:rsidR="004F7C6B" w:rsidRPr="00182403" w:rsidRDefault="004F7C6B" w:rsidP="00C817A0">
            <w:pPr>
              <w:pBdr>
                <w:top w:val="nil"/>
                <w:left w:val="nil"/>
                <w:bottom w:val="nil"/>
                <w:right w:val="nil"/>
                <w:between w:val="nil"/>
              </w:pBdr>
              <w:tabs>
                <w:tab w:val="left" w:pos="959"/>
              </w:tabs>
              <w:jc w:val="center"/>
              <w:rPr>
                <w:rFonts w:eastAsia="Arial"/>
                <w:sz w:val="18"/>
                <w:szCs w:val="18"/>
              </w:rPr>
            </w:pPr>
            <w:r w:rsidRPr="00182403">
              <w:rPr>
                <w:rFonts w:eastAsia="Arial"/>
                <w:sz w:val="18"/>
                <w:szCs w:val="18"/>
              </w:rPr>
              <w:lastRenderedPageBreak/>
              <w:fldChar w:fldCharType="begin">
                <w:ffData>
                  <w:name w:val="Text23"/>
                  <w:enabled/>
                  <w:calcOnExit w:val="0"/>
                  <w:textInput/>
                </w:ffData>
              </w:fldChar>
            </w:r>
            <w:bookmarkStart w:id="68" w:name="Text23"/>
            <w:r w:rsidRPr="00182403">
              <w:rPr>
                <w:rFonts w:eastAsia="Arial"/>
                <w:sz w:val="18"/>
                <w:szCs w:val="18"/>
              </w:rPr>
              <w:instrText xml:space="preserve"> FORMTEXT </w:instrText>
            </w:r>
            <w:r w:rsidRPr="00182403">
              <w:rPr>
                <w:rFonts w:eastAsia="Arial"/>
                <w:sz w:val="18"/>
                <w:szCs w:val="18"/>
              </w:rPr>
            </w:r>
            <w:r w:rsidRPr="00182403">
              <w:rPr>
                <w:rFonts w:eastAsia="Arial"/>
                <w:sz w:val="18"/>
                <w:szCs w:val="18"/>
              </w:rPr>
              <w:fldChar w:fldCharType="separate"/>
            </w:r>
            <w:r w:rsidRPr="00182403">
              <w:rPr>
                <w:rFonts w:eastAsia="Arial"/>
                <w:noProof/>
                <w:sz w:val="18"/>
                <w:szCs w:val="18"/>
              </w:rPr>
              <w:t> </w:t>
            </w:r>
            <w:r w:rsidRPr="00182403">
              <w:rPr>
                <w:rFonts w:eastAsia="Arial"/>
                <w:noProof/>
                <w:sz w:val="18"/>
                <w:szCs w:val="18"/>
              </w:rPr>
              <w:t> </w:t>
            </w:r>
            <w:r w:rsidRPr="00182403">
              <w:rPr>
                <w:rFonts w:eastAsia="Arial"/>
                <w:noProof/>
                <w:sz w:val="18"/>
                <w:szCs w:val="18"/>
              </w:rPr>
              <w:t> </w:t>
            </w:r>
            <w:r w:rsidRPr="00182403">
              <w:rPr>
                <w:rFonts w:eastAsia="Arial"/>
                <w:noProof/>
                <w:sz w:val="18"/>
                <w:szCs w:val="18"/>
              </w:rPr>
              <w:t> </w:t>
            </w:r>
            <w:r w:rsidRPr="00182403">
              <w:rPr>
                <w:rFonts w:eastAsia="Arial"/>
                <w:noProof/>
                <w:sz w:val="18"/>
                <w:szCs w:val="18"/>
              </w:rPr>
              <w:t> </w:t>
            </w:r>
            <w:r w:rsidRPr="00182403">
              <w:rPr>
                <w:rFonts w:eastAsia="Arial"/>
                <w:sz w:val="18"/>
                <w:szCs w:val="18"/>
              </w:rPr>
              <w:fldChar w:fldCharType="end"/>
            </w:r>
            <w:bookmarkEnd w:id="68"/>
          </w:p>
          <w:p w14:paraId="11CC6AF6" w14:textId="77777777" w:rsidR="004F7C6B" w:rsidRPr="00182403" w:rsidRDefault="004F7C6B" w:rsidP="00C817A0">
            <w:pPr>
              <w:pBdr>
                <w:top w:val="nil"/>
                <w:left w:val="nil"/>
                <w:bottom w:val="nil"/>
                <w:right w:val="nil"/>
                <w:between w:val="nil"/>
              </w:pBdr>
              <w:tabs>
                <w:tab w:val="left" w:pos="959"/>
              </w:tabs>
              <w:jc w:val="center"/>
              <w:rPr>
                <w:rFonts w:eastAsia="Arial"/>
                <w:sz w:val="18"/>
                <w:szCs w:val="18"/>
              </w:rPr>
            </w:pPr>
            <w:r w:rsidRPr="00182403">
              <w:rPr>
                <w:rFonts w:eastAsia="Arial"/>
                <w:sz w:val="18"/>
                <w:szCs w:val="18"/>
              </w:rPr>
              <w:t>(</w:t>
            </w:r>
            <w:proofErr w:type="spellStart"/>
            <w:r w:rsidRPr="00182403">
              <w:rPr>
                <w:rFonts w:eastAsia="Arial"/>
                <w:sz w:val="18"/>
                <w:szCs w:val="18"/>
              </w:rPr>
              <w:t>sottoscritto</w:t>
            </w:r>
            <w:proofErr w:type="spellEnd"/>
            <w:r w:rsidRPr="00182403">
              <w:rPr>
                <w:rFonts w:eastAsia="Arial"/>
                <w:sz w:val="18"/>
                <w:szCs w:val="18"/>
              </w:rPr>
              <w:t xml:space="preserve"> con </w:t>
            </w:r>
            <w:proofErr w:type="spellStart"/>
            <w:r w:rsidRPr="00182403">
              <w:rPr>
                <w:rFonts w:eastAsia="Arial"/>
                <w:sz w:val="18"/>
                <w:szCs w:val="18"/>
              </w:rPr>
              <w:t>firma</w:t>
            </w:r>
            <w:proofErr w:type="spellEnd"/>
            <w:r w:rsidRPr="00182403">
              <w:rPr>
                <w:rFonts w:eastAsia="Arial"/>
                <w:sz w:val="18"/>
                <w:szCs w:val="18"/>
              </w:rPr>
              <w:t xml:space="preserve"> </w:t>
            </w:r>
            <w:proofErr w:type="spellStart"/>
            <w:r w:rsidRPr="00182403">
              <w:rPr>
                <w:rFonts w:eastAsia="Arial"/>
                <w:sz w:val="18"/>
                <w:szCs w:val="18"/>
              </w:rPr>
              <w:t>digitale</w:t>
            </w:r>
            <w:proofErr w:type="spellEnd"/>
            <w:r w:rsidRPr="00182403">
              <w:rPr>
                <w:rFonts w:eastAsia="Arial"/>
                <w:sz w:val="18"/>
                <w:szCs w:val="18"/>
              </w:rPr>
              <w:t>)</w:t>
            </w:r>
          </w:p>
          <w:p w14:paraId="6A30159D" w14:textId="77777777" w:rsidR="004F7C6B" w:rsidRPr="00182403" w:rsidRDefault="004F7C6B" w:rsidP="00C817A0">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66"/>
    </w:tbl>
    <w:p w14:paraId="6AD21E6B" w14:textId="77777777" w:rsidR="004F7C6B" w:rsidRDefault="004F7C6B" w:rsidP="004F7C6B">
      <w:pPr>
        <w:spacing w:line="360" w:lineRule="auto"/>
        <w:jc w:val="both"/>
        <w:rPr>
          <w:lang w:val="de-DE"/>
        </w:rPr>
      </w:pPr>
    </w:p>
    <w:p w14:paraId="19E5F153" w14:textId="77777777" w:rsidR="00C61915" w:rsidRDefault="00C61915" w:rsidP="001C5156">
      <w:pPr>
        <w:spacing w:line="360" w:lineRule="auto"/>
        <w:jc w:val="both"/>
        <w:rPr>
          <w:lang w:val="it-IT"/>
        </w:rPr>
      </w:pPr>
    </w:p>
    <w:p w14:paraId="2567B9C5" w14:textId="77777777" w:rsidR="004F7C6B" w:rsidRDefault="004F7C6B" w:rsidP="001C5156">
      <w:pPr>
        <w:spacing w:line="360" w:lineRule="auto"/>
        <w:jc w:val="both"/>
        <w:rPr>
          <w:lang w:val="it-IT"/>
        </w:rPr>
      </w:pPr>
    </w:p>
    <w:p w14:paraId="174E9263" w14:textId="77777777" w:rsidR="004F7C6B" w:rsidRDefault="004F7C6B" w:rsidP="001C5156">
      <w:pPr>
        <w:spacing w:line="360" w:lineRule="auto"/>
        <w:jc w:val="both"/>
        <w:rPr>
          <w:lang w:val="it-IT"/>
        </w:rPr>
      </w:pPr>
    </w:p>
    <w:p w14:paraId="3C528EF2" w14:textId="77777777" w:rsidR="004F7C6B" w:rsidRDefault="004F7C6B" w:rsidP="001C5156">
      <w:pPr>
        <w:spacing w:line="360" w:lineRule="auto"/>
        <w:jc w:val="both"/>
        <w:rPr>
          <w:lang w:val="it-IT"/>
        </w:rPr>
      </w:pPr>
    </w:p>
    <w:p w14:paraId="4642AF7B" w14:textId="77777777" w:rsidR="004F7C6B" w:rsidRPr="001F76BC" w:rsidRDefault="004F7C6B" w:rsidP="001C5156">
      <w:pPr>
        <w:spacing w:line="360" w:lineRule="auto"/>
        <w:jc w:val="both"/>
        <w:rPr>
          <w:lang w:val="it-IT"/>
        </w:rPr>
      </w:pPr>
    </w:p>
    <w:p w14:paraId="0752EC29" w14:textId="77777777" w:rsidR="00C61915" w:rsidRPr="001F76BC" w:rsidRDefault="00C61915">
      <w:pPr>
        <w:suppressAutoHyphens w:val="0"/>
        <w:rPr>
          <w:lang w:val="it-IT"/>
        </w:rPr>
      </w:pPr>
      <w:r w:rsidRPr="001F76BC">
        <w:rPr>
          <w:lang w:val="it-IT"/>
        </w:rPr>
        <w:br w:type="page"/>
      </w:r>
    </w:p>
    <w:sectPr w:rsidR="00C61915" w:rsidRPr="001F76BC" w:rsidSect="00A87685">
      <w:headerReference w:type="default" r:id="rId8"/>
      <w:footerReference w:type="default" r:id="rId9"/>
      <w:headerReference w:type="first" r:id="rId10"/>
      <w:footerReference w:type="first" r:id="rId11"/>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47D9F" w14:textId="77777777" w:rsidR="00144C84" w:rsidRDefault="00144C84" w:rsidP="00092646">
      <w:r>
        <w:separator/>
      </w:r>
    </w:p>
  </w:endnote>
  <w:endnote w:type="continuationSeparator" w:id="0">
    <w:p w14:paraId="6E469309" w14:textId="77777777" w:rsidR="00144C84" w:rsidRDefault="00144C84" w:rsidP="00092646">
      <w:r>
        <w:continuationSeparator/>
      </w:r>
    </w:p>
  </w:endnote>
  <w:endnote w:id="1">
    <w:p w14:paraId="52A67FEB" w14:textId="77777777" w:rsidR="00C817A0" w:rsidRPr="007E101F"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14:paraId="58863AA7" w14:textId="77777777" w:rsidR="00C817A0" w:rsidRPr="007E101F"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14:paraId="3085022B" w14:textId="77777777" w:rsidR="00C817A0" w:rsidRPr="0078684C" w:rsidRDefault="00C817A0"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14:paraId="79B0FBDE" w14:textId="77777777" w:rsidR="00C817A0" w:rsidRPr="007E101F"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14:paraId="15BB6218" w14:textId="77777777" w:rsidR="00C817A0" w:rsidRPr="007E101F"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0AF02AB" w14:textId="77777777" w:rsidR="00C817A0" w:rsidRPr="007E101F"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5062CB1" w14:textId="77777777" w:rsidR="00C817A0" w:rsidRPr="005252DE" w:rsidRDefault="00C817A0"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38ED6296" w14:textId="77777777" w:rsidR="00C817A0" w:rsidRPr="005252DE" w:rsidRDefault="00C817A0"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05EBD7A2" w14:textId="77777777" w:rsidR="00C817A0" w:rsidRPr="005252DE" w:rsidRDefault="00C817A0"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43BC0BBD" w14:textId="77777777" w:rsidR="00C817A0" w:rsidRPr="007E101F" w:rsidRDefault="00C817A0"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01B19BE" w14:textId="77777777" w:rsidR="00C817A0" w:rsidRPr="007E101F" w:rsidRDefault="00C817A0"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AB75DD2" w14:textId="77777777" w:rsidR="00C817A0" w:rsidRPr="007E101F" w:rsidRDefault="00C817A0"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77972C49" w14:textId="77777777" w:rsidR="00C817A0" w:rsidRPr="005252DE" w:rsidRDefault="00C817A0"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7D8AD50B" w14:textId="77777777" w:rsidR="00C817A0" w:rsidRPr="005252DE" w:rsidRDefault="00C817A0"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6DBC40D0" w14:textId="77777777" w:rsidR="00F005D4" w:rsidRPr="0078684C" w:rsidRDefault="00F005D4" w:rsidP="00F005D4">
      <w:pPr>
        <w:pStyle w:val="Testonotadichiusura"/>
        <w:suppressAutoHyphens w:val="0"/>
        <w:ind w:left="284" w:hanging="284"/>
        <w:jc w:val="both"/>
        <w:rPr>
          <w:rFonts w:cs="Times New Roman"/>
          <w:noProof/>
          <w:sz w:val="16"/>
          <w:szCs w:val="16"/>
          <w:lang w:val="it-IT" w:eastAsia="en-US"/>
        </w:rPr>
      </w:pPr>
      <w:bookmarkStart w:id="29" w:name="_Hlk514318488"/>
      <w:r w:rsidRPr="0078684C">
        <w:rPr>
          <w:rStyle w:val="Rimandonotadichiusura"/>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29"/>
    </w:p>
  </w:endnote>
  <w:endnote w:id="13">
    <w:p w14:paraId="14CC29A0" w14:textId="77777777" w:rsidR="00C817A0" w:rsidRPr="001C5156" w:rsidRDefault="00C817A0"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4">
    <w:p w14:paraId="7765ACE6" w14:textId="77777777" w:rsidR="00C817A0" w:rsidRPr="001C5156" w:rsidRDefault="00C817A0"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5">
    <w:p w14:paraId="12A6E23A" w14:textId="77777777" w:rsidR="00C817A0" w:rsidRPr="001C5156" w:rsidRDefault="00C817A0"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6">
    <w:p w14:paraId="2741897D" w14:textId="77777777" w:rsidR="00C817A0" w:rsidRPr="005252DE" w:rsidRDefault="00C817A0"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4282" w14:textId="77777777" w:rsidR="00C817A0" w:rsidRDefault="00C817A0">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817A0" w:rsidRPr="002904A9" w14:paraId="65648278" w14:textId="77777777" w:rsidTr="002F425B">
      <w:trPr>
        <w:cantSplit/>
      </w:trPr>
      <w:tc>
        <w:tcPr>
          <w:tcW w:w="4990" w:type="dxa"/>
        </w:tcPr>
        <w:p w14:paraId="61C212AD" w14:textId="77777777" w:rsidR="00C817A0" w:rsidRPr="00182403" w:rsidRDefault="00C817A0" w:rsidP="0034025D">
          <w:pPr>
            <w:spacing w:before="80" w:line="180" w:lineRule="exact"/>
            <w:jc w:val="right"/>
            <w:rPr>
              <w:sz w:val="16"/>
              <w:lang w:val="de-DE"/>
            </w:rPr>
          </w:pPr>
          <w:r w:rsidRPr="00182403">
            <w:rPr>
              <w:sz w:val="16"/>
              <w:lang w:val="de-DE"/>
            </w:rPr>
            <w:t xml:space="preserve">Südtiroler Straße 50 </w:t>
          </w:r>
          <w:r w:rsidRPr="00182403">
            <w:rPr>
              <w:rFonts w:ascii="Wingdings" w:hAnsi="Wingdings"/>
              <w:sz w:val="14"/>
            </w:rPr>
            <w:t></w:t>
          </w:r>
          <w:r w:rsidRPr="00182403">
            <w:rPr>
              <w:sz w:val="16"/>
              <w:lang w:val="de-DE"/>
            </w:rPr>
            <w:t xml:space="preserve"> 39100 Bozen</w:t>
          </w:r>
        </w:p>
        <w:p w14:paraId="6D53740D" w14:textId="77777777" w:rsidR="00C817A0" w:rsidRPr="00182403" w:rsidRDefault="00C817A0" w:rsidP="0034025D">
          <w:pPr>
            <w:spacing w:line="180" w:lineRule="exact"/>
            <w:jc w:val="right"/>
            <w:rPr>
              <w:sz w:val="16"/>
              <w:szCs w:val="16"/>
              <w:lang w:val="de-DE"/>
            </w:rPr>
          </w:pPr>
          <w:r w:rsidRPr="00182403">
            <w:rPr>
              <w:sz w:val="16"/>
              <w:lang w:val="de-DE"/>
            </w:rPr>
            <w:t xml:space="preserve">Tel. </w:t>
          </w:r>
          <w:r w:rsidRPr="00182403">
            <w:rPr>
              <w:sz w:val="16"/>
              <w:szCs w:val="16"/>
              <w:lang w:val="de-DE"/>
            </w:rPr>
            <w:t xml:space="preserve">0471 41 40 10 </w:t>
          </w:r>
          <w:r w:rsidRPr="00182403">
            <w:rPr>
              <w:rFonts w:ascii="Wingdings" w:hAnsi="Wingdings"/>
              <w:sz w:val="16"/>
              <w:szCs w:val="16"/>
            </w:rPr>
            <w:t></w:t>
          </w:r>
          <w:r w:rsidRPr="00182403">
            <w:rPr>
              <w:sz w:val="16"/>
              <w:szCs w:val="16"/>
              <w:lang w:val="de-DE"/>
            </w:rPr>
            <w:t xml:space="preserve"> Fax 0471 41 40 09</w:t>
          </w:r>
        </w:p>
        <w:p w14:paraId="35980492" w14:textId="77777777" w:rsidR="00C817A0" w:rsidRPr="00182403" w:rsidRDefault="00637D8F" w:rsidP="0034025D">
          <w:pPr>
            <w:spacing w:line="180" w:lineRule="exact"/>
            <w:jc w:val="right"/>
            <w:rPr>
              <w:sz w:val="16"/>
              <w:szCs w:val="16"/>
              <w:lang w:val="de-DE"/>
            </w:rPr>
          </w:pPr>
          <w:hyperlink r:id="rId1" w:history="1">
            <w:r w:rsidR="00C817A0" w:rsidRPr="00182403">
              <w:rPr>
                <w:sz w:val="16"/>
                <w:szCs w:val="16"/>
                <w:lang w:val="de-DE"/>
              </w:rPr>
              <w:t>http://aov.provinz.bz.it</w:t>
            </w:r>
            <w:r w:rsidR="00C817A0" w:rsidRPr="00182403">
              <w:rPr>
                <w:rStyle w:val="Collegamentoipertestuale"/>
                <w:color w:val="auto"/>
                <w:sz w:val="16"/>
                <w:szCs w:val="16"/>
                <w:lang w:val="de-DE"/>
              </w:rPr>
              <w:t>/</w:t>
            </w:r>
          </w:hyperlink>
        </w:p>
        <w:p w14:paraId="23F4139B" w14:textId="77777777" w:rsidR="00C817A0" w:rsidRPr="00182403" w:rsidRDefault="00C817A0" w:rsidP="0034025D">
          <w:pPr>
            <w:spacing w:line="180" w:lineRule="exact"/>
            <w:jc w:val="right"/>
            <w:rPr>
              <w:sz w:val="16"/>
              <w:szCs w:val="16"/>
              <w:lang w:val="de-DE"/>
            </w:rPr>
          </w:pPr>
          <w:r w:rsidRPr="00182403">
            <w:rPr>
              <w:sz w:val="16"/>
              <w:szCs w:val="16"/>
              <w:lang w:val="de-DE"/>
            </w:rPr>
            <w:t>aov-acp.servicesupply@pec.prov.bz.it</w:t>
          </w:r>
        </w:p>
        <w:p w14:paraId="65A0EE7C" w14:textId="77777777" w:rsidR="00C817A0" w:rsidRPr="00182403" w:rsidRDefault="00C817A0" w:rsidP="0034025D">
          <w:pPr>
            <w:spacing w:line="180" w:lineRule="exact"/>
            <w:jc w:val="right"/>
            <w:rPr>
              <w:sz w:val="16"/>
              <w:lang w:val="de-DE"/>
            </w:rPr>
          </w:pPr>
          <w:r w:rsidRPr="00182403">
            <w:rPr>
              <w:sz w:val="16"/>
              <w:szCs w:val="16"/>
              <w:lang w:val="de-DE"/>
            </w:rPr>
            <w:t>aov.dienst-lieferung@provinz.bz</w:t>
          </w:r>
          <w:r w:rsidRPr="00182403">
            <w:rPr>
              <w:sz w:val="16"/>
              <w:lang w:val="de-DE"/>
            </w:rPr>
            <w:t>.it</w:t>
          </w:r>
        </w:p>
        <w:p w14:paraId="69E9E855" w14:textId="77777777" w:rsidR="00C817A0" w:rsidRPr="00182403" w:rsidRDefault="00C817A0" w:rsidP="0034025D">
          <w:pPr>
            <w:spacing w:line="180" w:lineRule="exact"/>
            <w:jc w:val="right"/>
            <w:rPr>
              <w:sz w:val="16"/>
              <w:lang w:val="de-DE"/>
            </w:rPr>
          </w:pPr>
          <w:proofErr w:type="spellStart"/>
          <w:proofErr w:type="gramStart"/>
          <w:r w:rsidRPr="00182403">
            <w:rPr>
              <w:sz w:val="16"/>
            </w:rPr>
            <w:t>Steuernr</w:t>
          </w:r>
          <w:proofErr w:type="spellEnd"/>
          <w:r w:rsidRPr="00182403">
            <w:rPr>
              <w:sz w:val="16"/>
            </w:rPr>
            <w:t>./</w:t>
          </w:r>
          <w:proofErr w:type="spellStart"/>
          <w:proofErr w:type="gramEnd"/>
          <w:r w:rsidRPr="00182403">
            <w:rPr>
              <w:sz w:val="16"/>
            </w:rPr>
            <w:t>Mwst.Nr</w:t>
          </w:r>
          <w:proofErr w:type="spellEnd"/>
          <w:r w:rsidRPr="00182403">
            <w:rPr>
              <w:sz w:val="16"/>
            </w:rPr>
            <w:t>. 94116410211</w:t>
          </w:r>
        </w:p>
      </w:tc>
      <w:tc>
        <w:tcPr>
          <w:tcW w:w="227" w:type="dxa"/>
          <w:vAlign w:val="center"/>
        </w:tcPr>
        <w:p w14:paraId="4D82E430" w14:textId="77777777" w:rsidR="00C817A0" w:rsidRPr="00182403" w:rsidRDefault="00C817A0" w:rsidP="0034025D">
          <w:pPr>
            <w:spacing w:before="80"/>
            <w:jc w:val="center"/>
            <w:rPr>
              <w:sz w:val="16"/>
              <w:lang w:val="de-DE"/>
            </w:rPr>
          </w:pPr>
        </w:p>
      </w:tc>
      <w:tc>
        <w:tcPr>
          <w:tcW w:w="907" w:type="dxa"/>
          <w:vAlign w:val="center"/>
        </w:tcPr>
        <w:p w14:paraId="3178E113" w14:textId="77777777" w:rsidR="00C817A0" w:rsidRPr="00182403" w:rsidRDefault="00C817A0" w:rsidP="0034025D">
          <w:pPr>
            <w:rPr>
              <w:lang w:val="de-DE"/>
            </w:rPr>
          </w:pPr>
        </w:p>
      </w:tc>
      <w:tc>
        <w:tcPr>
          <w:tcW w:w="227" w:type="dxa"/>
          <w:vAlign w:val="center"/>
        </w:tcPr>
        <w:p w14:paraId="055F755D" w14:textId="77777777" w:rsidR="00C817A0" w:rsidRPr="00182403" w:rsidRDefault="00C817A0" w:rsidP="0034025D">
          <w:pPr>
            <w:spacing w:before="80"/>
            <w:jc w:val="center"/>
            <w:rPr>
              <w:sz w:val="16"/>
              <w:lang w:val="de-DE"/>
            </w:rPr>
          </w:pPr>
        </w:p>
      </w:tc>
      <w:tc>
        <w:tcPr>
          <w:tcW w:w="4990" w:type="dxa"/>
        </w:tcPr>
        <w:p w14:paraId="3A2633FF" w14:textId="77777777" w:rsidR="00C817A0" w:rsidRPr="00182403" w:rsidRDefault="00C817A0" w:rsidP="0034025D">
          <w:pPr>
            <w:spacing w:before="80" w:line="180" w:lineRule="exact"/>
            <w:rPr>
              <w:sz w:val="16"/>
              <w:lang w:val="it-IT"/>
            </w:rPr>
          </w:pPr>
          <w:r w:rsidRPr="00182403">
            <w:rPr>
              <w:sz w:val="16"/>
              <w:lang w:val="it-IT"/>
            </w:rPr>
            <w:t xml:space="preserve">via Alto Adige 50 </w:t>
          </w:r>
          <w:r w:rsidRPr="00182403">
            <w:rPr>
              <w:rFonts w:ascii="Wingdings" w:hAnsi="Wingdings"/>
              <w:sz w:val="14"/>
            </w:rPr>
            <w:t></w:t>
          </w:r>
          <w:r w:rsidRPr="00182403">
            <w:rPr>
              <w:sz w:val="16"/>
              <w:lang w:val="it-IT"/>
            </w:rPr>
            <w:t xml:space="preserve"> 39100 Bolzano</w:t>
          </w:r>
        </w:p>
        <w:p w14:paraId="66A594DA" w14:textId="77777777" w:rsidR="00C817A0" w:rsidRPr="00182403" w:rsidRDefault="00C817A0" w:rsidP="0034025D">
          <w:pPr>
            <w:spacing w:line="180" w:lineRule="exact"/>
            <w:rPr>
              <w:sz w:val="16"/>
              <w:lang w:val="it-IT"/>
            </w:rPr>
          </w:pPr>
          <w:r w:rsidRPr="00182403">
            <w:rPr>
              <w:sz w:val="16"/>
              <w:lang w:val="it-IT"/>
            </w:rPr>
            <w:t xml:space="preserve">Tel. 0471 41 40 10 </w:t>
          </w:r>
          <w:r w:rsidRPr="00182403">
            <w:rPr>
              <w:rFonts w:ascii="Wingdings" w:hAnsi="Wingdings"/>
              <w:sz w:val="14"/>
            </w:rPr>
            <w:t></w:t>
          </w:r>
          <w:r w:rsidRPr="00182403">
            <w:rPr>
              <w:sz w:val="16"/>
              <w:lang w:val="it-IT"/>
            </w:rPr>
            <w:t xml:space="preserve"> Fax 0471 41 40 09</w:t>
          </w:r>
        </w:p>
        <w:p w14:paraId="794C5984" w14:textId="77777777" w:rsidR="00C817A0" w:rsidRPr="00182403" w:rsidRDefault="00637D8F" w:rsidP="0034025D">
          <w:pPr>
            <w:spacing w:line="180" w:lineRule="exact"/>
            <w:rPr>
              <w:sz w:val="16"/>
              <w:szCs w:val="16"/>
              <w:lang w:val="it-IT"/>
            </w:rPr>
          </w:pPr>
          <w:hyperlink r:id="rId2" w:history="1">
            <w:r w:rsidR="00C817A0" w:rsidRPr="00182403">
              <w:rPr>
                <w:sz w:val="16"/>
                <w:szCs w:val="16"/>
                <w:lang w:val="it-IT"/>
              </w:rPr>
              <w:t>http://acp.provincia.bz.it/</w:t>
            </w:r>
          </w:hyperlink>
        </w:p>
        <w:p w14:paraId="0113137E" w14:textId="77777777" w:rsidR="00C817A0" w:rsidRPr="00182403" w:rsidRDefault="00C817A0" w:rsidP="0034025D">
          <w:pPr>
            <w:spacing w:line="180" w:lineRule="exact"/>
            <w:rPr>
              <w:sz w:val="16"/>
              <w:lang w:val="it-IT"/>
            </w:rPr>
          </w:pPr>
          <w:r w:rsidRPr="00182403">
            <w:rPr>
              <w:sz w:val="16"/>
              <w:lang w:val="it-IT"/>
            </w:rPr>
            <w:t>aov-acp.servicesupply@pec.prov.bz.it</w:t>
          </w:r>
        </w:p>
        <w:p w14:paraId="53DF8A09" w14:textId="77777777" w:rsidR="00C817A0" w:rsidRPr="00182403" w:rsidRDefault="00C817A0" w:rsidP="0034025D">
          <w:pPr>
            <w:spacing w:line="180" w:lineRule="exact"/>
            <w:rPr>
              <w:sz w:val="16"/>
              <w:lang w:val="it-IT"/>
            </w:rPr>
          </w:pPr>
          <w:r w:rsidRPr="00182403">
            <w:rPr>
              <w:sz w:val="16"/>
              <w:lang w:val="it-IT"/>
            </w:rPr>
            <w:t>acp.serv-forniture@provincia.bz.it</w:t>
          </w:r>
        </w:p>
        <w:p w14:paraId="41BF5D21" w14:textId="77777777" w:rsidR="00C817A0" w:rsidRPr="00182403" w:rsidRDefault="00C817A0" w:rsidP="0034025D">
          <w:pPr>
            <w:spacing w:line="180" w:lineRule="exact"/>
            <w:rPr>
              <w:sz w:val="16"/>
              <w:lang w:val="it-IT"/>
            </w:rPr>
          </w:pPr>
          <w:r w:rsidRPr="00182403">
            <w:rPr>
              <w:sz w:val="16"/>
              <w:lang w:val="it-IT"/>
            </w:rPr>
            <w:t>Codice fiscale/Partita Iva 94116410211</w:t>
          </w:r>
        </w:p>
      </w:tc>
    </w:tr>
  </w:tbl>
  <w:p w14:paraId="5BEE1A5F" w14:textId="77777777" w:rsidR="00C817A0" w:rsidRPr="002773D5" w:rsidRDefault="00C817A0">
    <w:pPr>
      <w:pStyle w:val="Pidipagina"/>
      <w:tabs>
        <w:tab w:val="clear" w:pos="4536"/>
        <w:tab w:val="clear" w:pos="9072"/>
      </w:tabs>
      <w:spacing w:line="20" w:lineRule="exact"/>
      <w:rPr>
        <w:lang w:val="de-DE"/>
      </w:rPr>
    </w:pPr>
  </w:p>
  <w:p w14:paraId="5876941D" w14:textId="77777777" w:rsidR="00C817A0" w:rsidRPr="002A0D9E" w:rsidRDefault="00C817A0">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C394" w14:textId="77777777" w:rsidR="00144C84" w:rsidRDefault="00144C84" w:rsidP="00092646">
      <w:r>
        <w:separator/>
      </w:r>
    </w:p>
  </w:footnote>
  <w:footnote w:type="continuationSeparator" w:id="0">
    <w:p w14:paraId="1DEBFB8E" w14:textId="77777777" w:rsidR="00144C84" w:rsidRDefault="00144C84"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817A0" w:rsidRPr="00637D8F" w14:paraId="594CDF9F" w14:textId="77777777">
      <w:trPr>
        <w:cantSplit/>
        <w:trHeight w:hRule="exact" w:val="460"/>
      </w:trPr>
      <w:tc>
        <w:tcPr>
          <w:tcW w:w="5245" w:type="dxa"/>
        </w:tcPr>
        <w:p w14:paraId="51F450F7" w14:textId="77777777" w:rsidR="00C817A0" w:rsidRPr="00182403" w:rsidRDefault="00C817A0">
          <w:pPr>
            <w:snapToGrid w:val="0"/>
            <w:spacing w:before="220" w:after="60"/>
            <w:jc w:val="right"/>
            <w:rPr>
              <w:spacing w:val="2"/>
              <w:sz w:val="15"/>
              <w:szCs w:val="15"/>
            </w:rPr>
          </w:pPr>
          <w:r w:rsidRPr="00182403">
            <w:rPr>
              <w:spacing w:val="2"/>
              <w:sz w:val="15"/>
              <w:szCs w:val="15"/>
            </w:rPr>
            <w:t>AUTONOME PROVINZ BOZEN - SÜDTIROL</w:t>
          </w:r>
        </w:p>
      </w:tc>
      <w:tc>
        <w:tcPr>
          <w:tcW w:w="851" w:type="dxa"/>
          <w:vMerge w:val="restart"/>
        </w:tcPr>
        <w:p w14:paraId="24D2FBE2" w14:textId="77777777" w:rsidR="00C817A0" w:rsidRPr="00182403" w:rsidRDefault="00C817A0">
          <w:pPr>
            <w:snapToGrid w:val="0"/>
            <w:jc w:val="center"/>
            <w:rPr>
              <w:spacing w:val="-2"/>
              <w:sz w:val="15"/>
              <w:szCs w:val="15"/>
              <w:lang w:val="it-IT"/>
            </w:rPr>
          </w:pPr>
          <w:r w:rsidRPr="00182403">
            <w:rPr>
              <w:noProof/>
            </w:rPr>
            <w:drawing>
              <wp:inline distT="0" distB="0" distL="0" distR="0" wp14:anchorId="4AFF6531" wp14:editId="42D9EB2F">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4D15D302" w14:textId="77777777" w:rsidR="00C817A0" w:rsidRPr="00182403" w:rsidRDefault="00C817A0">
          <w:pPr>
            <w:pStyle w:val="Intestazione"/>
            <w:tabs>
              <w:tab w:val="clear" w:pos="4536"/>
              <w:tab w:val="clear" w:pos="9072"/>
            </w:tabs>
            <w:snapToGrid w:val="0"/>
            <w:spacing w:before="220" w:after="60"/>
            <w:rPr>
              <w:spacing w:val="-2"/>
              <w:sz w:val="15"/>
              <w:szCs w:val="15"/>
              <w:lang w:val="it-IT"/>
            </w:rPr>
          </w:pPr>
          <w:r w:rsidRPr="00182403">
            <w:rPr>
              <w:spacing w:val="-2"/>
              <w:sz w:val="15"/>
              <w:szCs w:val="15"/>
              <w:lang w:val="it-IT"/>
            </w:rPr>
            <w:t>PROVINCIA AUTONOMA DI BOLZANO - ALTO ADIGE</w:t>
          </w:r>
        </w:p>
      </w:tc>
    </w:tr>
    <w:tr w:rsidR="00C817A0" w:rsidRPr="00182403" w14:paraId="3ECDF8BF" w14:textId="77777777">
      <w:trPr>
        <w:cantSplit/>
      </w:trPr>
      <w:tc>
        <w:tcPr>
          <w:tcW w:w="5245" w:type="dxa"/>
          <w:tcBorders>
            <w:top w:val="single" w:sz="2" w:space="0" w:color="000000"/>
          </w:tcBorders>
        </w:tcPr>
        <w:p w14:paraId="752BC62D" w14:textId="77777777" w:rsidR="00C817A0" w:rsidRPr="00182403" w:rsidRDefault="00C817A0">
          <w:pPr>
            <w:snapToGrid w:val="0"/>
            <w:spacing w:before="80" w:line="180" w:lineRule="exact"/>
            <w:jc w:val="right"/>
            <w:rPr>
              <w:sz w:val="16"/>
              <w:szCs w:val="16"/>
              <w:lang w:val="it-IT"/>
            </w:rPr>
          </w:pPr>
        </w:p>
      </w:tc>
      <w:tc>
        <w:tcPr>
          <w:tcW w:w="851" w:type="dxa"/>
          <w:vMerge/>
        </w:tcPr>
        <w:p w14:paraId="2B5EB05F" w14:textId="77777777" w:rsidR="00C817A0" w:rsidRPr="00182403" w:rsidRDefault="00C817A0">
          <w:pPr>
            <w:rPr>
              <w:lang w:val="it-IT"/>
            </w:rPr>
          </w:pPr>
        </w:p>
      </w:tc>
      <w:tc>
        <w:tcPr>
          <w:tcW w:w="5245" w:type="dxa"/>
          <w:tcBorders>
            <w:top w:val="single" w:sz="2" w:space="0" w:color="000000"/>
          </w:tcBorders>
        </w:tcPr>
        <w:p w14:paraId="6AA10872" w14:textId="77777777" w:rsidR="00C817A0" w:rsidRPr="00182403" w:rsidRDefault="00C817A0">
          <w:pPr>
            <w:snapToGrid w:val="0"/>
            <w:spacing w:before="80" w:line="180" w:lineRule="exact"/>
            <w:ind w:right="856"/>
            <w:jc w:val="right"/>
          </w:pPr>
          <w:r w:rsidRPr="00182403">
            <w:rPr>
              <w:rStyle w:val="Numeropagina"/>
              <w:rFonts w:cs="Arial"/>
              <w:sz w:val="16"/>
              <w:szCs w:val="16"/>
            </w:rPr>
            <w:t xml:space="preserve">Pag. </w:t>
          </w:r>
          <w:r w:rsidRPr="00182403">
            <w:rPr>
              <w:rStyle w:val="Numeropagina"/>
              <w:rFonts w:cs="Arial"/>
              <w:sz w:val="16"/>
              <w:szCs w:val="16"/>
            </w:rPr>
            <w:fldChar w:fldCharType="begin"/>
          </w:r>
          <w:r w:rsidRPr="00182403">
            <w:rPr>
              <w:rStyle w:val="Numeropagina"/>
              <w:rFonts w:cs="Arial"/>
              <w:sz w:val="16"/>
              <w:szCs w:val="16"/>
            </w:rPr>
            <w:instrText xml:space="preserve"> PAGE </w:instrText>
          </w:r>
          <w:r w:rsidRPr="00182403">
            <w:rPr>
              <w:rStyle w:val="Numeropagina"/>
              <w:rFonts w:cs="Arial"/>
              <w:sz w:val="16"/>
              <w:szCs w:val="16"/>
            </w:rPr>
            <w:fldChar w:fldCharType="separate"/>
          </w:r>
          <w:r w:rsidRPr="00182403">
            <w:rPr>
              <w:rStyle w:val="Numeropagina"/>
              <w:rFonts w:cs="Arial"/>
              <w:noProof/>
              <w:sz w:val="16"/>
              <w:szCs w:val="16"/>
            </w:rPr>
            <w:t>19</w:t>
          </w:r>
          <w:r w:rsidRPr="00182403">
            <w:rPr>
              <w:rStyle w:val="Numeropagina"/>
              <w:rFonts w:cs="Arial"/>
              <w:sz w:val="16"/>
              <w:szCs w:val="16"/>
            </w:rPr>
            <w:fldChar w:fldCharType="end"/>
          </w:r>
        </w:p>
      </w:tc>
    </w:tr>
  </w:tbl>
  <w:p w14:paraId="7ECC9079" w14:textId="77777777" w:rsidR="00C817A0" w:rsidRPr="00182403" w:rsidRDefault="00C817A0">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817A0" w:rsidRPr="00637D8F" w14:paraId="4832A5D3" w14:textId="77777777" w:rsidTr="006910A4">
      <w:trPr>
        <w:cantSplit/>
        <w:trHeight w:hRule="exact" w:val="460"/>
      </w:trPr>
      <w:tc>
        <w:tcPr>
          <w:tcW w:w="4990" w:type="dxa"/>
        </w:tcPr>
        <w:p w14:paraId="65BCCB5C" w14:textId="77777777" w:rsidR="00C817A0" w:rsidRPr="00182403" w:rsidRDefault="00C817A0">
          <w:pPr>
            <w:pStyle w:val="NameNachname"/>
            <w:snapToGrid w:val="0"/>
            <w:spacing w:before="200" w:after="40" w:line="100" w:lineRule="atLeast"/>
            <w:rPr>
              <w:spacing w:val="2"/>
            </w:rPr>
          </w:pPr>
          <w:r w:rsidRPr="00182403">
            <w:rPr>
              <w:spacing w:val="2"/>
            </w:rPr>
            <w:t>AUTONOME PROVINZ BOZEN - SÜDTIROL</w:t>
          </w:r>
        </w:p>
      </w:tc>
      <w:tc>
        <w:tcPr>
          <w:tcW w:w="1361" w:type="dxa"/>
          <w:vMerge w:val="restart"/>
        </w:tcPr>
        <w:p w14:paraId="16D262B7" w14:textId="77777777" w:rsidR="00C817A0" w:rsidRPr="00182403" w:rsidRDefault="00C817A0">
          <w:pPr>
            <w:snapToGrid w:val="0"/>
            <w:jc w:val="center"/>
            <w:rPr>
              <w:spacing w:val="-2"/>
              <w:lang w:val="it-IT"/>
            </w:rPr>
          </w:pPr>
          <w:r w:rsidRPr="00182403">
            <w:rPr>
              <w:noProof/>
            </w:rPr>
            <w:drawing>
              <wp:inline distT="0" distB="0" distL="0" distR="0" wp14:anchorId="3D203082" wp14:editId="16F1BB2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021B53D" w14:textId="77777777" w:rsidR="00C817A0" w:rsidRPr="00182403" w:rsidRDefault="00C817A0">
          <w:pPr>
            <w:pStyle w:val="Intestazione"/>
            <w:tabs>
              <w:tab w:val="clear" w:pos="4536"/>
              <w:tab w:val="clear" w:pos="9072"/>
            </w:tabs>
            <w:snapToGrid w:val="0"/>
            <w:spacing w:before="200" w:after="40"/>
            <w:rPr>
              <w:spacing w:val="-2"/>
              <w:lang w:val="it-IT"/>
            </w:rPr>
          </w:pPr>
          <w:r w:rsidRPr="00182403">
            <w:rPr>
              <w:spacing w:val="-2"/>
              <w:lang w:val="it-IT"/>
            </w:rPr>
            <w:t>PROVINCIA AUTONOMA DI BOLZANO - ALTO ADIGE</w:t>
          </w:r>
        </w:p>
      </w:tc>
    </w:tr>
    <w:tr w:rsidR="00C817A0" w:rsidRPr="00637D8F" w14:paraId="58BE4C22" w14:textId="77777777" w:rsidTr="006616B8">
      <w:trPr>
        <w:cantSplit/>
        <w:trHeight w:hRule="exact" w:val="1248"/>
      </w:trPr>
      <w:tc>
        <w:tcPr>
          <w:tcW w:w="4990" w:type="dxa"/>
          <w:tcBorders>
            <w:top w:val="single" w:sz="2" w:space="0" w:color="000000"/>
          </w:tcBorders>
        </w:tcPr>
        <w:p w14:paraId="5A106020" w14:textId="77777777" w:rsidR="00C817A0" w:rsidRPr="00182403" w:rsidRDefault="00C817A0" w:rsidP="004635DA">
          <w:pPr>
            <w:spacing w:before="70" w:line="200" w:lineRule="exact"/>
            <w:jc w:val="right"/>
            <w:rPr>
              <w:b/>
              <w:sz w:val="18"/>
              <w:lang w:val="de-DE"/>
            </w:rPr>
          </w:pPr>
          <w:r w:rsidRPr="00182403">
            <w:rPr>
              <w:b/>
              <w:sz w:val="18"/>
              <w:lang w:val="de-DE"/>
            </w:rPr>
            <w:t>AOV - Agentur für die Verfahren und die Aufsicht im Bereich öffentliche Bau-, Dienstleistungs- und Lieferaufträge</w:t>
          </w:r>
        </w:p>
        <w:p w14:paraId="4144889C" w14:textId="77777777" w:rsidR="00C817A0" w:rsidRPr="00182403" w:rsidRDefault="00C817A0" w:rsidP="004635DA">
          <w:pPr>
            <w:spacing w:before="70" w:line="200" w:lineRule="exact"/>
            <w:jc w:val="right"/>
            <w:rPr>
              <w:sz w:val="18"/>
              <w:lang w:val="de-DE"/>
            </w:rPr>
          </w:pPr>
          <w:r w:rsidRPr="00182403">
            <w:rPr>
              <w:sz w:val="18"/>
              <w:lang w:val="de-DE"/>
            </w:rPr>
            <w:t>EVS DL - Einheitliche Vergabestelle Dienstleistungen und Lieferungen</w:t>
          </w:r>
        </w:p>
        <w:p w14:paraId="7D39B278" w14:textId="77777777" w:rsidR="00C817A0" w:rsidRPr="00182403" w:rsidRDefault="00C817A0">
          <w:pPr>
            <w:spacing w:before="60" w:line="200" w:lineRule="exact"/>
            <w:jc w:val="right"/>
            <w:rPr>
              <w:b/>
              <w:bCs/>
              <w:sz w:val="18"/>
              <w:szCs w:val="18"/>
              <w:lang w:val="de-DE"/>
            </w:rPr>
          </w:pPr>
        </w:p>
      </w:tc>
      <w:tc>
        <w:tcPr>
          <w:tcW w:w="1361" w:type="dxa"/>
          <w:vMerge/>
        </w:tcPr>
        <w:p w14:paraId="298091B8" w14:textId="77777777" w:rsidR="00C817A0" w:rsidRPr="00182403" w:rsidRDefault="00C817A0">
          <w:pPr>
            <w:rPr>
              <w:lang w:val="de-DE"/>
            </w:rPr>
          </w:pPr>
        </w:p>
      </w:tc>
      <w:tc>
        <w:tcPr>
          <w:tcW w:w="4990" w:type="dxa"/>
          <w:tcBorders>
            <w:top w:val="single" w:sz="2" w:space="0" w:color="000000"/>
          </w:tcBorders>
        </w:tcPr>
        <w:p w14:paraId="4462F784" w14:textId="77777777" w:rsidR="00C817A0" w:rsidRPr="00182403" w:rsidRDefault="00C817A0" w:rsidP="004635DA">
          <w:pPr>
            <w:spacing w:before="70" w:line="200" w:lineRule="exact"/>
            <w:rPr>
              <w:b/>
              <w:sz w:val="18"/>
              <w:lang w:val="it-IT"/>
            </w:rPr>
          </w:pPr>
          <w:r w:rsidRPr="00182403">
            <w:rPr>
              <w:b/>
              <w:sz w:val="18"/>
              <w:lang w:val="it-IT"/>
            </w:rPr>
            <w:t>ACP - Agenzia per i procedimenti e la vigilanza in materia di contratti pubblici di lavori, servizi e forniture</w:t>
          </w:r>
        </w:p>
        <w:p w14:paraId="23BE5B39" w14:textId="77777777" w:rsidR="00C817A0" w:rsidRPr="00182403" w:rsidRDefault="00C817A0">
          <w:pPr>
            <w:spacing w:before="70" w:line="200" w:lineRule="exact"/>
            <w:rPr>
              <w:sz w:val="18"/>
              <w:szCs w:val="18"/>
              <w:lang w:val="it-IT"/>
            </w:rPr>
          </w:pPr>
          <w:r w:rsidRPr="00182403">
            <w:rPr>
              <w:sz w:val="18"/>
              <w:lang w:val="it-IT"/>
            </w:rPr>
            <w:br/>
            <w:t>SUA SF - Stazione Unica Appaltante Servizi e Forniture</w:t>
          </w:r>
        </w:p>
      </w:tc>
    </w:tr>
  </w:tbl>
  <w:p w14:paraId="177B978F" w14:textId="77777777" w:rsidR="00C817A0" w:rsidRPr="00C814E9" w:rsidRDefault="00C817A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5"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5"/>
  </w:num>
  <w:num w:numId="8">
    <w:abstractNumId w:val="29"/>
  </w:num>
  <w:num w:numId="9">
    <w:abstractNumId w:val="26"/>
  </w:num>
  <w:num w:numId="10">
    <w:abstractNumId w:val="33"/>
  </w:num>
  <w:num w:numId="11">
    <w:abstractNumId w:val="37"/>
  </w:num>
  <w:num w:numId="12">
    <w:abstractNumId w:val="9"/>
  </w:num>
  <w:num w:numId="13">
    <w:abstractNumId w:val="21"/>
  </w:num>
  <w:num w:numId="14">
    <w:abstractNumId w:val="25"/>
  </w:num>
  <w:num w:numId="15">
    <w:abstractNumId w:val="24"/>
  </w:num>
  <w:num w:numId="16">
    <w:abstractNumId w:val="10"/>
  </w:num>
  <w:num w:numId="17">
    <w:abstractNumId w:val="38"/>
  </w:num>
  <w:num w:numId="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14"/>
  </w:num>
  <w:num w:numId="22">
    <w:abstractNumId w:val="27"/>
  </w:num>
  <w:num w:numId="23">
    <w:abstractNumId w:val="12"/>
  </w:num>
  <w:num w:numId="24">
    <w:abstractNumId w:val="36"/>
  </w:num>
  <w:num w:numId="25">
    <w:abstractNumId w:val="7"/>
  </w:num>
  <w:num w:numId="26">
    <w:abstractNumId w:val="19"/>
  </w:num>
  <w:num w:numId="27">
    <w:abstractNumId w:val="15"/>
  </w:num>
  <w:num w:numId="28">
    <w:abstractNumId w:val="20"/>
  </w:num>
  <w:num w:numId="29">
    <w:abstractNumId w:val="30"/>
  </w:num>
  <w:num w:numId="30">
    <w:abstractNumId w:val="22"/>
  </w:num>
  <w:num w:numId="31">
    <w:abstractNumId w:val="23"/>
  </w:num>
  <w:num w:numId="32">
    <w:abstractNumId w:val="6"/>
  </w:num>
  <w:num w:numId="33">
    <w:abstractNumId w:val="34"/>
  </w:num>
  <w:num w:numId="34">
    <w:abstractNumId w:val="18"/>
  </w:num>
  <w:num w:numId="35">
    <w:abstractNumId w:val="5"/>
  </w:num>
  <w:num w:numId="36">
    <w:abstractNumId w:val="28"/>
  </w:num>
  <w:num w:numId="37">
    <w:abstractNumId w:val="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da9e7tQOoKaeBeUxL3k5GXPMCJU3mIm/VjSbugeqAHH7r1BScwFUxP+YhYpDQd74iZSdQnkHbOaWyPbHmlniw==" w:salt="bKlUyYCcJYD/Dx5JpNau3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22"/>
    <w:rsid w:val="00006DA1"/>
    <w:rsid w:val="000151F3"/>
    <w:rsid w:val="00017639"/>
    <w:rsid w:val="00022247"/>
    <w:rsid w:val="00024245"/>
    <w:rsid w:val="000351BA"/>
    <w:rsid w:val="000356D5"/>
    <w:rsid w:val="00037F30"/>
    <w:rsid w:val="00045046"/>
    <w:rsid w:val="0004594E"/>
    <w:rsid w:val="00050966"/>
    <w:rsid w:val="00052CCC"/>
    <w:rsid w:val="00054999"/>
    <w:rsid w:val="00062D2B"/>
    <w:rsid w:val="00062DC4"/>
    <w:rsid w:val="000869F3"/>
    <w:rsid w:val="00092646"/>
    <w:rsid w:val="000A4AC4"/>
    <w:rsid w:val="000A58DF"/>
    <w:rsid w:val="000A6FBB"/>
    <w:rsid w:val="000C6959"/>
    <w:rsid w:val="000C6C3B"/>
    <w:rsid w:val="000D40E2"/>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4C84"/>
    <w:rsid w:val="0014587B"/>
    <w:rsid w:val="001474DB"/>
    <w:rsid w:val="00151B0D"/>
    <w:rsid w:val="001520AE"/>
    <w:rsid w:val="001554E9"/>
    <w:rsid w:val="001568E9"/>
    <w:rsid w:val="00157BF2"/>
    <w:rsid w:val="00160A25"/>
    <w:rsid w:val="001617AC"/>
    <w:rsid w:val="00163AE9"/>
    <w:rsid w:val="001768CA"/>
    <w:rsid w:val="00181442"/>
    <w:rsid w:val="00182403"/>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459F"/>
    <w:rsid w:val="0026491E"/>
    <w:rsid w:val="0026774C"/>
    <w:rsid w:val="00270E2A"/>
    <w:rsid w:val="00273A1D"/>
    <w:rsid w:val="002758F4"/>
    <w:rsid w:val="002773D5"/>
    <w:rsid w:val="00281B47"/>
    <w:rsid w:val="00283B95"/>
    <w:rsid w:val="00285E16"/>
    <w:rsid w:val="0028680B"/>
    <w:rsid w:val="002869FF"/>
    <w:rsid w:val="002904A9"/>
    <w:rsid w:val="00291154"/>
    <w:rsid w:val="002A0069"/>
    <w:rsid w:val="002A0D9E"/>
    <w:rsid w:val="002A2559"/>
    <w:rsid w:val="002B047A"/>
    <w:rsid w:val="002B0C2F"/>
    <w:rsid w:val="002B2242"/>
    <w:rsid w:val="002B361C"/>
    <w:rsid w:val="002B3F2D"/>
    <w:rsid w:val="002B76C7"/>
    <w:rsid w:val="002C1F32"/>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B65"/>
    <w:rsid w:val="004509B5"/>
    <w:rsid w:val="004519CB"/>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83E"/>
    <w:rsid w:val="004D1B0C"/>
    <w:rsid w:val="004D6426"/>
    <w:rsid w:val="004D6B5A"/>
    <w:rsid w:val="004D7679"/>
    <w:rsid w:val="004E6A1F"/>
    <w:rsid w:val="004F3CE7"/>
    <w:rsid w:val="004F4644"/>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A292A"/>
    <w:rsid w:val="005A308B"/>
    <w:rsid w:val="005A5020"/>
    <w:rsid w:val="005B0D12"/>
    <w:rsid w:val="005B5D03"/>
    <w:rsid w:val="005B7DFF"/>
    <w:rsid w:val="005C3118"/>
    <w:rsid w:val="005D1511"/>
    <w:rsid w:val="005D2D7C"/>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37D8F"/>
    <w:rsid w:val="00641561"/>
    <w:rsid w:val="00641D3A"/>
    <w:rsid w:val="00642766"/>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0479F"/>
    <w:rsid w:val="00712E7E"/>
    <w:rsid w:val="00713A68"/>
    <w:rsid w:val="0072234D"/>
    <w:rsid w:val="007404A2"/>
    <w:rsid w:val="007421BD"/>
    <w:rsid w:val="00754E52"/>
    <w:rsid w:val="0076330B"/>
    <w:rsid w:val="00763755"/>
    <w:rsid w:val="00764C9F"/>
    <w:rsid w:val="007650C9"/>
    <w:rsid w:val="0077169E"/>
    <w:rsid w:val="00771984"/>
    <w:rsid w:val="007746CC"/>
    <w:rsid w:val="00776222"/>
    <w:rsid w:val="00780FC4"/>
    <w:rsid w:val="0078288F"/>
    <w:rsid w:val="007863C4"/>
    <w:rsid w:val="00793419"/>
    <w:rsid w:val="00797979"/>
    <w:rsid w:val="007A33BC"/>
    <w:rsid w:val="007A33C4"/>
    <w:rsid w:val="007B01E0"/>
    <w:rsid w:val="007C2E70"/>
    <w:rsid w:val="007C2EF7"/>
    <w:rsid w:val="007C324C"/>
    <w:rsid w:val="007C60C7"/>
    <w:rsid w:val="007D0BA5"/>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3B21"/>
    <w:rsid w:val="00833B75"/>
    <w:rsid w:val="008343DC"/>
    <w:rsid w:val="00834569"/>
    <w:rsid w:val="0083578D"/>
    <w:rsid w:val="0083621F"/>
    <w:rsid w:val="008403B8"/>
    <w:rsid w:val="00843B5D"/>
    <w:rsid w:val="00846388"/>
    <w:rsid w:val="00851B09"/>
    <w:rsid w:val="008533FA"/>
    <w:rsid w:val="008535E8"/>
    <w:rsid w:val="008548D0"/>
    <w:rsid w:val="00855028"/>
    <w:rsid w:val="00856289"/>
    <w:rsid w:val="00856E89"/>
    <w:rsid w:val="0085712E"/>
    <w:rsid w:val="00860524"/>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4E77"/>
    <w:rsid w:val="00985756"/>
    <w:rsid w:val="009913B4"/>
    <w:rsid w:val="00992788"/>
    <w:rsid w:val="00996D49"/>
    <w:rsid w:val="009A17F5"/>
    <w:rsid w:val="009A35A7"/>
    <w:rsid w:val="009A66D2"/>
    <w:rsid w:val="009A66E2"/>
    <w:rsid w:val="009A7348"/>
    <w:rsid w:val="009B3588"/>
    <w:rsid w:val="009B494C"/>
    <w:rsid w:val="009B5406"/>
    <w:rsid w:val="009C1774"/>
    <w:rsid w:val="009C5317"/>
    <w:rsid w:val="009C5EEC"/>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33FAC"/>
    <w:rsid w:val="00A37F52"/>
    <w:rsid w:val="00A44688"/>
    <w:rsid w:val="00A50EFD"/>
    <w:rsid w:val="00A5110A"/>
    <w:rsid w:val="00A51D2B"/>
    <w:rsid w:val="00A62D0E"/>
    <w:rsid w:val="00A62FAE"/>
    <w:rsid w:val="00A709B4"/>
    <w:rsid w:val="00A7382F"/>
    <w:rsid w:val="00A75B8E"/>
    <w:rsid w:val="00A76445"/>
    <w:rsid w:val="00A768E4"/>
    <w:rsid w:val="00A85754"/>
    <w:rsid w:val="00A87685"/>
    <w:rsid w:val="00A93B63"/>
    <w:rsid w:val="00AA0F30"/>
    <w:rsid w:val="00AA324E"/>
    <w:rsid w:val="00AB1B8E"/>
    <w:rsid w:val="00AB21C4"/>
    <w:rsid w:val="00AB6E65"/>
    <w:rsid w:val="00AB728E"/>
    <w:rsid w:val="00AC012A"/>
    <w:rsid w:val="00AC0853"/>
    <w:rsid w:val="00AC0FF5"/>
    <w:rsid w:val="00AC636B"/>
    <w:rsid w:val="00AC7107"/>
    <w:rsid w:val="00AC7291"/>
    <w:rsid w:val="00AE769C"/>
    <w:rsid w:val="00AF128D"/>
    <w:rsid w:val="00AF16BF"/>
    <w:rsid w:val="00AF26DE"/>
    <w:rsid w:val="00B02FB4"/>
    <w:rsid w:val="00B12180"/>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C22"/>
    <w:rsid w:val="00BE58E9"/>
    <w:rsid w:val="00BF2325"/>
    <w:rsid w:val="00BF2CE1"/>
    <w:rsid w:val="00BF34FD"/>
    <w:rsid w:val="00BF60A0"/>
    <w:rsid w:val="00C03AEF"/>
    <w:rsid w:val="00C06AC7"/>
    <w:rsid w:val="00C11398"/>
    <w:rsid w:val="00C1512A"/>
    <w:rsid w:val="00C16BD5"/>
    <w:rsid w:val="00C16E29"/>
    <w:rsid w:val="00C1767E"/>
    <w:rsid w:val="00C23968"/>
    <w:rsid w:val="00C27E94"/>
    <w:rsid w:val="00C301C6"/>
    <w:rsid w:val="00C3081B"/>
    <w:rsid w:val="00C3296E"/>
    <w:rsid w:val="00C35DA3"/>
    <w:rsid w:val="00C4046B"/>
    <w:rsid w:val="00C42C8E"/>
    <w:rsid w:val="00C43678"/>
    <w:rsid w:val="00C50AA6"/>
    <w:rsid w:val="00C50D5A"/>
    <w:rsid w:val="00C531FB"/>
    <w:rsid w:val="00C56D7F"/>
    <w:rsid w:val="00C56E1E"/>
    <w:rsid w:val="00C61915"/>
    <w:rsid w:val="00C6359C"/>
    <w:rsid w:val="00C64033"/>
    <w:rsid w:val="00C645A1"/>
    <w:rsid w:val="00C65E0C"/>
    <w:rsid w:val="00C76ADD"/>
    <w:rsid w:val="00C814E9"/>
    <w:rsid w:val="00C817A0"/>
    <w:rsid w:val="00C8235D"/>
    <w:rsid w:val="00C865F1"/>
    <w:rsid w:val="00C90A95"/>
    <w:rsid w:val="00C94C3F"/>
    <w:rsid w:val="00CA1430"/>
    <w:rsid w:val="00CA1C8E"/>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7472"/>
    <w:rsid w:val="00DF5D5D"/>
    <w:rsid w:val="00DF6749"/>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104F"/>
    <w:rsid w:val="00EE1586"/>
    <w:rsid w:val="00EE653E"/>
    <w:rsid w:val="00EF47C0"/>
    <w:rsid w:val="00F005D4"/>
    <w:rsid w:val="00F12848"/>
    <w:rsid w:val="00F12A8C"/>
    <w:rsid w:val="00F141CD"/>
    <w:rsid w:val="00F171E2"/>
    <w:rsid w:val="00F216F4"/>
    <w:rsid w:val="00F24067"/>
    <w:rsid w:val="00F2586A"/>
    <w:rsid w:val="00F32CE3"/>
    <w:rsid w:val="00F346C6"/>
    <w:rsid w:val="00F37A0F"/>
    <w:rsid w:val="00F40D94"/>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5217"/>
    <w:rsid w:val="00FC0CBC"/>
    <w:rsid w:val="00FC3EBE"/>
    <w:rsid w:val="00FC677B"/>
    <w:rsid w:val="00FD17CC"/>
    <w:rsid w:val="00FD321A"/>
    <w:rsid w:val="00FD539C"/>
    <w:rsid w:val="00FE1195"/>
    <w:rsid w:val="00FE45F4"/>
    <w:rsid w:val="00FE4A9E"/>
    <w:rsid w:val="00FE72DE"/>
    <w:rsid w:val="00FF1B16"/>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043BD1F1"/>
  <w15:chartTrackingRefBased/>
  <w15:docId w15:val="{AC274E00-A303-4FDD-83E7-3974EE77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716-EEA9-439B-A857-9EE48DA3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A5B42227.dotm</Template>
  <TotalTime>0</TotalTime>
  <Pages>16</Pages>
  <Words>4798</Words>
  <Characters>27354</Characters>
  <Application>Microsoft Office Word</Application>
  <DocSecurity>0</DocSecurity>
  <Lines>227</Lines>
  <Paragraphs>64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32088</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Pasquino, Silvia</cp:lastModifiedBy>
  <cp:revision>5</cp:revision>
  <cp:lastPrinted>2019-12-09T07:52:00Z</cp:lastPrinted>
  <dcterms:created xsi:type="dcterms:W3CDTF">2021-01-21T16:08:00Z</dcterms:created>
  <dcterms:modified xsi:type="dcterms:W3CDTF">2021-01-22T07:56:00Z</dcterms:modified>
</cp:coreProperties>
</file>