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rsidTr="00EA3524">
        <w:tc>
          <w:tcPr>
            <w:tcW w:w="10065" w:type="dxa"/>
            <w:shd w:val="clear" w:color="auto" w:fill="auto"/>
          </w:tcPr>
          <w:p w:rsidR="00DB18B5" w:rsidRPr="00C02874" w:rsidRDefault="00DB18B5" w:rsidP="004B375A">
            <w:pPr>
              <w:pStyle w:val="Rientrocorpodeltesto21"/>
              <w:spacing w:after="0" w:line="360" w:lineRule="auto"/>
              <w:ind w:left="1440" w:hanging="1440"/>
              <w:jc w:val="center"/>
              <w:rPr>
                <w:b/>
                <w:bCs/>
                <w:lang w:val="de-DE"/>
              </w:rPr>
            </w:pPr>
          </w:p>
          <w:p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r w:rsidRPr="00B7489A">
              <w:rPr>
                <w:rStyle w:val="Caratterenotadichiusura"/>
                <w:rFonts w:cs="Arial"/>
                <w:lang w:val="de-DE"/>
              </w:rPr>
              <w:endnoteReference w:id="1"/>
            </w:r>
          </w:p>
          <w:p w:rsidR="00202513" w:rsidRPr="00B7489A" w:rsidRDefault="00FE6EF0" w:rsidP="004B375A">
            <w:pPr>
              <w:pStyle w:val="Rientrocorpodeltesto21"/>
              <w:spacing w:after="0" w:line="360" w:lineRule="auto"/>
              <w:ind w:left="1440" w:hanging="1440"/>
              <w:jc w:val="center"/>
              <w:rPr>
                <w:b/>
                <w:bCs/>
                <w:lang w:val="de-DE"/>
              </w:rPr>
            </w:pPr>
            <w:r w:rsidRPr="00B7489A">
              <w:rPr>
                <w:b/>
                <w:sz w:val="18"/>
                <w:szCs w:val="18"/>
                <w:lang w:val="de-DE"/>
              </w:rPr>
              <w:t>E</w:t>
            </w:r>
            <w:r w:rsidR="00202513" w:rsidRPr="00B7489A">
              <w:rPr>
                <w:b/>
                <w:sz w:val="18"/>
                <w:szCs w:val="18"/>
                <w:lang w:val="de-DE"/>
              </w:rPr>
              <w:t>rklärung</w:t>
            </w:r>
            <w:r w:rsidRPr="00B7489A">
              <w:rPr>
                <w:b/>
                <w:sz w:val="18"/>
                <w:szCs w:val="18"/>
                <w:lang w:val="de-DE"/>
              </w:rPr>
              <w:t>en</w:t>
            </w:r>
          </w:p>
          <w:p w:rsidR="00F05E39" w:rsidRPr="00B7489A" w:rsidRDefault="00F05E39" w:rsidP="004B375A">
            <w:pPr>
              <w:spacing w:line="360" w:lineRule="auto"/>
              <w:jc w:val="both"/>
              <w:rPr>
                <w:b/>
                <w:bCs/>
                <w:i/>
                <w:sz w:val="18"/>
                <w:szCs w:val="18"/>
                <w:lang w:val="de-DE"/>
              </w:rPr>
            </w:pPr>
          </w:p>
          <w:p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sei es einzelne</w:t>
            </w:r>
            <w:r w:rsidR="00E24C8F" w:rsidRPr="00B7489A">
              <w:rPr>
                <w:b/>
                <w:bCs/>
                <w:i/>
                <w:sz w:val="18"/>
                <w:szCs w:val="18"/>
                <w:lang w:val="de-DE"/>
              </w:rPr>
              <w:t>n</w:t>
            </w:r>
            <w:r w:rsidR="00FD3129" w:rsidRPr="00B7489A">
              <w:rPr>
                <w:b/>
                <w:bCs/>
                <w:i/>
                <w:sz w:val="18"/>
                <w:szCs w:val="18"/>
                <w:lang w:val="de-DE"/>
              </w:rPr>
              <w:t xml:space="preserve"> als auch zusammengeschlossene</w:t>
            </w:r>
            <w:r w:rsidR="00E24C8F" w:rsidRPr="00B7489A">
              <w:rPr>
                <w:b/>
                <w:bCs/>
                <w:i/>
                <w:sz w:val="18"/>
                <w:szCs w:val="18"/>
                <w:lang w:val="de-DE"/>
              </w:rPr>
              <w:t>n</w:t>
            </w:r>
            <w:r w:rsidR="00FD3129" w:rsidRPr="00B7489A">
              <w:rPr>
                <w:b/>
                <w:bCs/>
                <w:i/>
                <w:sz w:val="18"/>
                <w:szCs w:val="18"/>
                <w:lang w:val="de-DE"/>
              </w:rPr>
              <w:t xml:space="preserve"> </w:t>
            </w:r>
            <w:r w:rsidR="00E24C8F" w:rsidRPr="00B7489A">
              <w:rPr>
                <w:b/>
                <w:bCs/>
                <w:i/>
                <w:sz w:val="18"/>
                <w:szCs w:val="18"/>
                <w:lang w:val="de-DE"/>
              </w:rPr>
              <w:t>Wirtschaftsteilnehmern</w:t>
            </w:r>
            <w:r w:rsidRPr="00B7489A">
              <w:rPr>
                <w:b/>
                <w:bCs/>
                <w:i/>
                <w:sz w:val="18"/>
                <w:szCs w:val="18"/>
                <w:lang w:val="de-DE"/>
              </w:rPr>
              <w:t xml:space="preserve"> ausgefüllt werden</w:t>
            </w:r>
            <w:r w:rsidR="00FD3129" w:rsidRPr="00B7489A">
              <w:rPr>
                <w:b/>
                <w:bCs/>
                <w:i/>
                <w:sz w:val="18"/>
                <w:szCs w:val="18"/>
                <w:lang w:val="de-DE"/>
              </w:rPr>
              <w:t xml:space="preserve">. Im Falle von </w:t>
            </w:r>
            <w:r w:rsidRPr="00B7489A">
              <w:rPr>
                <w:b/>
                <w:bCs/>
                <w:i/>
                <w:sz w:val="18"/>
                <w:szCs w:val="18"/>
                <w:lang w:val="de-DE"/>
              </w:rPr>
              <w:t xml:space="preserve">Bietergemeinschaften, </w:t>
            </w:r>
            <w:r w:rsidR="00CB47B7" w:rsidRPr="00B7489A">
              <w:rPr>
                <w:b/>
                <w:bCs/>
                <w:i/>
                <w:sz w:val="18"/>
                <w:szCs w:val="18"/>
                <w:lang w:val="de-DE"/>
              </w:rPr>
              <w:t>gewöhnlichen</w:t>
            </w:r>
            <w:r w:rsidRPr="00B7489A">
              <w:rPr>
                <w:b/>
                <w:bCs/>
                <w:i/>
                <w:sz w:val="18"/>
                <w:szCs w:val="18"/>
                <w:lang w:val="de-DE"/>
              </w:rPr>
              <w:t xml:space="preserve"> Konsortien, Unternehmensnetzwerke</w:t>
            </w:r>
            <w:r w:rsidR="00FD3129" w:rsidRPr="00B7489A">
              <w:rPr>
                <w:b/>
                <w:bCs/>
                <w:i/>
                <w:sz w:val="18"/>
                <w:szCs w:val="18"/>
                <w:lang w:val="de-DE"/>
              </w:rPr>
              <w:t>n</w:t>
            </w:r>
            <w:r w:rsidRPr="00B7489A">
              <w:rPr>
                <w:b/>
                <w:bCs/>
                <w:i/>
                <w:sz w:val="18"/>
                <w:szCs w:val="18"/>
                <w:lang w:val="de-DE"/>
              </w:rPr>
              <w:t xml:space="preserve"> und EWIV muss </w:t>
            </w:r>
            <w:r w:rsidR="00FD3129" w:rsidRPr="00B7489A">
              <w:rPr>
                <w:b/>
                <w:bCs/>
                <w:i/>
                <w:sz w:val="18"/>
                <w:szCs w:val="18"/>
                <w:lang w:val="de-DE"/>
              </w:rPr>
              <w:t xml:space="preserve">sie </w:t>
            </w:r>
            <w:r w:rsidRPr="00B7489A">
              <w:rPr>
                <w:b/>
                <w:bCs/>
                <w:i/>
                <w:sz w:val="18"/>
                <w:szCs w:val="18"/>
                <w:lang w:val="de-DE"/>
              </w:rPr>
              <w:t xml:space="preserve">vom federführenden Unternehmen oder </w:t>
            </w:r>
            <w:r w:rsidR="00FD3129" w:rsidRPr="00B7489A">
              <w:rPr>
                <w:b/>
                <w:bCs/>
                <w:i/>
                <w:sz w:val="18"/>
                <w:szCs w:val="18"/>
                <w:lang w:val="de-DE"/>
              </w:rPr>
              <w:t>Gruppenbeauftragten</w:t>
            </w:r>
            <w:r w:rsidRPr="00B7489A">
              <w:rPr>
                <w:b/>
                <w:bCs/>
                <w:i/>
                <w:sz w:val="18"/>
                <w:szCs w:val="18"/>
                <w:lang w:val="de-DE"/>
              </w:rPr>
              <w:t xml:space="preserve"> ausgefüllt werden.]</w:t>
            </w:r>
          </w:p>
          <w:p w:rsidR="00F05E39" w:rsidRPr="00B7489A" w:rsidRDefault="00F05E39" w:rsidP="004B375A">
            <w:pPr>
              <w:spacing w:line="360" w:lineRule="auto"/>
              <w:jc w:val="both"/>
              <w:rPr>
                <w:b/>
                <w:bCs/>
                <w:i/>
                <w:sz w:val="18"/>
                <w:szCs w:val="18"/>
                <w:lang w:val="de-DE"/>
              </w:rPr>
            </w:pPr>
          </w:p>
          <w:p w:rsidR="00F05E39" w:rsidRPr="00D53FFF"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00D53FFF" w:rsidRPr="00D53FFF">
              <w:rPr>
                <w:b/>
                <w:bCs/>
                <w:sz w:val="18"/>
                <w:szCs w:val="18"/>
                <w:lang w:val="de-DE"/>
              </w:rPr>
              <w:t>AOV/SUA-SF 025/2020</w:t>
            </w:r>
          </w:p>
          <w:p w:rsidR="00F05E39" w:rsidRPr="00D53FFF" w:rsidRDefault="00F05E39" w:rsidP="004B375A">
            <w:pPr>
              <w:pStyle w:val="Rientrocorpodeltesto31"/>
              <w:spacing w:after="0" w:line="360" w:lineRule="auto"/>
              <w:ind w:left="0"/>
              <w:jc w:val="both"/>
              <w:rPr>
                <w:sz w:val="18"/>
                <w:szCs w:val="18"/>
              </w:rPr>
            </w:pPr>
            <w:r w:rsidRPr="00D53FFF">
              <w:rPr>
                <w:b/>
                <w:bCs/>
                <w:sz w:val="18"/>
                <w:szCs w:val="18"/>
              </w:rPr>
              <w:t>CIG</w:t>
            </w:r>
            <w:r w:rsidR="00B673A8" w:rsidRPr="00D53FFF">
              <w:rPr>
                <w:b/>
                <w:bCs/>
                <w:sz w:val="18"/>
                <w:szCs w:val="18"/>
              </w:rPr>
              <w:t>-Code</w:t>
            </w:r>
            <w:r w:rsidRPr="00D53FFF">
              <w:rPr>
                <w:b/>
                <w:bCs/>
                <w:sz w:val="18"/>
                <w:szCs w:val="18"/>
              </w:rPr>
              <w:t xml:space="preserve">: </w:t>
            </w:r>
            <w:r w:rsidR="00D53FFF" w:rsidRPr="00D53FFF">
              <w:rPr>
                <w:b/>
                <w:bCs/>
                <w:sz w:val="18"/>
                <w:szCs w:val="18"/>
              </w:rPr>
              <w:t>8553562EA5</w:t>
            </w:r>
          </w:p>
          <w:p w:rsidR="00F05E39" w:rsidRPr="00D53FFF" w:rsidRDefault="00F05E39" w:rsidP="004B375A">
            <w:pPr>
              <w:pStyle w:val="Rientrocorpodeltesto31"/>
              <w:spacing w:after="0" w:line="360" w:lineRule="auto"/>
              <w:ind w:left="0"/>
              <w:jc w:val="both"/>
              <w:rPr>
                <w:sz w:val="18"/>
                <w:szCs w:val="18"/>
              </w:rPr>
            </w:pPr>
            <w:r w:rsidRPr="00D53FFF">
              <w:rPr>
                <w:b/>
                <w:bCs/>
                <w:sz w:val="18"/>
                <w:szCs w:val="18"/>
              </w:rPr>
              <w:t xml:space="preserve">CUP: </w:t>
            </w:r>
            <w:r w:rsidR="00D53FFF" w:rsidRPr="00D53FFF">
              <w:rPr>
                <w:b/>
                <w:sz w:val="18"/>
                <w:szCs w:val="18"/>
                <w:lang w:eastAsia="en-US"/>
              </w:rPr>
              <w:t>B43B97000000003</w:t>
            </w:r>
          </w:p>
          <w:p w:rsidR="00F05E39" w:rsidRPr="00D53FFF" w:rsidRDefault="00F05E39" w:rsidP="004B375A">
            <w:pPr>
              <w:pStyle w:val="Rientrocorpodeltesto3"/>
              <w:spacing w:after="0" w:line="360" w:lineRule="auto"/>
              <w:ind w:left="0"/>
              <w:jc w:val="right"/>
              <w:rPr>
                <w:rFonts w:cs="Arial"/>
                <w:noProof w:val="0"/>
                <w:sz w:val="18"/>
                <w:szCs w:val="18"/>
              </w:rPr>
            </w:pPr>
          </w:p>
        </w:tc>
      </w:tr>
    </w:tbl>
    <w:p w:rsidR="00F05E39" w:rsidRPr="00D53FFF" w:rsidRDefault="00F05E39" w:rsidP="00F05E39">
      <w:pPr>
        <w:spacing w:line="360" w:lineRule="auto"/>
        <w:jc w:val="center"/>
        <w:rPr>
          <w:b/>
          <w:sz w:val="18"/>
          <w:szCs w:val="18"/>
        </w:rPr>
      </w:pPr>
    </w:p>
    <w:p w:rsidR="00F05E39" w:rsidRPr="00D53FFF"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rPr>
      </w:pPr>
    </w:p>
    <w:p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7489A" w:rsidRDefault="00F05E39" w:rsidP="00F05E39">
      <w:pPr>
        <w:pStyle w:val="Rientrocorpodeltesto3"/>
        <w:spacing w:after="0" w:line="360" w:lineRule="auto"/>
        <w:rPr>
          <w:rFonts w:cs="Arial"/>
          <w:b/>
          <w:noProof w:val="0"/>
          <w:sz w:val="18"/>
          <w:szCs w:val="18"/>
          <w:lang w:val="de-DE"/>
        </w:rPr>
      </w:pPr>
    </w:p>
    <w:p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rsidR="00F05E39" w:rsidRPr="00B7489A" w:rsidRDefault="00F05E39" w:rsidP="00F05E39">
      <w:pPr>
        <w:pStyle w:val="Stile1"/>
        <w:spacing w:line="360" w:lineRule="auto"/>
        <w:rPr>
          <w:rFonts w:ascii="Arial" w:hAnsi="Arial" w:cs="Arial"/>
          <w:sz w:val="18"/>
          <w:szCs w:val="18"/>
        </w:rPr>
      </w:pPr>
    </w:p>
    <w:p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Style w:val="Caratterenotadichiusura"/>
          <w:rFonts w:ascii="Arial" w:hAnsi="Arial" w:cs="Arial"/>
          <w:sz w:val="18"/>
          <w:szCs w:val="18"/>
        </w:rPr>
        <w:endnoteReference w:id="2"/>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rsidR="00F05E39" w:rsidRPr="00B7489A" w:rsidRDefault="00FE66D9" w:rsidP="00F05E39">
      <w:pPr>
        <w:spacing w:line="360" w:lineRule="auto"/>
        <w:jc w:val="both"/>
        <w:rPr>
          <w:sz w:val="18"/>
          <w:szCs w:val="18"/>
          <w:lang w:val="de-DE"/>
        </w:rPr>
      </w:pPr>
      <w:r w:rsidRPr="00B7489A">
        <w:rPr>
          <w:sz w:val="18"/>
          <w:szCs w:val="18"/>
          <w:lang w:val="de-DE"/>
        </w:rPr>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B2870" w:rsidRPr="00B7489A" w:rsidRDefault="00FB2870">
      <w:pPr>
        <w:suppressAutoHyphens w:val="0"/>
        <w:rPr>
          <w:b/>
          <w:bCs/>
          <w:iCs/>
          <w:sz w:val="18"/>
          <w:szCs w:val="18"/>
          <w:lang w:val="de-DE"/>
        </w:rPr>
      </w:pPr>
      <w:r w:rsidRPr="00B7489A">
        <w:rPr>
          <w:b/>
          <w:bCs/>
          <w:iCs/>
          <w:sz w:val="18"/>
          <w:szCs w:val="18"/>
          <w:lang w:val="de-DE"/>
        </w:rPr>
        <w:br w:type="page"/>
      </w:r>
    </w:p>
    <w:p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rsidR="0036628B" w:rsidRPr="00B7489A" w:rsidRDefault="0036628B" w:rsidP="00F05E39">
      <w:pPr>
        <w:spacing w:line="360" w:lineRule="auto"/>
        <w:jc w:val="both"/>
        <w:rPr>
          <w:sz w:val="18"/>
          <w:szCs w:val="18"/>
          <w:lang w:val="de-DE"/>
        </w:rPr>
      </w:pPr>
    </w:p>
    <w:p w:rsidR="00F05E39" w:rsidRPr="00B7489A" w:rsidRDefault="00F05E39" w:rsidP="00F05E39">
      <w:pPr>
        <w:spacing w:line="360" w:lineRule="auto"/>
        <w:jc w:val="center"/>
        <w:rPr>
          <w:b/>
          <w:sz w:val="18"/>
          <w:szCs w:val="18"/>
          <w:lang w:val="de-DE"/>
        </w:rPr>
      </w:pPr>
      <w:r w:rsidRPr="00B7489A">
        <w:rPr>
          <w:b/>
          <w:sz w:val="18"/>
          <w:szCs w:val="18"/>
          <w:lang w:val="de-DE"/>
        </w:rPr>
        <w:t>ERKLÄRT</w:t>
      </w:r>
    </w:p>
    <w:p w:rsidR="00F05E39" w:rsidRPr="00B7489A" w:rsidRDefault="00F05E39" w:rsidP="00F05E39">
      <w:pPr>
        <w:spacing w:line="360" w:lineRule="auto"/>
        <w:jc w:val="center"/>
        <w:rPr>
          <w:sz w:val="18"/>
          <w:szCs w:val="18"/>
          <w:lang w:val="de-DE"/>
        </w:rPr>
      </w:pPr>
    </w:p>
    <w:p w:rsidR="00F05E39" w:rsidRPr="00B7489A" w:rsidRDefault="00CA0EDA" w:rsidP="00F05E39">
      <w:pPr>
        <w:spacing w:line="360" w:lineRule="auto"/>
        <w:jc w:val="both"/>
        <w:rPr>
          <w:sz w:val="18"/>
          <w:szCs w:val="18"/>
          <w:lang w:val="de-DE"/>
        </w:rPr>
      </w:pPr>
      <w:r w:rsidRPr="00B7489A">
        <w:rPr>
          <w:sz w:val="18"/>
          <w:szCs w:val="18"/>
          <w:lang w:val="de-DE"/>
        </w:rPr>
        <w:t xml:space="preserve">- </w:t>
      </w:r>
      <w:r w:rsidR="00F05E39"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00F05E39" w:rsidRPr="00B7489A">
        <w:rPr>
          <w:sz w:val="18"/>
          <w:szCs w:val="18"/>
          <w:lang w:val="de-DE"/>
        </w:rPr>
        <w:t xml:space="preserve"> zertifizierte E-Mail-Adresse </w:t>
      </w:r>
      <w:r w:rsidR="00D55A0D" w:rsidRPr="00B7489A">
        <w:rPr>
          <w:sz w:val="18"/>
          <w:szCs w:val="18"/>
          <w:lang w:val="de-DE"/>
        </w:rPr>
        <w:t>bzw.</w:t>
      </w:r>
      <w:r w:rsidR="00F05E39" w:rsidRPr="00B7489A">
        <w:rPr>
          <w:sz w:val="18"/>
          <w:szCs w:val="18"/>
          <w:lang w:val="de-DE"/>
        </w:rPr>
        <w:t xml:space="preserve"> </w:t>
      </w:r>
      <w:r w:rsidR="00D55A0D" w:rsidRPr="00B7489A">
        <w:rPr>
          <w:sz w:val="18"/>
          <w:szCs w:val="18"/>
          <w:lang w:val="de-DE"/>
        </w:rPr>
        <w:t xml:space="preserve">für </w:t>
      </w:r>
      <w:r w:rsidR="00F05E39"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00F05E39" w:rsidRPr="00B7489A">
        <w:rPr>
          <w:sz w:val="18"/>
          <w:szCs w:val="18"/>
          <w:lang w:val="de-DE"/>
        </w:rPr>
        <w:t>zu senden sind:</w:t>
      </w:r>
    </w:p>
    <w:p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2442BF"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rsidR="00F05E39" w:rsidRPr="00B7489A" w:rsidRDefault="00F05E39" w:rsidP="00381C57">
            <w:pPr>
              <w:spacing w:line="360" w:lineRule="auto"/>
              <w:jc w:val="both"/>
              <w:rPr>
                <w:sz w:val="18"/>
                <w:szCs w:val="18"/>
                <w:lang w:val="de-DE"/>
              </w:rPr>
            </w:pPr>
          </w:p>
          <w:p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B7489A">
              <w:rPr>
                <w:sz w:val="18"/>
                <w:szCs w:val="18"/>
                <w:lang w:val="de-DE"/>
              </w:rPr>
              <w:fldChar w:fldCharType="begin">
                <w:ffData>
                  <w:name w:val="Testo11"/>
                  <w:enabled/>
                  <w:calcOnExit w:val="0"/>
                  <w:textInput/>
                </w:ffData>
              </w:fldChar>
            </w:r>
            <w:bookmarkStart w:id="0" w:name="Testo11"/>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0"/>
            <w:r w:rsidRPr="00B7489A">
              <w:rPr>
                <w:sz w:val="18"/>
                <w:szCs w:val="18"/>
                <w:lang w:val="de-DE"/>
              </w:rPr>
              <w:t xml:space="preserve"> </w:t>
            </w:r>
          </w:p>
          <w:p w:rsidR="00F05E39" w:rsidRPr="00B7489A" w:rsidRDefault="00F05E39" w:rsidP="00381C57">
            <w:pPr>
              <w:spacing w:line="360" w:lineRule="auto"/>
              <w:jc w:val="both"/>
              <w:rPr>
                <w:sz w:val="18"/>
                <w:szCs w:val="18"/>
                <w:lang w:val="de-DE"/>
              </w:rPr>
            </w:pPr>
          </w:p>
        </w:tc>
      </w:tr>
    </w:tbl>
    <w:p w:rsidR="00CA0EDA" w:rsidRPr="00B7489A" w:rsidRDefault="00CA0EDA" w:rsidP="00F05E39">
      <w:pPr>
        <w:pStyle w:val="sche30"/>
        <w:spacing w:before="0" w:after="0" w:line="360" w:lineRule="auto"/>
        <w:rPr>
          <w:rFonts w:ascii="Arial" w:hAnsi="Arial" w:cs="Arial"/>
          <w:bCs/>
          <w:caps/>
          <w:color w:val="000000"/>
          <w:sz w:val="18"/>
          <w:szCs w:val="18"/>
          <w:lang w:val="de-DE"/>
        </w:rPr>
      </w:pPr>
    </w:p>
    <w:p w:rsidR="00CA0EDA" w:rsidRPr="00B7489A" w:rsidRDefault="00CA0EDA" w:rsidP="00CA0EDA">
      <w:pPr>
        <w:pStyle w:val="sche3"/>
        <w:spacing w:line="360" w:lineRule="auto"/>
        <w:rPr>
          <w:b/>
          <w:sz w:val="18"/>
          <w:szCs w:val="18"/>
          <w:lang w:val="de-DE"/>
        </w:rPr>
      </w:pPr>
      <w:r w:rsidRPr="00B7489A">
        <w:rPr>
          <w:b/>
          <w:bCs/>
          <w:color w:val="000000"/>
          <w:sz w:val="18"/>
          <w:szCs w:val="18"/>
          <w:lang w:val="de-DE"/>
        </w:rPr>
        <w:t>- 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rsidR="00CA0EDA" w:rsidRPr="00B7489A" w:rsidRDefault="00CA0EDA" w:rsidP="00CA0EDA">
      <w:pPr>
        <w:pStyle w:val="sche3"/>
        <w:spacing w:line="360" w:lineRule="auto"/>
        <w:rPr>
          <w:b/>
          <w:sz w:val="18"/>
          <w:szCs w:val="18"/>
          <w:lang w:val="de-DE"/>
        </w:rPr>
      </w:pPr>
    </w:p>
    <w:p w:rsidR="00CA0EDA" w:rsidRPr="00B7489A" w:rsidRDefault="00CA0EDA" w:rsidP="00CA0EDA">
      <w:pPr>
        <w:pStyle w:val="sche3"/>
        <w:spacing w:line="360" w:lineRule="auto"/>
        <w:rPr>
          <w:bCs/>
          <w:caps/>
          <w:color w:val="000000"/>
          <w:sz w:val="18"/>
          <w:szCs w:val="18"/>
          <w:lang w:val="de-DE"/>
        </w:rPr>
      </w:pPr>
      <w:r w:rsidRPr="00B7489A">
        <w:rPr>
          <w:sz w:val="18"/>
          <w:szCs w:val="18"/>
          <w:lang w:val="de-DE"/>
        </w:rPr>
        <w:t xml:space="preserve">- dass </w:t>
      </w:r>
      <w:r w:rsidR="00D23092" w:rsidRPr="00B7489A">
        <w:rPr>
          <w:sz w:val="18"/>
          <w:szCs w:val="18"/>
          <w:lang w:val="de-DE"/>
        </w:rPr>
        <w:t>es sich beim</w:t>
      </w:r>
      <w:r w:rsidRPr="00B7489A">
        <w:rPr>
          <w:sz w:val="18"/>
          <w:szCs w:val="18"/>
          <w:lang w:val="de-DE"/>
        </w:rPr>
        <w:t xml:space="preserve"> obgenannte</w:t>
      </w:r>
      <w:r w:rsidR="00D23092" w:rsidRPr="00B7489A">
        <w:rPr>
          <w:sz w:val="18"/>
          <w:szCs w:val="18"/>
          <w:lang w:val="de-DE"/>
        </w:rPr>
        <w:t>n</w:t>
      </w:r>
      <w:r w:rsidRPr="00B7489A">
        <w:rPr>
          <w:sz w:val="18"/>
          <w:szCs w:val="18"/>
          <w:lang w:val="de-DE"/>
        </w:rPr>
        <w:t xml:space="preserve"> Unternehmen</w:t>
      </w:r>
      <w:r w:rsidR="00D23092" w:rsidRPr="00B7489A">
        <w:rPr>
          <w:sz w:val="18"/>
          <w:szCs w:val="18"/>
          <w:lang w:val="de-DE"/>
        </w:rPr>
        <w:t xml:space="preserve"> um</w:t>
      </w:r>
      <w:r w:rsidRPr="00B7489A">
        <w:rPr>
          <w:sz w:val="18"/>
          <w:szCs w:val="18"/>
          <w:lang w:val="de-DE"/>
        </w:rPr>
        <w:t xml:space="preserve"> Folgendes </w:t>
      </w:r>
      <w:r w:rsidR="00D23092" w:rsidRPr="00B7489A">
        <w:rPr>
          <w:sz w:val="18"/>
          <w:szCs w:val="18"/>
          <w:lang w:val="de-DE"/>
        </w:rPr>
        <w:t>handelt</w:t>
      </w:r>
      <w:r w:rsidRPr="00B7489A">
        <w:rPr>
          <w:sz w:val="18"/>
          <w:szCs w:val="18"/>
          <w:lang w:val="de-DE"/>
        </w:rPr>
        <w:t xml:space="preserve">: </w:t>
      </w:r>
    </w:p>
    <w:p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r>
      <w:r w:rsidR="00D23092" w:rsidRPr="00B7489A">
        <w:rPr>
          <w:sz w:val="18"/>
          <w:szCs w:val="18"/>
          <w:lang w:val="de-DE"/>
        </w:rPr>
        <w:t xml:space="preserve">um </w:t>
      </w:r>
      <w:r w:rsidRPr="00B7489A">
        <w:rPr>
          <w:b/>
          <w:sz w:val="18"/>
          <w:szCs w:val="18"/>
          <w:lang w:val="de-DE"/>
        </w:rPr>
        <w:t>ein</w:t>
      </w:r>
      <w:r w:rsidR="00D23092" w:rsidRPr="00B7489A">
        <w:rPr>
          <w:b/>
          <w:sz w:val="18"/>
          <w:szCs w:val="18"/>
          <w:lang w:val="de-DE"/>
        </w:rPr>
        <w:t>en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GvD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1" w:name="Controllo2"/>
    <w:bookmarkStart w:id="2" w:name="Controllo132"/>
    <w:p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bookmarkEnd w:id="1"/>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GvD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GvD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3" w:name="Controllo3"/>
    <w:p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bookmarkEnd w:id="3"/>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GvD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 xml:space="preserve">gebildet auch in Form von Konsortialgesellschaften gemäß Art. 2615/ter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bookmarkEnd w:id="2"/>
      <w:r w:rsidRPr="00B7489A">
        <w:rPr>
          <w:sz w:val="18"/>
          <w:szCs w:val="18"/>
          <w:lang w:val="de-DE"/>
        </w:rPr>
        <w:tab/>
      </w:r>
      <w:r w:rsidR="00D23092" w:rsidRPr="00B7489A">
        <w:rPr>
          <w:sz w:val="18"/>
          <w:szCs w:val="18"/>
          <w:lang w:val="de-DE"/>
        </w:rPr>
        <w:t xml:space="preserve">um </w:t>
      </w:r>
      <w:r w:rsidRPr="00B7489A">
        <w:rPr>
          <w:b/>
          <w:sz w:val="18"/>
          <w:szCs w:val="18"/>
          <w:lang w:val="de-DE"/>
        </w:rPr>
        <w:t>eine</w:t>
      </w:r>
      <w:r w:rsidR="00D23092" w:rsidRPr="00B7489A">
        <w:rPr>
          <w:b/>
          <w:sz w:val="18"/>
          <w:szCs w:val="18"/>
          <w:lang w:val="de-DE"/>
        </w:rPr>
        <w:t>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GvD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1B465F" w:rsidRPr="00B7489A">
        <w:rPr>
          <w:sz w:val="18"/>
          <w:szCs w:val="18"/>
          <w:lang w:val="de-DE"/>
        </w:rPr>
        <w:t>.</w:t>
      </w:r>
    </w:p>
    <w:p w:rsidR="00F05E39" w:rsidRPr="00B7489A" w:rsidRDefault="00F05E39" w:rsidP="00F05E39">
      <w:pPr>
        <w:pStyle w:val="sche3"/>
        <w:spacing w:line="360" w:lineRule="auto"/>
        <w:rPr>
          <w:b/>
          <w:sz w:val="18"/>
          <w:szCs w:val="18"/>
          <w:lang w:val="de-DE"/>
        </w:rPr>
      </w:pPr>
      <w:bookmarkStart w:id="4" w:name="_Hlk527364014"/>
    </w:p>
    <w:p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GvD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4"/>
    <w:p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rsidTr="00381C57">
        <w:tc>
          <w:tcPr>
            <w:tcW w:w="9675" w:type="dxa"/>
            <w:tcBorders>
              <w:top w:val="single" w:sz="4" w:space="0" w:color="000000"/>
              <w:left w:val="single" w:sz="4" w:space="0" w:color="000000"/>
              <w:bottom w:val="single" w:sz="4" w:space="0" w:color="000000"/>
              <w:right w:val="single" w:sz="4" w:space="0" w:color="000000"/>
            </w:tcBorders>
          </w:tcPr>
          <w:p w:rsidR="00F05E39" w:rsidRPr="00B7489A" w:rsidRDefault="00AC1FEB" w:rsidP="00381C57">
            <w:pPr>
              <w:pStyle w:val="sche3"/>
              <w:spacing w:line="360" w:lineRule="auto"/>
              <w:rPr>
                <w:b/>
                <w:bCs/>
                <w:iCs/>
                <w:sz w:val="18"/>
                <w:szCs w:val="18"/>
                <w:lang w:val="de-DE"/>
              </w:rPr>
            </w:pPr>
            <w:bookmarkStart w:id="5" w:name="_Hlk52272524"/>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6"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6"/>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7"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7"/>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bookmarkStart w:id="8"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8"/>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9"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9"/>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0"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0"/>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1"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00445B9E" w:rsidRPr="00B7489A">
              <w:rPr>
                <w:sz w:val="18"/>
                <w:szCs w:val="18"/>
                <w:lang w:val="de-DE"/>
              </w:rPr>
              <w:t>;</w:t>
            </w:r>
          </w:p>
          <w:p w:rsidR="00445B9E" w:rsidRPr="00B7489A" w:rsidRDefault="00445B9E" w:rsidP="00202513">
            <w:pPr>
              <w:spacing w:line="360" w:lineRule="auto"/>
              <w:jc w:val="both"/>
              <w:rPr>
                <w:sz w:val="18"/>
                <w:szCs w:val="18"/>
                <w:lang w:val="de-DE"/>
              </w:rPr>
            </w:pP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lastRenderedPageBreak/>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445B9E" w:rsidRPr="00B7489A" w:rsidRDefault="00445B9E" w:rsidP="00202513">
            <w:pPr>
              <w:spacing w:line="360" w:lineRule="auto"/>
              <w:jc w:val="both"/>
              <w:rPr>
                <w:sz w:val="18"/>
                <w:szCs w:val="18"/>
                <w:lang w:val="de-DE"/>
              </w:rPr>
            </w:pP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p w:rsidR="00F05E39" w:rsidRPr="00B7489A" w:rsidRDefault="00F05E39" w:rsidP="00381C57">
            <w:pPr>
              <w:pStyle w:val="sche3"/>
              <w:spacing w:line="360" w:lineRule="auto"/>
              <w:rPr>
                <w:b/>
                <w:bCs/>
                <w:iCs/>
                <w:sz w:val="18"/>
                <w:szCs w:val="18"/>
                <w:lang w:val="de-DE"/>
              </w:rPr>
            </w:pPr>
          </w:p>
        </w:tc>
      </w:tr>
      <w:bookmarkEnd w:id="5"/>
    </w:tbl>
    <w:p w:rsidR="00F05E39" w:rsidRDefault="00F05E39" w:rsidP="00445B9E">
      <w:pPr>
        <w:spacing w:line="360" w:lineRule="auto"/>
        <w:jc w:val="both"/>
        <w:rPr>
          <w:b/>
          <w:sz w:val="18"/>
          <w:szCs w:val="18"/>
          <w:lang w:val="de-DE"/>
        </w:rPr>
      </w:pPr>
    </w:p>
    <w:tbl>
      <w:tblPr>
        <w:tblW w:w="0" w:type="auto"/>
        <w:tblInd w:w="108" w:type="dxa"/>
        <w:tblLayout w:type="fixed"/>
        <w:tblLook w:val="0000" w:firstRow="0" w:lastRow="0" w:firstColumn="0" w:lastColumn="0" w:noHBand="0" w:noVBand="0"/>
      </w:tblPr>
      <w:tblGrid>
        <w:gridCol w:w="9675"/>
      </w:tblGrid>
      <w:tr w:rsidR="000807B2" w:rsidRPr="00B7489A" w:rsidTr="00A934F6">
        <w:tc>
          <w:tcPr>
            <w:tcW w:w="9675" w:type="dxa"/>
            <w:tcBorders>
              <w:top w:val="single" w:sz="4" w:space="0" w:color="000000"/>
              <w:left w:val="single" w:sz="4" w:space="0" w:color="000000"/>
              <w:bottom w:val="single" w:sz="4" w:space="0" w:color="000000"/>
              <w:right w:val="single" w:sz="4" w:space="0" w:color="000000"/>
            </w:tcBorders>
          </w:tcPr>
          <w:p w:rsidR="000807B2" w:rsidRPr="00DC56C1" w:rsidRDefault="000807B2" w:rsidP="00A934F6">
            <w:pPr>
              <w:pStyle w:val="sche3"/>
              <w:spacing w:line="360" w:lineRule="auto"/>
              <w:rPr>
                <w:b/>
                <w:bCs/>
                <w:sz w:val="18"/>
                <w:szCs w:val="18"/>
                <w:lang w:val="de-DE"/>
              </w:rPr>
            </w:pPr>
            <w:r w:rsidRPr="00DC56C1">
              <w:rPr>
                <w:b/>
                <w:bCs/>
                <w:sz w:val="18"/>
                <w:szCs w:val="18"/>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rsidR="000807B2" w:rsidRPr="00DC56C1" w:rsidRDefault="000807B2" w:rsidP="00A934F6">
            <w:pPr>
              <w:pStyle w:val="sche3"/>
              <w:spacing w:line="360" w:lineRule="auto"/>
              <w:rPr>
                <w:b/>
                <w:bCs/>
                <w:iCs/>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B7489A"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B7489A" w:rsidRDefault="000807B2" w:rsidP="00A934F6">
            <w:pPr>
              <w:pStyle w:val="sche3"/>
              <w:spacing w:line="360" w:lineRule="auto"/>
              <w:rPr>
                <w:b/>
                <w:bCs/>
                <w:iCs/>
                <w:sz w:val="18"/>
                <w:szCs w:val="18"/>
                <w:lang w:val="de-DE"/>
              </w:rPr>
            </w:pPr>
          </w:p>
        </w:tc>
      </w:tr>
    </w:tbl>
    <w:p w:rsidR="000807B2" w:rsidRDefault="000807B2" w:rsidP="00445B9E">
      <w:pPr>
        <w:spacing w:line="360" w:lineRule="auto"/>
        <w:jc w:val="both"/>
        <w:rPr>
          <w:b/>
          <w:sz w:val="18"/>
          <w:szCs w:val="18"/>
          <w:lang w:val="de-DE"/>
        </w:rPr>
      </w:pPr>
    </w:p>
    <w:p w:rsidR="000807B2" w:rsidRPr="00B7489A" w:rsidRDefault="000807B2" w:rsidP="00445B9E">
      <w:pPr>
        <w:spacing w:line="360" w:lineRule="auto"/>
        <w:jc w:val="both"/>
        <w:rPr>
          <w:b/>
          <w:sz w:val="18"/>
          <w:szCs w:val="18"/>
          <w:lang w:val="de-DE"/>
        </w:rPr>
      </w:pPr>
    </w:p>
    <w:p w:rsidR="00445B9E" w:rsidRPr="00B7489A" w:rsidRDefault="00445B9E" w:rsidP="00445B9E">
      <w:pPr>
        <w:spacing w:line="360" w:lineRule="auto"/>
        <w:jc w:val="both"/>
        <w:rPr>
          <w:sz w:val="18"/>
          <w:szCs w:val="18"/>
          <w:lang w:val="de-DE"/>
        </w:rPr>
      </w:pPr>
      <w:r w:rsidRPr="00B7489A">
        <w:rPr>
          <w:sz w:val="18"/>
          <w:szCs w:val="18"/>
          <w:lang w:val="de-DE"/>
        </w:rPr>
        <w:t>Er/Sie</w:t>
      </w:r>
    </w:p>
    <w:p w:rsidR="00F05E39" w:rsidRPr="00B7489A" w:rsidRDefault="00F05E39" w:rsidP="00F05E39">
      <w:pPr>
        <w:spacing w:line="360" w:lineRule="auto"/>
        <w:jc w:val="center"/>
        <w:rPr>
          <w:b/>
          <w:sz w:val="18"/>
          <w:szCs w:val="18"/>
          <w:lang w:val="de-DE"/>
        </w:rPr>
      </w:pPr>
      <w:r w:rsidRPr="00B7489A">
        <w:rPr>
          <w:b/>
          <w:sz w:val="18"/>
          <w:szCs w:val="18"/>
          <w:lang w:val="de-DE"/>
        </w:rPr>
        <w:t>ERKLÄRT</w:t>
      </w:r>
    </w:p>
    <w:p w:rsidR="00F05E39" w:rsidRPr="00B7489A" w:rsidRDefault="00F05E39" w:rsidP="00F05E39">
      <w:pPr>
        <w:pStyle w:val="sche3"/>
        <w:autoSpaceDE/>
        <w:spacing w:line="360" w:lineRule="auto"/>
        <w:ind w:left="546" w:hanging="262"/>
        <w:jc w:val="center"/>
        <w:rPr>
          <w:bCs/>
          <w:sz w:val="18"/>
          <w:szCs w:val="18"/>
          <w:lang w:val="de-DE"/>
        </w:rPr>
      </w:pPr>
    </w:p>
    <w:p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rsidR="00F05E39" w:rsidRPr="00B7489A" w:rsidRDefault="00F05E39" w:rsidP="00F05E39">
      <w:pPr>
        <w:pStyle w:val="sche3"/>
        <w:autoSpaceDE/>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rsidR="00F05E39" w:rsidRPr="00B7489A" w:rsidRDefault="00F05E39" w:rsidP="00F05E39">
      <w:pPr>
        <w:pStyle w:val="sche3"/>
        <w:autoSpaceDE/>
        <w:rPr>
          <w:b/>
          <w:sz w:val="18"/>
          <w:szCs w:val="18"/>
          <w:lang w:val="de-DE"/>
        </w:rPr>
      </w:pPr>
    </w:p>
    <w:p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2442BF" w:rsidTr="00381C57">
        <w:trPr>
          <w:trHeight w:val="1253"/>
        </w:trPr>
        <w:tc>
          <w:tcPr>
            <w:tcW w:w="4644" w:type="dxa"/>
            <w:shd w:val="clear" w:color="auto" w:fill="auto"/>
          </w:tcPr>
          <w:p w:rsidR="00EF5869" w:rsidRPr="00B7489A" w:rsidRDefault="00EF5869" w:rsidP="00381C57">
            <w:pPr>
              <w:pStyle w:val="sche3"/>
              <w:autoSpaceDE/>
              <w:spacing w:line="360" w:lineRule="auto"/>
              <w:ind w:left="284" w:hanging="284"/>
              <w:rPr>
                <w:sz w:val="18"/>
                <w:szCs w:val="18"/>
                <w:lang w:val="de-DE"/>
              </w:rPr>
            </w:pPr>
          </w:p>
          <w:p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rsidR="00F05E39" w:rsidRPr="00B7489A" w:rsidRDefault="00F05E39" w:rsidP="00381C57">
            <w:pPr>
              <w:pStyle w:val="sche3"/>
              <w:autoSpaceDE/>
              <w:spacing w:line="360" w:lineRule="auto"/>
              <w:ind w:left="284" w:hanging="284"/>
              <w:rPr>
                <w:sz w:val="18"/>
                <w:szCs w:val="18"/>
                <w:lang w:val="de-DE"/>
              </w:rPr>
            </w:pPr>
          </w:p>
          <w:p w:rsidR="00F05E39" w:rsidRPr="00B7489A" w:rsidRDefault="00F05E39" w:rsidP="00381C57">
            <w:pPr>
              <w:pStyle w:val="sche3"/>
              <w:spacing w:line="360" w:lineRule="auto"/>
              <w:ind w:left="284" w:hanging="284"/>
              <w:rPr>
                <w:sz w:val="18"/>
                <w:szCs w:val="18"/>
                <w:lang w:val="de-DE"/>
              </w:rPr>
            </w:pPr>
            <w:r w:rsidRPr="00B7489A">
              <w:rPr>
                <w:sz w:val="18"/>
                <w:szCs w:val="18"/>
                <w:lang w:val="de-DE"/>
              </w:rPr>
              <w:lastRenderedPageBreak/>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rsidR="00F05E39" w:rsidRPr="00B7489A" w:rsidRDefault="00F05E39" w:rsidP="00381C57">
            <w:pPr>
              <w:pStyle w:val="sche3"/>
              <w:spacing w:line="360" w:lineRule="auto"/>
              <w:ind w:left="284" w:hanging="284"/>
              <w:rPr>
                <w:sz w:val="18"/>
                <w:szCs w:val="18"/>
                <w:lang w:val="de-DE"/>
              </w:rPr>
            </w:pPr>
          </w:p>
          <w:p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GvD Nr. 50/2016)</w:t>
            </w:r>
            <w:r w:rsidRPr="00B7489A">
              <w:rPr>
                <w:rStyle w:val="Rimandonotadichiusura"/>
                <w:rFonts w:cs="Arial"/>
                <w:sz w:val="18"/>
                <w:szCs w:val="18"/>
                <w:lang w:val="de-DE"/>
              </w:rPr>
              <w:endnoteReference w:id="6"/>
            </w:r>
            <w:r w:rsidRPr="00B7489A">
              <w:rPr>
                <w:sz w:val="18"/>
                <w:szCs w:val="18"/>
                <w:lang w:val="de-DE"/>
              </w:rPr>
              <w:t>:</w:t>
            </w:r>
          </w:p>
          <w:p w:rsidR="00F05E39" w:rsidRPr="00B7489A" w:rsidRDefault="00F05E39" w:rsidP="00381C57">
            <w:pPr>
              <w:pStyle w:val="sche3"/>
              <w:spacing w:line="360" w:lineRule="auto"/>
              <w:ind w:left="284" w:hanging="284"/>
              <w:rPr>
                <w:sz w:val="18"/>
                <w:szCs w:val="18"/>
                <w:lang w:val="de-DE"/>
              </w:rPr>
            </w:pPr>
          </w:p>
          <w:bookmarkStart w:id="12" w:name="Controllo131"/>
          <w:p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bookmarkEnd w:id="12"/>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GvD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rsidR="00F05E39" w:rsidRPr="00B7489A" w:rsidRDefault="00F05E39" w:rsidP="00381C57">
            <w:pPr>
              <w:pStyle w:val="sche3"/>
              <w:autoSpaceDE/>
              <w:spacing w:line="360" w:lineRule="auto"/>
              <w:rPr>
                <w:bCs/>
                <w:sz w:val="18"/>
                <w:szCs w:val="18"/>
                <w:lang w:val="de-DE"/>
              </w:rPr>
            </w:pPr>
            <w:r w:rsidRPr="00B7489A">
              <w:rPr>
                <w:sz w:val="18"/>
                <w:szCs w:val="18"/>
                <w:lang w:val="de-DE"/>
              </w:rPr>
              <w:lastRenderedPageBreak/>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rsidR="00F05E39" w:rsidRPr="00B7489A" w:rsidRDefault="00F05E39" w:rsidP="00047A37">
            <w:pPr>
              <w:pStyle w:val="sche3"/>
              <w:autoSpaceDE/>
              <w:spacing w:line="360" w:lineRule="auto"/>
              <w:ind w:left="177" w:hanging="283"/>
              <w:rPr>
                <w:bCs/>
                <w:sz w:val="18"/>
                <w:szCs w:val="18"/>
                <w:lang w:val="de-DE"/>
              </w:rPr>
            </w:pPr>
          </w:p>
        </w:tc>
      </w:tr>
    </w:tbl>
    <w:p w:rsidR="00F05E39" w:rsidRPr="00B7489A" w:rsidRDefault="00F05E39" w:rsidP="00F05E39">
      <w:pPr>
        <w:spacing w:line="360" w:lineRule="auto"/>
        <w:jc w:val="both"/>
        <w:rPr>
          <w:sz w:val="18"/>
          <w:szCs w:val="18"/>
          <w:lang w:val="de-DE"/>
        </w:rPr>
      </w:pPr>
    </w:p>
    <w:p w:rsidR="00F05E39" w:rsidRPr="00B7489A" w:rsidRDefault="00F05E39" w:rsidP="003A4E06">
      <w:pPr>
        <w:pStyle w:val="sche3"/>
        <w:spacing w:line="360" w:lineRule="auto"/>
        <w:rPr>
          <w:sz w:val="18"/>
          <w:szCs w:val="18"/>
          <w:lang w:val="de-DE"/>
        </w:rPr>
      </w:pPr>
      <w:bookmarkStart w:id="13"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4" w:name="_Hlk527364159"/>
      <w:bookmarkEnd w:id="13"/>
    </w:p>
    <w:p w:rsidR="00F05E39" w:rsidRPr="00B7489A" w:rsidRDefault="004D1F91"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7489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5"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5"/>
    </w:p>
    <w:bookmarkEnd w:id="14"/>
    <w:p w:rsidR="00F05E39" w:rsidRPr="00B7489A" w:rsidRDefault="00F05E39" w:rsidP="00A27013">
      <w:pPr>
        <w:spacing w:line="360" w:lineRule="auto"/>
        <w:jc w:val="both"/>
        <w:rPr>
          <w:sz w:val="18"/>
          <w:szCs w:val="18"/>
          <w:lang w:val="de-DE"/>
        </w:rPr>
      </w:pPr>
    </w:p>
    <w:p w:rsidR="00A27013" w:rsidRPr="00B7489A" w:rsidRDefault="00A27013" w:rsidP="00A27013">
      <w:pPr>
        <w:spacing w:line="360" w:lineRule="auto"/>
        <w:jc w:val="both"/>
        <w:rPr>
          <w:sz w:val="18"/>
          <w:szCs w:val="18"/>
          <w:lang w:val="de-DE"/>
        </w:rPr>
      </w:pPr>
      <w:r w:rsidRPr="00B7489A">
        <w:rPr>
          <w:sz w:val="18"/>
          <w:szCs w:val="18"/>
          <w:lang w:val="de-DE"/>
        </w:rPr>
        <w:t>Er/Sie</w:t>
      </w:r>
    </w:p>
    <w:p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rsidR="00F05E39" w:rsidRPr="00B7489A" w:rsidRDefault="00F05E39" w:rsidP="00F05E39">
      <w:pPr>
        <w:spacing w:line="360" w:lineRule="auto"/>
        <w:ind w:firstLine="426"/>
        <w:jc w:val="both"/>
        <w:rPr>
          <w:sz w:val="18"/>
          <w:szCs w:val="18"/>
          <w:lang w:val="de-DE"/>
        </w:rPr>
      </w:pPr>
    </w:p>
    <w:p w:rsidR="00F05E39" w:rsidRPr="00B7489A" w:rsidRDefault="00202513" w:rsidP="00A57FB3">
      <w:pPr>
        <w:numPr>
          <w:ilvl w:val="0"/>
          <w:numId w:val="3"/>
        </w:numPr>
        <w:tabs>
          <w:tab w:val="clear" w:pos="360"/>
          <w:tab w:val="num" w:pos="567"/>
          <w:tab w:val="left" w:pos="851"/>
        </w:tabs>
        <w:spacing w:line="360" w:lineRule="auto"/>
        <w:ind w:left="567" w:hanging="567"/>
        <w:jc w:val="both"/>
        <w:rPr>
          <w:sz w:val="18"/>
          <w:szCs w:val="18"/>
          <w:lang w:val="de-DE"/>
        </w:rPr>
      </w:pPr>
      <w:bookmarkStart w:id="16"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rsidR="00202513" w:rsidRPr="00B7489A" w:rsidRDefault="00202513" w:rsidP="00A57FB3">
      <w:pPr>
        <w:tabs>
          <w:tab w:val="left" w:pos="426"/>
          <w:tab w:val="num" w:pos="567"/>
        </w:tabs>
        <w:spacing w:line="360" w:lineRule="auto"/>
        <w:ind w:left="567" w:hanging="425"/>
        <w:jc w:val="both"/>
        <w:rPr>
          <w:sz w:val="18"/>
          <w:szCs w:val="18"/>
          <w:lang w:val="de-DE"/>
        </w:rPr>
      </w:pPr>
    </w:p>
    <w:p w:rsidR="00147611"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Unternehmen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Unternehmen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mitbietenden Unternehmen</w:t>
      </w:r>
      <w:r w:rsidRPr="00B7489A">
        <w:rPr>
          <w:sz w:val="18"/>
          <w:szCs w:val="18"/>
          <w:lang w:val="de-DE"/>
        </w:rPr>
        <w:t xml:space="preserve"> stets vom federführenden Unternehmen zur Annahme gegengezeichnet </w:t>
      </w:r>
      <w:r w:rsidR="009416FA" w:rsidRPr="00B7489A">
        <w:rPr>
          <w:sz w:val="18"/>
          <w:szCs w:val="18"/>
          <w:lang w:val="de-DE"/>
        </w:rPr>
        <w:t>sein müssen</w:t>
      </w:r>
      <w:r w:rsidRPr="00B7489A">
        <w:rPr>
          <w:sz w:val="18"/>
          <w:szCs w:val="18"/>
          <w:lang w:val="de-DE"/>
        </w:rPr>
        <w:t xml:space="preserve"> (bei Streitigkeiten zwischen den Unternehmen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Unternehmen zustehenden Forderungen);</w:t>
      </w:r>
    </w:p>
    <w:p w:rsidR="00147611" w:rsidRPr="00B7489A" w:rsidRDefault="00147611" w:rsidP="00A57FB3">
      <w:pPr>
        <w:tabs>
          <w:tab w:val="num" w:pos="567"/>
        </w:tabs>
        <w:spacing w:line="360" w:lineRule="auto"/>
        <w:ind w:left="567" w:hanging="425"/>
        <w:jc w:val="both"/>
        <w:rPr>
          <w:sz w:val="18"/>
          <w:szCs w:val="18"/>
          <w:lang w:val="de-DE"/>
        </w:rPr>
      </w:pPr>
    </w:p>
    <w:p w:rsidR="00F05E39"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lastRenderedPageBreak/>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16"/>
    <w:p w:rsidR="00F05E39" w:rsidRPr="00B7489A" w:rsidRDefault="00F05E39" w:rsidP="00F05E39">
      <w:pPr>
        <w:spacing w:line="360" w:lineRule="auto"/>
        <w:jc w:val="both"/>
        <w:rPr>
          <w:sz w:val="18"/>
          <w:szCs w:val="18"/>
          <w:lang w:val="de-DE"/>
        </w:rPr>
      </w:pPr>
    </w:p>
    <w:p w:rsidR="00F05E39" w:rsidRPr="00047A37" w:rsidRDefault="004960F3" w:rsidP="00355B62">
      <w:pPr>
        <w:spacing w:line="360" w:lineRule="auto"/>
        <w:ind w:left="567"/>
        <w:jc w:val="both"/>
        <w:rPr>
          <w:b/>
          <w:sz w:val="18"/>
          <w:szCs w:val="18"/>
          <w:lang w:val="de-DE"/>
        </w:rPr>
      </w:pPr>
      <w:r w:rsidRPr="00047A37">
        <w:rPr>
          <w:sz w:val="18"/>
          <w:szCs w:val="18"/>
          <w:lang w:val="de-DE"/>
        </w:rPr>
        <w:t>Bei</w:t>
      </w:r>
      <w:r w:rsidR="00F05E39" w:rsidRPr="00047A37">
        <w:rPr>
          <w:sz w:val="18"/>
          <w:szCs w:val="18"/>
          <w:lang w:val="de-DE"/>
        </w:rPr>
        <w:t xml:space="preserve"> </w:t>
      </w:r>
      <w:r w:rsidR="00B75F40" w:rsidRPr="00047A37">
        <w:rPr>
          <w:b/>
          <w:sz w:val="18"/>
          <w:szCs w:val="18"/>
          <w:lang w:val="de-DE"/>
        </w:rPr>
        <w:t>horizontale</w:t>
      </w:r>
      <w:r w:rsidR="00AD6129" w:rsidRPr="00047A37">
        <w:rPr>
          <w:b/>
          <w:sz w:val="18"/>
          <w:szCs w:val="18"/>
          <w:lang w:val="de-DE"/>
        </w:rPr>
        <w:t>n</w:t>
      </w:r>
      <w:r w:rsidR="00B75F40" w:rsidRPr="00047A37">
        <w:rPr>
          <w:sz w:val="18"/>
          <w:szCs w:val="18"/>
          <w:lang w:val="de-DE"/>
        </w:rPr>
        <w:t xml:space="preserve"> </w:t>
      </w:r>
      <w:r w:rsidR="00BC7C8B" w:rsidRPr="00047A37">
        <w:rPr>
          <w:sz w:val="18"/>
          <w:szCs w:val="18"/>
          <w:lang w:val="de-DE"/>
        </w:rPr>
        <w:t>Bietergemeinschaften</w:t>
      </w:r>
      <w:r w:rsidR="00B75F40" w:rsidRPr="00047A37">
        <w:rPr>
          <w:sz w:val="18"/>
          <w:szCs w:val="18"/>
          <w:lang w:val="de-DE"/>
        </w:rPr>
        <w:t xml:space="preserve">, </w:t>
      </w:r>
      <w:r w:rsidR="00D35141" w:rsidRPr="00047A37">
        <w:rPr>
          <w:sz w:val="18"/>
          <w:szCs w:val="18"/>
          <w:lang w:val="de-DE"/>
        </w:rPr>
        <w:t xml:space="preserve">gewöhnlichen </w:t>
      </w:r>
      <w:r w:rsidR="00B75F40" w:rsidRPr="00047A37">
        <w:rPr>
          <w:sz w:val="18"/>
          <w:szCs w:val="18"/>
          <w:lang w:val="de-DE"/>
        </w:rPr>
        <w:t>Konsorti</w:t>
      </w:r>
      <w:r w:rsidR="002F2021" w:rsidRPr="00047A37">
        <w:rPr>
          <w:sz w:val="18"/>
          <w:szCs w:val="18"/>
          <w:lang w:val="de-DE"/>
        </w:rPr>
        <w:t>en</w:t>
      </w:r>
      <w:r w:rsidR="00B75F40" w:rsidRPr="00047A37">
        <w:rPr>
          <w:sz w:val="18"/>
          <w:szCs w:val="18"/>
          <w:lang w:val="de-DE"/>
        </w:rPr>
        <w:t>,</w:t>
      </w:r>
      <w:r w:rsidRPr="00047A37">
        <w:rPr>
          <w:sz w:val="18"/>
          <w:szCs w:val="18"/>
          <w:lang w:val="de-DE"/>
        </w:rPr>
        <w:t xml:space="preserve"> </w:t>
      </w:r>
      <w:r w:rsidR="00B75F40" w:rsidRPr="00047A37">
        <w:rPr>
          <w:sz w:val="18"/>
          <w:szCs w:val="18"/>
          <w:lang w:val="de-DE"/>
        </w:rPr>
        <w:t xml:space="preserve">EWIV, </w:t>
      </w:r>
      <w:r w:rsidRPr="00047A37">
        <w:rPr>
          <w:sz w:val="18"/>
          <w:szCs w:val="18"/>
          <w:lang w:val="de-DE"/>
        </w:rPr>
        <w:t>Unternehmensne</w:t>
      </w:r>
      <w:r w:rsidR="00B75F40" w:rsidRPr="00047A37">
        <w:rPr>
          <w:sz w:val="18"/>
          <w:szCs w:val="18"/>
          <w:lang w:val="de-DE"/>
        </w:rPr>
        <w:t>tzwerk</w:t>
      </w:r>
      <w:r w:rsidR="002F2021" w:rsidRPr="00047A37">
        <w:rPr>
          <w:sz w:val="18"/>
          <w:szCs w:val="18"/>
          <w:lang w:val="de-DE"/>
        </w:rPr>
        <w:t>en</w:t>
      </w:r>
      <w:r w:rsidR="00B75F40" w:rsidRPr="00047A37">
        <w:rPr>
          <w:sz w:val="18"/>
          <w:szCs w:val="18"/>
          <w:lang w:val="de-DE"/>
        </w:rPr>
        <w:t xml:space="preserve"> </w:t>
      </w:r>
      <w:r w:rsidR="00F05E39" w:rsidRPr="00047A37">
        <w:rPr>
          <w:sz w:val="18"/>
          <w:szCs w:val="18"/>
          <w:lang w:val="de-DE"/>
        </w:rPr>
        <w:t>(</w:t>
      </w:r>
      <w:r w:rsidR="00B848EE" w:rsidRPr="00047A37">
        <w:rPr>
          <w:sz w:val="18"/>
          <w:szCs w:val="18"/>
          <w:lang w:val="de-DE"/>
        </w:rPr>
        <w:t xml:space="preserve">wobei </w:t>
      </w:r>
      <w:r w:rsidR="00F05E39" w:rsidRPr="00047A37">
        <w:rPr>
          <w:sz w:val="18"/>
          <w:szCs w:val="18"/>
          <w:lang w:val="de-DE"/>
        </w:rPr>
        <w:t>das federführende Unternehmen</w:t>
      </w:r>
      <w:r w:rsidRPr="00047A37">
        <w:rPr>
          <w:sz w:val="18"/>
          <w:szCs w:val="18"/>
          <w:lang w:val="de-DE"/>
        </w:rPr>
        <w:t xml:space="preserve"> </w:t>
      </w:r>
      <w:r w:rsidR="00F05E39" w:rsidRPr="00047A37">
        <w:rPr>
          <w:sz w:val="18"/>
          <w:szCs w:val="18"/>
          <w:lang w:val="de-DE"/>
        </w:rPr>
        <w:t xml:space="preserve">den </w:t>
      </w:r>
      <w:bookmarkStart w:id="17" w:name="OLE_LINK4"/>
      <w:r w:rsidR="00AD6129" w:rsidRPr="00047A37">
        <w:rPr>
          <w:sz w:val="18"/>
          <w:szCs w:val="18"/>
          <w:lang w:val="de-DE"/>
        </w:rPr>
        <w:t>überwiegenden</w:t>
      </w:r>
      <w:r w:rsidR="00F05E39" w:rsidRPr="00047A37">
        <w:rPr>
          <w:sz w:val="18"/>
          <w:szCs w:val="18"/>
          <w:lang w:val="de-DE"/>
        </w:rPr>
        <w:t xml:space="preserve"> </w:t>
      </w:r>
      <w:r w:rsidR="00AD6129" w:rsidRPr="00047A37">
        <w:rPr>
          <w:sz w:val="18"/>
          <w:szCs w:val="18"/>
          <w:lang w:val="de-DE"/>
        </w:rPr>
        <w:t>Leistungsant</w:t>
      </w:r>
      <w:r w:rsidR="00F05E39" w:rsidRPr="00047A37">
        <w:rPr>
          <w:sz w:val="18"/>
          <w:szCs w:val="18"/>
          <w:lang w:val="de-DE"/>
        </w:rPr>
        <w:t xml:space="preserve">eil </w:t>
      </w:r>
      <w:bookmarkEnd w:id="17"/>
      <w:r w:rsidR="00F05E39" w:rsidRPr="00047A37">
        <w:rPr>
          <w:sz w:val="18"/>
          <w:szCs w:val="18"/>
          <w:lang w:val="de-DE"/>
        </w:rPr>
        <w:t xml:space="preserve">erbringen </w:t>
      </w:r>
      <w:r w:rsidR="00B848EE" w:rsidRPr="00047A37">
        <w:rPr>
          <w:sz w:val="18"/>
          <w:szCs w:val="18"/>
          <w:lang w:val="de-DE"/>
        </w:rPr>
        <w:t>muss</w:t>
      </w:r>
      <w:r w:rsidR="00B848EE" w:rsidRPr="00047A37">
        <w:rPr>
          <w:i/>
          <w:sz w:val="18"/>
          <w:szCs w:val="18"/>
          <w:lang w:val="de-DE"/>
        </w:rPr>
        <w:t xml:space="preserve"> </w:t>
      </w:r>
      <w:r w:rsidR="00F05E39" w:rsidRPr="00047A37">
        <w:rPr>
          <w:sz w:val="18"/>
          <w:szCs w:val="18"/>
          <w:lang w:val="de-DE"/>
        </w:rPr>
        <w:t xml:space="preserve">oder zumindest </w:t>
      </w:r>
      <w:r w:rsidR="00AD6129" w:rsidRPr="00047A37">
        <w:rPr>
          <w:sz w:val="18"/>
          <w:szCs w:val="18"/>
          <w:lang w:val="de-DE"/>
        </w:rPr>
        <w:t>den Leistungsanteil</w:t>
      </w:r>
      <w:r w:rsidR="00F05E39" w:rsidRPr="00047A37">
        <w:rPr>
          <w:sz w:val="18"/>
          <w:szCs w:val="18"/>
          <w:lang w:val="de-DE"/>
        </w:rPr>
        <w:t>, der in den Ausschreibungsbedingungen angegeben ist)</w:t>
      </w:r>
      <w:r w:rsidR="00D35141" w:rsidRPr="00047A37">
        <w:rPr>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047A37" w:rsidRPr="00047A3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rsidR="00AE62CE" w:rsidRPr="00047A37" w:rsidRDefault="00AE62CE" w:rsidP="002B6071">
            <w:pPr>
              <w:pStyle w:val="Pidipagina"/>
              <w:jc w:val="both"/>
              <w:rPr>
                <w:sz w:val="18"/>
                <w:szCs w:val="18"/>
                <w:lang w:val="de-DE"/>
              </w:rPr>
            </w:pPr>
            <w:r w:rsidRPr="00047A37">
              <w:rPr>
                <w:b/>
                <w:sz w:val="18"/>
                <w:szCs w:val="18"/>
                <w:lang w:val="de-DE"/>
              </w:rPr>
              <w:t>Unternehmen</w:t>
            </w:r>
          </w:p>
          <w:p w:rsidR="00AE62CE" w:rsidRPr="00047A37" w:rsidRDefault="00AE62CE" w:rsidP="002B6071">
            <w:pPr>
              <w:pStyle w:val="Pidipagina"/>
              <w:jc w:val="both"/>
              <w:rPr>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AE62CE" w:rsidP="00676EC9">
            <w:pPr>
              <w:pStyle w:val="Pidipagina"/>
              <w:jc w:val="both"/>
              <w:rPr>
                <w:sz w:val="18"/>
                <w:szCs w:val="18"/>
                <w:lang w:val="de-DE"/>
              </w:rPr>
            </w:pPr>
            <w:r w:rsidRPr="00047A37">
              <w:rPr>
                <w:b/>
                <w:sz w:val="18"/>
                <w:szCs w:val="18"/>
                <w:lang w:val="de-DE"/>
              </w:rPr>
              <w:t xml:space="preserve">Beteiligungsanteil an der </w:t>
            </w:r>
            <w:r w:rsidR="00676EC9" w:rsidRPr="00047A37">
              <w:rPr>
                <w:b/>
                <w:sz w:val="18"/>
                <w:szCs w:val="18"/>
                <w:lang w:val="de-DE"/>
              </w:rPr>
              <w:t>BG</w:t>
            </w:r>
            <w:r w:rsidRPr="00047A37">
              <w:rPr>
                <w:b/>
                <w:sz w:val="18"/>
                <w:szCs w:val="18"/>
                <w:lang w:val="de-DE"/>
              </w:rPr>
              <w:t xml:space="preserve"> </w:t>
            </w:r>
            <w:r w:rsidR="00676EC9" w:rsidRPr="00047A37">
              <w:rPr>
                <w:b/>
                <w:sz w:val="18"/>
                <w:szCs w:val="18"/>
                <w:lang w:val="de-DE"/>
              </w:rPr>
              <w:t xml:space="preserve">in </w:t>
            </w:r>
            <w:r w:rsidRPr="00047A37">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AE62CE" w:rsidP="00676EC9">
            <w:pPr>
              <w:pStyle w:val="Pidipagina"/>
              <w:jc w:val="both"/>
              <w:rPr>
                <w:sz w:val="18"/>
                <w:szCs w:val="18"/>
                <w:lang w:val="de-DE"/>
              </w:rPr>
            </w:pPr>
            <w:r w:rsidRPr="00047A37">
              <w:rPr>
                <w:b/>
                <w:sz w:val="18"/>
                <w:szCs w:val="18"/>
                <w:lang w:val="de-DE"/>
              </w:rPr>
              <w:t>Ausführungsanteil</w:t>
            </w:r>
            <w:r w:rsidR="00676EC9" w:rsidRPr="00047A37">
              <w:rPr>
                <w:b/>
                <w:sz w:val="18"/>
                <w:szCs w:val="18"/>
                <w:lang w:val="de-DE"/>
              </w:rPr>
              <w:t xml:space="preserve"> in </w:t>
            </w:r>
            <w:r w:rsidRPr="00047A37">
              <w:rPr>
                <w:b/>
                <w:sz w:val="18"/>
                <w:szCs w:val="18"/>
                <w:lang w:val="de-DE"/>
              </w:rPr>
              <w:t>%</w:t>
            </w:r>
          </w:p>
        </w:tc>
      </w:tr>
      <w:tr w:rsidR="00047A37" w:rsidRPr="00047A37"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b/>
                <w:sz w:val="18"/>
                <w:szCs w:val="18"/>
                <w:bdr w:val="single" w:sz="4" w:space="0" w:color="auto" w:frame="1"/>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r>
      <w:tr w:rsidR="00047A37" w:rsidRPr="00047A37"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b/>
                <w:sz w:val="18"/>
                <w:szCs w:val="18"/>
                <w:bdr w:val="single" w:sz="4" w:space="0" w:color="auto" w:frame="1"/>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r>
      <w:tr w:rsidR="00047A37" w:rsidRPr="00047A37"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b/>
                <w:sz w:val="18"/>
                <w:szCs w:val="18"/>
                <w:bdr w:val="single" w:sz="4" w:space="0" w:color="auto" w:frame="1"/>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r>
      <w:tr w:rsidR="00047A37" w:rsidRPr="00047A37"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b/>
                <w:sz w:val="18"/>
                <w:szCs w:val="18"/>
                <w:bdr w:val="single" w:sz="4" w:space="0" w:color="auto" w:frame="1"/>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r>
      <w:tr w:rsidR="00AE62CE" w:rsidRPr="00047A37"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047A37" w:rsidRDefault="004E684D" w:rsidP="002B6071">
            <w:pPr>
              <w:pStyle w:val="Pidipagina"/>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047A37" w:rsidRDefault="004E684D" w:rsidP="002B6071">
            <w:pPr>
              <w:pStyle w:val="Pidipagina"/>
              <w:jc w:val="both"/>
              <w:rPr>
                <w:b/>
                <w:sz w:val="18"/>
                <w:szCs w:val="18"/>
                <w:bdr w:val="single" w:sz="4" w:space="0" w:color="auto" w:frame="1"/>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tc>
      </w:tr>
    </w:tbl>
    <w:p w:rsidR="00AE62CE" w:rsidRPr="00047A37" w:rsidRDefault="00AE62CE" w:rsidP="007A56BE">
      <w:pPr>
        <w:spacing w:line="360" w:lineRule="auto"/>
        <w:jc w:val="both"/>
        <w:rPr>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047A37" w:rsidRPr="00047A37" w:rsidTr="00355B62">
        <w:tc>
          <w:tcPr>
            <w:tcW w:w="9214" w:type="dxa"/>
            <w:shd w:val="clear" w:color="auto" w:fill="auto"/>
          </w:tcPr>
          <w:p w:rsidR="00F05E39" w:rsidRPr="00047A37" w:rsidRDefault="00F05E39" w:rsidP="004B375A">
            <w:pPr>
              <w:spacing w:line="360" w:lineRule="auto"/>
              <w:jc w:val="both"/>
              <w:rPr>
                <w:b/>
                <w:sz w:val="18"/>
                <w:szCs w:val="18"/>
                <w:lang w:val="de-DE"/>
              </w:rPr>
            </w:pPr>
          </w:p>
          <w:p w:rsidR="00F05E39" w:rsidRPr="00047A37" w:rsidRDefault="00F05E39" w:rsidP="004B375A">
            <w:pPr>
              <w:spacing w:line="360" w:lineRule="auto"/>
              <w:jc w:val="both"/>
              <w:rPr>
                <w:b/>
                <w:sz w:val="18"/>
                <w:szCs w:val="18"/>
                <w:lang w:val="de-DE"/>
              </w:rPr>
            </w:pPr>
            <w:r w:rsidRPr="00047A37">
              <w:rPr>
                <w:b/>
                <w:sz w:val="18"/>
                <w:szCs w:val="18"/>
                <w:lang w:val="de-DE"/>
              </w:rPr>
              <w:t xml:space="preserve">Weitere mitbietende </w:t>
            </w:r>
            <w:r w:rsidR="006C3C38" w:rsidRPr="00047A37">
              <w:rPr>
                <w:b/>
                <w:sz w:val="18"/>
                <w:szCs w:val="18"/>
                <w:lang w:val="de-DE"/>
              </w:rPr>
              <w:t>Unternehmen</w:t>
            </w:r>
            <w:r w:rsidRPr="00047A37">
              <w:rPr>
                <w:b/>
                <w:sz w:val="18"/>
                <w:szCs w:val="18"/>
                <w:lang w:val="de-DE"/>
              </w:rPr>
              <w:t xml:space="preserve"> mit entsprechenden Anteilen oder </w:t>
            </w:r>
            <w:r w:rsidR="002E7BA4" w:rsidRPr="00047A37">
              <w:rPr>
                <w:b/>
                <w:sz w:val="18"/>
                <w:szCs w:val="18"/>
                <w:lang w:val="de-DE"/>
              </w:rPr>
              <w:t>Leistungsp</w:t>
            </w:r>
            <w:r w:rsidRPr="00047A37">
              <w:rPr>
                <w:b/>
                <w:sz w:val="18"/>
                <w:szCs w:val="18"/>
                <w:lang w:val="de-DE"/>
              </w:rPr>
              <w:t xml:space="preserve">rozentsätzen </w:t>
            </w:r>
          </w:p>
          <w:p w:rsidR="00F05E39" w:rsidRPr="00047A37" w:rsidRDefault="00F05E39" w:rsidP="004B375A">
            <w:pPr>
              <w:spacing w:line="360" w:lineRule="auto"/>
              <w:jc w:val="both"/>
              <w:rPr>
                <w:sz w:val="18"/>
                <w:szCs w:val="18"/>
                <w:lang w:val="de-DE"/>
              </w:rPr>
            </w:pPr>
            <w:r w:rsidRPr="00047A37">
              <w:rPr>
                <w:sz w:val="18"/>
                <w:szCs w:val="18"/>
                <w:lang w:val="de-DE"/>
              </w:rPr>
              <w:fldChar w:fldCharType="begin">
                <w:ffData>
                  <w:name w:val="Testo74"/>
                  <w:enabled/>
                  <w:calcOnExit w:val="0"/>
                  <w:textInput/>
                </w:ffData>
              </w:fldChar>
            </w:r>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t> </w:t>
            </w:r>
            <w:r w:rsidRPr="00047A37">
              <w:rPr>
                <w:sz w:val="18"/>
                <w:szCs w:val="18"/>
                <w:lang w:val="de-DE"/>
              </w:rPr>
              <w:fldChar w:fldCharType="end"/>
            </w:r>
          </w:p>
          <w:p w:rsidR="00F05E39" w:rsidRPr="00047A37" w:rsidRDefault="00F05E39" w:rsidP="004B375A">
            <w:pPr>
              <w:spacing w:line="360" w:lineRule="auto"/>
              <w:ind w:left="709"/>
              <w:jc w:val="both"/>
              <w:rPr>
                <w:sz w:val="18"/>
                <w:szCs w:val="18"/>
                <w:lang w:val="de-DE"/>
              </w:rPr>
            </w:pPr>
          </w:p>
        </w:tc>
      </w:tr>
    </w:tbl>
    <w:p w:rsidR="00B75F40" w:rsidRPr="00B7489A" w:rsidRDefault="00B75F40" w:rsidP="00B75F40">
      <w:pPr>
        <w:spacing w:line="360" w:lineRule="auto"/>
        <w:ind w:left="709"/>
        <w:jc w:val="both"/>
        <w:rPr>
          <w:color w:val="FF0000"/>
          <w:sz w:val="18"/>
          <w:szCs w:val="18"/>
          <w:lang w:val="de-DE"/>
        </w:rPr>
      </w:pPr>
    </w:p>
    <w:p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rsidTr="00E965C7">
        <w:tc>
          <w:tcPr>
            <w:tcW w:w="9776" w:type="dxa"/>
            <w:shd w:val="clear" w:color="auto" w:fill="auto"/>
          </w:tcPr>
          <w:p w:rsidR="00F05E39" w:rsidRPr="00B7489A" w:rsidRDefault="00F05E39" w:rsidP="00E965C7">
            <w:pPr>
              <w:pStyle w:val="sche3"/>
              <w:spacing w:line="360" w:lineRule="auto"/>
              <w:ind w:right="-2"/>
              <w:rPr>
                <w:sz w:val="18"/>
                <w:szCs w:val="18"/>
                <w:lang w:val="de-DE"/>
              </w:rPr>
            </w:pPr>
          </w:p>
          <w:p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18"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8"/>
          </w:p>
          <w:p w:rsidR="00F05E39" w:rsidRPr="00B7489A" w:rsidRDefault="00F05E39" w:rsidP="00E965C7">
            <w:pPr>
              <w:pStyle w:val="sche3"/>
              <w:spacing w:line="360" w:lineRule="auto"/>
              <w:ind w:right="-2"/>
              <w:rPr>
                <w:sz w:val="18"/>
                <w:szCs w:val="18"/>
                <w:lang w:val="de-DE"/>
              </w:rPr>
            </w:pPr>
          </w:p>
        </w:tc>
      </w:tr>
    </w:tbl>
    <w:p w:rsidR="00F05E39" w:rsidRPr="00B7489A" w:rsidRDefault="00F05E39" w:rsidP="00F05E39">
      <w:pPr>
        <w:pStyle w:val="sche3"/>
        <w:spacing w:line="360" w:lineRule="auto"/>
        <w:rPr>
          <w:sz w:val="18"/>
          <w:szCs w:val="18"/>
          <w:lang w:val="de-DE"/>
        </w:rPr>
      </w:pPr>
    </w:p>
    <w:p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ANGABEN ZUM ERKLÄRENDEN UNTERNEHMEN</w:t>
      </w:r>
      <w:r w:rsidRPr="00B7489A">
        <w:rPr>
          <w:rStyle w:val="Caratterenotadichiusura"/>
          <w:rFonts w:cs="Arial"/>
          <w:b/>
          <w:bCs/>
          <w:i/>
          <w:iCs/>
          <w:sz w:val="18"/>
          <w:szCs w:val="18"/>
          <w:lang w:val="de-DE"/>
        </w:rPr>
        <w:endnoteReference w:id="10"/>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23CC0" w:rsidRPr="00B7489A" w:rsidRDefault="00F23CC0" w:rsidP="00F23CC0">
      <w:pPr>
        <w:pStyle w:val="sche3"/>
        <w:spacing w:line="360" w:lineRule="auto"/>
        <w:ind w:left="-142" w:firstLine="1"/>
        <w:rPr>
          <w:bCs/>
          <w:sz w:val="18"/>
          <w:szCs w:val="18"/>
          <w:lang w:val="de-DE"/>
        </w:rPr>
      </w:pPr>
    </w:p>
    <w:p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rsidR="00F05E39" w:rsidRPr="00B7489A" w:rsidRDefault="00F05E39" w:rsidP="00F05E39">
      <w:pPr>
        <w:spacing w:line="360" w:lineRule="auto"/>
        <w:jc w:val="center"/>
        <w:rPr>
          <w:b/>
          <w:bCs/>
          <w:sz w:val="18"/>
          <w:szCs w:val="18"/>
          <w:lang w:val="de-DE"/>
        </w:rPr>
      </w:pPr>
      <w:r w:rsidRPr="00B7489A">
        <w:rPr>
          <w:b/>
          <w:sz w:val="18"/>
          <w:szCs w:val="18"/>
          <w:lang w:val="de-DE"/>
        </w:rPr>
        <w:t>ERKLÄRT</w:t>
      </w:r>
      <w:r w:rsidRPr="00B7489A">
        <w:rPr>
          <w:rStyle w:val="Rimandonotadichiusura"/>
          <w:rFonts w:cs="Arial"/>
          <w:b/>
          <w:bCs/>
          <w:sz w:val="18"/>
          <w:szCs w:val="18"/>
          <w:lang w:val="de-DE"/>
        </w:rPr>
        <w:endnoteReference w:id="11"/>
      </w:r>
    </w:p>
    <w:p w:rsidR="00F05E39" w:rsidRPr="00B7489A" w:rsidRDefault="00F05E39" w:rsidP="00F05E39">
      <w:pPr>
        <w:autoSpaceDE w:val="0"/>
        <w:spacing w:line="360" w:lineRule="auto"/>
        <w:ind w:left="426" w:hanging="426"/>
        <w:jc w:val="both"/>
        <w:rPr>
          <w:sz w:val="18"/>
          <w:szCs w:val="18"/>
          <w:shd w:val="clear" w:color="auto" w:fill="FFFF00"/>
          <w:lang w:val="de-DE"/>
        </w:rPr>
      </w:pPr>
    </w:p>
    <w:bookmarkStart w:id="19" w:name="Controllo59"/>
    <w:p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2442BF">
        <w:rPr>
          <w:rFonts w:eastAsia="Arial Unicode MS"/>
          <w:sz w:val="18"/>
          <w:szCs w:val="18"/>
          <w:lang w:val="de-DE"/>
        </w:rPr>
      </w:r>
      <w:r w:rsidR="002442BF">
        <w:rPr>
          <w:rFonts w:eastAsia="Arial Unicode MS"/>
          <w:sz w:val="18"/>
          <w:szCs w:val="18"/>
          <w:lang w:val="de-DE"/>
        </w:rPr>
        <w:fldChar w:fldCharType="separate"/>
      </w:r>
      <w:r w:rsidRPr="00B7489A">
        <w:rPr>
          <w:rFonts w:eastAsia="Arial Unicode MS"/>
          <w:sz w:val="18"/>
          <w:szCs w:val="18"/>
          <w:lang w:val="de-DE"/>
        </w:rPr>
        <w:fldChar w:fldCharType="end"/>
      </w:r>
      <w:bookmarkEnd w:id="19"/>
      <w:r w:rsidRPr="00B7489A">
        <w:rPr>
          <w:rFonts w:eastAsia="Arial Unicode MS"/>
          <w:sz w:val="18"/>
          <w:szCs w:val="18"/>
          <w:lang w:val="de-DE"/>
        </w:rPr>
        <w:tab/>
      </w:r>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in Übereinstimmung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045134" w:rsidRPr="00B7489A">
        <w:rPr>
          <w:sz w:val="18"/>
          <w:szCs w:val="18"/>
          <w:lang w:val="de-DE"/>
        </w:rPr>
        <w:t xml:space="preserve"> eingetragen ist,</w:t>
      </w:r>
    </w:p>
    <w:p w:rsidR="00F05E39" w:rsidRPr="00B7489A" w:rsidRDefault="00F05E39" w:rsidP="00F05E39">
      <w:pPr>
        <w:pStyle w:val="sche3"/>
        <w:spacing w:line="360" w:lineRule="auto"/>
        <w:ind w:left="426" w:hanging="426"/>
        <w:rPr>
          <w:sz w:val="18"/>
          <w:szCs w:val="18"/>
          <w:lang w:val="de-DE"/>
        </w:rPr>
      </w:pPr>
    </w:p>
    <w:p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proofErr w:type="gramStart"/>
      <w:r w:rsidRPr="00B7489A">
        <w:rPr>
          <w:sz w:val="18"/>
          <w:szCs w:val="18"/>
          <w:lang w:val="de-DE" w:eastAsia="de-DE"/>
        </w:rPr>
        <w:t>)</w:t>
      </w:r>
      <w:proofErr w:type="gramEnd"/>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rsidR="00F05E39" w:rsidRPr="00B7489A" w:rsidRDefault="00F05E39" w:rsidP="00F05E39">
      <w:pPr>
        <w:autoSpaceDE w:val="0"/>
        <w:spacing w:line="360" w:lineRule="auto"/>
        <w:ind w:left="426" w:hanging="426"/>
        <w:jc w:val="both"/>
        <w:rPr>
          <w:sz w:val="18"/>
          <w:szCs w:val="18"/>
          <w:lang w:val="de-DE"/>
        </w:rPr>
      </w:pPr>
    </w:p>
    <w:p w:rsidR="00F05E39" w:rsidRPr="00B7489A"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2442BF">
        <w:rPr>
          <w:rFonts w:eastAsia="Arial Unicode MS"/>
          <w:sz w:val="18"/>
          <w:szCs w:val="18"/>
          <w:lang w:val="de-DE"/>
        </w:rPr>
      </w:r>
      <w:r w:rsidR="002442BF">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w:t>
      </w:r>
      <w:proofErr w:type="gramStart"/>
      <w:r w:rsidRPr="00B7489A">
        <w:rPr>
          <w:sz w:val="18"/>
          <w:szCs w:val="18"/>
          <w:lang w:val="de-DE"/>
        </w:rPr>
        <w:t>)</w:t>
      </w:r>
      <w:proofErr w:type="gramEnd"/>
      <w:r w:rsidRPr="00B7489A">
        <w:rPr>
          <w:sz w:val="18"/>
          <w:szCs w:val="18"/>
          <w:lang w:val="de-DE"/>
        </w:rPr>
        <w:t xml:space="preserve">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rsidR="0095747A" w:rsidRPr="00B7489A" w:rsidRDefault="0095747A" w:rsidP="006F09DB">
      <w:pPr>
        <w:pStyle w:val="sche3"/>
        <w:spacing w:line="360" w:lineRule="auto"/>
        <w:rPr>
          <w:sz w:val="18"/>
          <w:szCs w:val="18"/>
          <w:lang w:val="de-DE"/>
        </w:rPr>
      </w:pPr>
    </w:p>
    <w:p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rsidR="00F05E39" w:rsidRPr="00B7489A" w:rsidRDefault="00EF07B0" w:rsidP="00F05E39">
      <w:pPr>
        <w:autoSpaceDE w:val="0"/>
        <w:spacing w:line="360" w:lineRule="auto"/>
        <w:jc w:val="both"/>
        <w:rPr>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rsidR="001013C3" w:rsidRPr="00B7489A" w:rsidRDefault="001013C3" w:rsidP="00F05E39">
      <w:pPr>
        <w:autoSpaceDE w:val="0"/>
        <w:spacing w:line="360" w:lineRule="auto"/>
        <w:ind w:left="426"/>
        <w:jc w:val="both"/>
        <w:rPr>
          <w:sz w:val="18"/>
          <w:szCs w:val="18"/>
          <w:lang w:val="de-DE"/>
        </w:rPr>
      </w:pPr>
    </w:p>
    <w:p w:rsidR="001013C3" w:rsidRPr="00B7489A" w:rsidRDefault="001013C3" w:rsidP="001013C3">
      <w:pPr>
        <w:pStyle w:val="sche3"/>
        <w:autoSpaceDE/>
        <w:autoSpaceDN w:val="0"/>
        <w:spacing w:line="360" w:lineRule="auto"/>
        <w:jc w:val="center"/>
        <w:rPr>
          <w:b/>
          <w:bCs/>
          <w:sz w:val="18"/>
          <w:szCs w:val="18"/>
          <w:lang w:val="de-DE"/>
        </w:rPr>
      </w:pPr>
      <w:r w:rsidRPr="00B7489A">
        <w:rPr>
          <w:b/>
          <w:bCs/>
          <w:sz w:val="18"/>
          <w:szCs w:val="18"/>
          <w:lang w:val="de-DE"/>
        </w:rPr>
        <w:t>UND ERKLÄRT</w:t>
      </w:r>
    </w:p>
    <w:p w:rsidR="001013C3" w:rsidRPr="00B7489A" w:rsidRDefault="001013C3" w:rsidP="0095747A">
      <w:pPr>
        <w:pStyle w:val="sche3"/>
        <w:autoSpaceDE/>
        <w:autoSpaceDN w:val="0"/>
        <w:spacing w:line="360" w:lineRule="auto"/>
        <w:ind w:left="425"/>
        <w:rPr>
          <w:sz w:val="18"/>
          <w:szCs w:val="18"/>
          <w:lang w:val="de-DE"/>
        </w:rPr>
      </w:pPr>
    </w:p>
    <w:p w:rsidR="00FC685B" w:rsidRPr="00B7489A" w:rsidRDefault="001013C3" w:rsidP="0095747A">
      <w:pPr>
        <w:autoSpaceDE w:val="0"/>
        <w:spacing w:line="360" w:lineRule="auto"/>
        <w:ind w:left="284" w:hanging="283"/>
        <w:jc w:val="both"/>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2442BF">
        <w:rPr>
          <w:rFonts w:eastAsia="Arial Unicode MS"/>
          <w:sz w:val="18"/>
          <w:szCs w:val="18"/>
          <w:lang w:val="de-DE"/>
        </w:rPr>
      </w:r>
      <w:r w:rsidR="002442BF">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bookmarkStart w:id="20" w:name="_Hlk527364305"/>
      <w:r w:rsidR="00E90254" w:rsidRPr="00B7489A">
        <w:rPr>
          <w:rFonts w:eastAsia="Arial Unicode MS"/>
          <w:sz w:val="18"/>
          <w:szCs w:val="18"/>
          <w:lang w:val="de-DE"/>
        </w:rPr>
        <w:t xml:space="preserve">dass das Unternehmen </w:t>
      </w:r>
      <w:r w:rsidR="00E94013" w:rsidRPr="00B7489A">
        <w:rPr>
          <w:sz w:val="18"/>
          <w:szCs w:val="18"/>
          <w:lang w:val="de-DE"/>
        </w:rPr>
        <w:t xml:space="preserve">ein Kleinst-, </w:t>
      </w:r>
      <w:r w:rsidR="00E90254" w:rsidRPr="00B7489A">
        <w:rPr>
          <w:sz w:val="18"/>
          <w:szCs w:val="18"/>
          <w:lang w:val="de-DE"/>
        </w:rPr>
        <w:t>kleines</w:t>
      </w:r>
      <w:r w:rsidR="00E94013" w:rsidRPr="00B7489A">
        <w:rPr>
          <w:sz w:val="18"/>
          <w:szCs w:val="18"/>
          <w:lang w:val="de-DE"/>
        </w:rPr>
        <w:t xml:space="preserve"> oder </w:t>
      </w:r>
      <w:r w:rsidR="00E90254" w:rsidRPr="00B7489A">
        <w:rPr>
          <w:sz w:val="18"/>
          <w:szCs w:val="18"/>
          <w:lang w:val="de-DE"/>
        </w:rPr>
        <w:t>mittleres U</w:t>
      </w:r>
      <w:r w:rsidR="00E94013" w:rsidRPr="00B7489A">
        <w:rPr>
          <w:sz w:val="18"/>
          <w:szCs w:val="18"/>
          <w:lang w:val="de-DE"/>
        </w:rPr>
        <w:t>nternehmen gemäß Empfehlung der Kommission Nr. 2003/361/EG vom 6. Mai 2003 betreffend die Definition der Kleinst</w:t>
      </w:r>
      <w:r w:rsidR="00E90254" w:rsidRPr="00B7489A">
        <w:rPr>
          <w:sz w:val="18"/>
          <w:szCs w:val="18"/>
          <w:lang w:val="de-DE"/>
        </w:rPr>
        <w:t xml:space="preserve">-, </w:t>
      </w:r>
      <w:r w:rsidR="00E94013" w:rsidRPr="00B7489A">
        <w:rPr>
          <w:sz w:val="18"/>
          <w:szCs w:val="18"/>
          <w:lang w:val="de-DE"/>
        </w:rPr>
        <w:t xml:space="preserve">kleinen und mittleren Unternehmen </w:t>
      </w:r>
      <w:r w:rsidR="00E90254" w:rsidRPr="00B7489A">
        <w:rPr>
          <w:sz w:val="18"/>
          <w:szCs w:val="18"/>
          <w:lang w:val="de-DE"/>
        </w:rPr>
        <w:t>ist</w:t>
      </w:r>
      <w:r w:rsidR="00E94013" w:rsidRPr="00B7489A">
        <w:rPr>
          <w:sz w:val="18"/>
          <w:szCs w:val="18"/>
          <w:lang w:val="de-DE"/>
        </w:rPr>
        <w:t xml:space="preserve"> (</w:t>
      </w:r>
      <w:r w:rsidR="006F29A9" w:rsidRPr="00B7489A">
        <w:rPr>
          <w:sz w:val="18"/>
          <w:szCs w:val="18"/>
          <w:lang w:val="de-DE"/>
        </w:rPr>
        <w:t>wenn</w:t>
      </w:r>
      <w:r w:rsidR="00E94013" w:rsidRPr="00B7489A">
        <w:rPr>
          <w:sz w:val="18"/>
          <w:szCs w:val="18"/>
          <w:lang w:val="de-DE"/>
        </w:rPr>
        <w:t xml:space="preserve"> weniger als 250 Personen beschäftigt</w:t>
      </w:r>
      <w:r w:rsidR="00E90254" w:rsidRPr="00B7489A">
        <w:rPr>
          <w:sz w:val="18"/>
          <w:szCs w:val="18"/>
          <w:lang w:val="de-DE"/>
        </w:rPr>
        <w:t xml:space="preserve"> sind</w:t>
      </w:r>
      <w:r w:rsidR="00E94013" w:rsidRPr="00B7489A">
        <w:rPr>
          <w:sz w:val="18"/>
          <w:szCs w:val="18"/>
          <w:lang w:val="de-DE"/>
        </w:rPr>
        <w:t xml:space="preserve"> und </w:t>
      </w:r>
      <w:r w:rsidR="006C3C38" w:rsidRPr="00B7489A">
        <w:rPr>
          <w:sz w:val="18"/>
          <w:szCs w:val="18"/>
          <w:lang w:val="de-DE"/>
        </w:rPr>
        <w:t xml:space="preserve">wenn </w:t>
      </w:r>
      <w:r w:rsidR="00E94013" w:rsidRPr="00B7489A">
        <w:rPr>
          <w:sz w:val="18"/>
          <w:szCs w:val="18"/>
          <w:lang w:val="de-DE"/>
        </w:rPr>
        <w:t>der jährliche Umsatz 50 Millionen Euro oder der Jahreshaushalt 43 Millionen Euro nicht übersteigt)</w:t>
      </w:r>
      <w:bookmarkStart w:id="21" w:name="_Hlk527364315"/>
      <w:bookmarkEnd w:id="20"/>
      <w:r w:rsidR="0095747A" w:rsidRPr="00B7489A">
        <w:rPr>
          <w:sz w:val="18"/>
          <w:szCs w:val="18"/>
          <w:lang w:val="de-DE"/>
        </w:rPr>
        <w:t>,</w:t>
      </w:r>
    </w:p>
    <w:p w:rsidR="00FC685B" w:rsidRPr="00B7489A" w:rsidRDefault="00FC685B" w:rsidP="0095747A">
      <w:pPr>
        <w:autoSpaceDE w:val="0"/>
        <w:spacing w:line="360" w:lineRule="auto"/>
        <w:ind w:left="284" w:hanging="283"/>
        <w:jc w:val="both"/>
        <w:rPr>
          <w:sz w:val="18"/>
          <w:szCs w:val="18"/>
          <w:lang w:val="de-DE"/>
        </w:rPr>
      </w:pPr>
      <w:r w:rsidRPr="00B7489A">
        <w:rPr>
          <w:sz w:val="18"/>
          <w:szCs w:val="18"/>
          <w:lang w:val="de-DE"/>
        </w:rPr>
        <w:fldChar w:fldCharType="begin">
          <w:ffData>
            <w:name w:val="Controllo59"/>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ab/>
      </w:r>
      <w:r w:rsidR="006F29A9" w:rsidRPr="00B7489A">
        <w:rPr>
          <w:sz w:val="18"/>
          <w:szCs w:val="18"/>
          <w:lang w:val="de-DE"/>
        </w:rPr>
        <w:t xml:space="preserve">dass </w:t>
      </w:r>
      <w:r w:rsidR="00B85D7E" w:rsidRPr="00B7489A">
        <w:rPr>
          <w:sz w:val="18"/>
          <w:szCs w:val="18"/>
          <w:lang w:val="de-DE"/>
        </w:rPr>
        <w:t>das Unternehmen</w:t>
      </w:r>
      <w:r w:rsidR="006F29A9" w:rsidRPr="00B7489A">
        <w:rPr>
          <w:sz w:val="18"/>
          <w:szCs w:val="18"/>
          <w:lang w:val="de-DE"/>
        </w:rPr>
        <w:t xml:space="preserve"> </w:t>
      </w:r>
      <w:r w:rsidRPr="00B7489A">
        <w:rPr>
          <w:sz w:val="18"/>
          <w:szCs w:val="18"/>
          <w:lang w:val="de-DE"/>
        </w:rPr>
        <w:t>gemäß Gesetz</w:t>
      </w:r>
      <w:r w:rsidR="00C701AA" w:rsidRPr="00B7489A">
        <w:rPr>
          <w:sz w:val="18"/>
          <w:szCs w:val="18"/>
          <w:lang w:val="de-DE"/>
        </w:rPr>
        <w:t xml:space="preserve"> Nr.</w:t>
      </w:r>
      <w:r w:rsidRPr="00B7489A">
        <w:rPr>
          <w:sz w:val="18"/>
          <w:szCs w:val="18"/>
          <w:lang w:val="de-DE"/>
        </w:rPr>
        <w:t xml:space="preserve"> 190/2012 im Verzeichnis der </w:t>
      </w:r>
      <w:r w:rsidR="00C701AA" w:rsidRPr="00B7489A">
        <w:rPr>
          <w:sz w:val="18"/>
          <w:szCs w:val="18"/>
          <w:lang w:val="de-DE"/>
        </w:rPr>
        <w:t xml:space="preserve">antimafiageprüften Lieferanten und Dienstleister </w:t>
      </w:r>
      <w:r w:rsidRPr="00B7489A">
        <w:rPr>
          <w:sz w:val="18"/>
          <w:szCs w:val="18"/>
          <w:lang w:val="de-DE"/>
        </w:rPr>
        <w:t xml:space="preserve">(sog. White </w:t>
      </w:r>
      <w:r w:rsidR="00E97CBD" w:rsidRPr="00B7489A">
        <w:rPr>
          <w:sz w:val="18"/>
          <w:szCs w:val="18"/>
          <w:lang w:val="de-DE"/>
        </w:rPr>
        <w:t>L</w:t>
      </w:r>
      <w:r w:rsidRPr="00B7489A">
        <w:rPr>
          <w:sz w:val="18"/>
          <w:szCs w:val="18"/>
          <w:lang w:val="de-DE"/>
        </w:rPr>
        <w:t xml:space="preserve">ist) eingetragen </w:t>
      </w:r>
      <w:r w:rsidR="00B85D7E" w:rsidRPr="00B7489A">
        <w:rPr>
          <w:sz w:val="18"/>
          <w:szCs w:val="18"/>
          <w:lang w:val="de-DE"/>
        </w:rPr>
        <w:t>ist</w:t>
      </w:r>
      <w:r w:rsidR="00C701AA" w:rsidRPr="00B7489A">
        <w:rPr>
          <w:sz w:val="18"/>
          <w:szCs w:val="18"/>
          <w:lang w:val="de-DE"/>
        </w:rPr>
        <w:t>,</w:t>
      </w:r>
    </w:p>
    <w:p w:rsidR="00FC685B" w:rsidRPr="00B7489A" w:rsidRDefault="00FC685B" w:rsidP="0095747A">
      <w:pPr>
        <w:autoSpaceDE w:val="0"/>
        <w:spacing w:line="360" w:lineRule="auto"/>
        <w:ind w:left="284" w:hanging="283"/>
        <w:jc w:val="both"/>
        <w:rPr>
          <w:i/>
          <w:sz w:val="18"/>
          <w:szCs w:val="18"/>
          <w:lang w:val="de-DE"/>
        </w:rPr>
      </w:pPr>
      <w:r w:rsidRPr="00B7489A">
        <w:rPr>
          <w:i/>
          <w:sz w:val="18"/>
          <w:szCs w:val="18"/>
          <w:lang w:val="de-DE"/>
        </w:rPr>
        <w:t xml:space="preserve">oder </w:t>
      </w:r>
    </w:p>
    <w:p w:rsidR="00FC685B" w:rsidRPr="00B7489A" w:rsidRDefault="00FC685B" w:rsidP="0095747A">
      <w:pPr>
        <w:autoSpaceDE w:val="0"/>
        <w:spacing w:line="360" w:lineRule="auto"/>
        <w:ind w:left="284" w:hanging="283"/>
        <w:jc w:val="both"/>
        <w:rPr>
          <w:sz w:val="18"/>
          <w:szCs w:val="18"/>
          <w:lang w:val="de-DE"/>
        </w:rPr>
      </w:pPr>
      <w:r w:rsidRPr="00B7489A">
        <w:rPr>
          <w:sz w:val="18"/>
          <w:szCs w:val="18"/>
          <w:lang w:val="de-DE"/>
        </w:rPr>
        <w:fldChar w:fldCharType="begin">
          <w:ffData>
            <w:name w:val="Controllo59"/>
            <w:enabled/>
            <w:calcOnExit w:val="0"/>
            <w:checkBox>
              <w:sizeAuto/>
              <w:default w:val="0"/>
              <w:checked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00C701AA" w:rsidRPr="00B7489A">
        <w:rPr>
          <w:sz w:val="18"/>
          <w:szCs w:val="18"/>
          <w:lang w:val="de-DE"/>
        </w:rPr>
        <w:t xml:space="preserve">  </w:t>
      </w:r>
      <w:r w:rsidR="00B85D7E" w:rsidRPr="00B7489A">
        <w:rPr>
          <w:sz w:val="18"/>
          <w:szCs w:val="18"/>
          <w:lang w:val="de-DE"/>
        </w:rPr>
        <w:t xml:space="preserve">dass </w:t>
      </w:r>
      <w:r w:rsidRPr="00B7489A">
        <w:rPr>
          <w:sz w:val="18"/>
          <w:szCs w:val="18"/>
          <w:lang w:val="de-DE"/>
        </w:rPr>
        <w:t xml:space="preserve">um Eintragung in </w:t>
      </w:r>
      <w:r w:rsidR="00C701AA" w:rsidRPr="00B7489A">
        <w:rPr>
          <w:sz w:val="18"/>
          <w:szCs w:val="18"/>
          <w:lang w:val="de-DE"/>
        </w:rPr>
        <w:t>das</w:t>
      </w:r>
      <w:r w:rsidRPr="00B7489A">
        <w:rPr>
          <w:sz w:val="18"/>
          <w:szCs w:val="18"/>
          <w:lang w:val="de-DE"/>
        </w:rPr>
        <w:t xml:space="preserve"> Verzeichnis</w:t>
      </w:r>
      <w:r w:rsidR="00C701AA" w:rsidRPr="00B7489A">
        <w:rPr>
          <w:sz w:val="18"/>
          <w:szCs w:val="18"/>
          <w:lang w:val="de-DE"/>
        </w:rPr>
        <w:t xml:space="preserve"> der antimafiageprüften Lieferanten und Dienstleister (sog. White List) angesucht</w:t>
      </w:r>
      <w:r w:rsidRPr="00B7489A">
        <w:rPr>
          <w:sz w:val="18"/>
          <w:szCs w:val="18"/>
          <w:lang w:val="de-DE"/>
        </w:rPr>
        <w:t xml:space="preserve"> </w:t>
      </w:r>
      <w:r w:rsidR="00B85D7E" w:rsidRPr="00B7489A">
        <w:rPr>
          <w:sz w:val="18"/>
          <w:szCs w:val="18"/>
          <w:lang w:val="de-DE"/>
        </w:rPr>
        <w:t>worden ist</w:t>
      </w:r>
      <w:r w:rsidRPr="00B7489A">
        <w:rPr>
          <w:sz w:val="18"/>
          <w:szCs w:val="18"/>
          <w:lang w:val="de-DE"/>
        </w:rPr>
        <w:t>.</w:t>
      </w:r>
    </w:p>
    <w:p w:rsidR="001013C3" w:rsidRPr="00B7489A" w:rsidRDefault="001013C3"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rsidTr="00BE4332">
        <w:tc>
          <w:tcPr>
            <w:tcW w:w="9788" w:type="dxa"/>
            <w:tcBorders>
              <w:top w:val="single" w:sz="4" w:space="0" w:color="000000"/>
              <w:left w:val="single" w:sz="4" w:space="0" w:color="000000"/>
              <w:bottom w:val="single" w:sz="4" w:space="0" w:color="000000"/>
              <w:right w:val="single" w:sz="4" w:space="0" w:color="000000"/>
            </w:tcBorders>
          </w:tcPr>
          <w:p w:rsidR="00B5088C" w:rsidRPr="00B7489A" w:rsidRDefault="00B5088C" w:rsidP="00BE4332">
            <w:pPr>
              <w:pStyle w:val="sche3"/>
              <w:snapToGrid w:val="0"/>
              <w:spacing w:line="360" w:lineRule="auto"/>
              <w:rPr>
                <w:b/>
                <w:bCs/>
                <w:i/>
                <w:iCs/>
                <w:sz w:val="18"/>
                <w:szCs w:val="18"/>
                <w:lang w:val="de-DE"/>
              </w:rPr>
            </w:pPr>
          </w:p>
          <w:p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rsidR="00B5088C"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2"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2"/>
          </w:p>
          <w:p w:rsidR="00FE66D9" w:rsidRPr="00B7489A" w:rsidRDefault="00FE66D9" w:rsidP="00BE4332">
            <w:pPr>
              <w:pStyle w:val="sche3"/>
              <w:spacing w:line="360" w:lineRule="auto"/>
              <w:rPr>
                <w:sz w:val="18"/>
                <w:szCs w:val="18"/>
                <w:lang w:val="de-DE"/>
              </w:rPr>
            </w:pPr>
          </w:p>
        </w:tc>
      </w:tr>
      <w:bookmarkEnd w:id="21"/>
    </w:tbl>
    <w:p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smartTag w:uri="urn:schemas-microsoft-com:office:smarttags" w:element="stockticker">
        <w:r w:rsidRPr="00B7489A">
          <w:rPr>
            <w:b/>
            <w:bCs/>
            <w:i/>
            <w:iCs/>
            <w:sz w:val="18"/>
            <w:szCs w:val="18"/>
            <w:lang w:val="de-DE"/>
          </w:rPr>
          <w:t>III</w:t>
        </w:r>
      </w:smartTag>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6C3C38" w:rsidRPr="00B7489A" w:rsidRDefault="006C3C38" w:rsidP="005057B9">
      <w:pPr>
        <w:autoSpaceDE w:val="0"/>
        <w:spacing w:line="360" w:lineRule="auto"/>
        <w:ind w:left="-142"/>
        <w:jc w:val="both"/>
        <w:rPr>
          <w:bCs/>
          <w:sz w:val="18"/>
          <w:szCs w:val="18"/>
          <w:lang w:val="de-DE"/>
        </w:rPr>
      </w:pPr>
    </w:p>
    <w:p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rsidR="00690D50" w:rsidRPr="00B7489A" w:rsidRDefault="00690D50" w:rsidP="00690D50">
      <w:pPr>
        <w:pStyle w:val="sche3"/>
        <w:spacing w:line="360" w:lineRule="auto"/>
        <w:ind w:left="425"/>
        <w:jc w:val="center"/>
        <w:rPr>
          <w:b/>
          <w:sz w:val="18"/>
          <w:szCs w:val="18"/>
          <w:lang w:val="de-DE"/>
        </w:rPr>
      </w:pPr>
    </w:p>
    <w:p w:rsidR="00690D50" w:rsidRPr="00B7489A"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Zuschlag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GvD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rsidR="00D22F26" w:rsidRPr="00D22F26" w:rsidRDefault="009A0DF9" w:rsidP="00D22F26">
      <w:pPr>
        <w:pStyle w:val="sche3"/>
        <w:spacing w:line="360" w:lineRule="auto"/>
        <w:ind w:left="142"/>
        <w:rPr>
          <w:rFonts w:eastAsia="Arial Unicode MS"/>
          <w:sz w:val="18"/>
          <w:szCs w:val="18"/>
          <w:highlight w:val="cyan"/>
          <w:lang w:val="de-DE"/>
        </w:rPr>
      </w:pPr>
      <w:r w:rsidRPr="00B7489A">
        <w:rPr>
          <w:b/>
          <w:sz w:val="18"/>
          <w:szCs w:val="18"/>
          <w:lang w:val="de-DE" w:eastAsia="it-IT"/>
        </w:rPr>
        <w:t xml:space="preserve"> </w:t>
      </w:r>
      <w:r w:rsidR="00D22F26" w:rsidRPr="00D22F26">
        <w:rPr>
          <w:sz w:val="18"/>
          <w:szCs w:val="18"/>
          <w:highlight w:val="cyan"/>
          <w:lang w:val="de-DE"/>
        </w:rPr>
        <w:t>1. Bezug nehmend auf die im Vertrag vorgesehen Arbeitsleistungen</w:t>
      </w:r>
      <w:r w:rsidR="00D22F26" w:rsidRPr="00D22F26">
        <w:rPr>
          <w:rFonts w:cs="Times New Roman"/>
          <w:sz w:val="18"/>
          <w:szCs w:val="18"/>
          <w:highlight w:val="cyan"/>
          <w:vertAlign w:val="superscript"/>
          <w:lang w:val="it-IT"/>
        </w:rPr>
        <w:endnoteReference w:id="12"/>
      </w:r>
    </w:p>
    <w:p w:rsidR="00D22F26" w:rsidRPr="00D22F26" w:rsidRDefault="00D22F26" w:rsidP="00D22F26">
      <w:pPr>
        <w:widowControl w:val="0"/>
        <w:autoSpaceDE w:val="0"/>
        <w:spacing w:line="360" w:lineRule="auto"/>
        <w:ind w:left="142"/>
        <w:jc w:val="both"/>
        <w:rPr>
          <w:rFonts w:eastAsia="Arial Unicode MS"/>
          <w:sz w:val="18"/>
          <w:szCs w:val="18"/>
          <w:highlight w:val="cyan"/>
          <w:lang w:val="de-DE"/>
        </w:rPr>
      </w:pPr>
    </w:p>
    <w:tbl>
      <w:tblPr>
        <w:tblW w:w="6379" w:type="dxa"/>
        <w:tblInd w:w="250" w:type="dxa"/>
        <w:tblCellMar>
          <w:left w:w="0" w:type="dxa"/>
          <w:right w:w="0" w:type="dxa"/>
        </w:tblCellMar>
        <w:tblLook w:val="04A0" w:firstRow="1" w:lastRow="0" w:firstColumn="1" w:lastColumn="0" w:noHBand="0" w:noVBand="1"/>
      </w:tblPr>
      <w:tblGrid>
        <w:gridCol w:w="3402"/>
        <w:gridCol w:w="2977"/>
      </w:tblGrid>
      <w:tr w:rsidR="00D22F26" w:rsidRPr="00D22F26" w:rsidTr="00D22F26">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de-DE"/>
              </w:rPr>
            </w:pPr>
            <w:r w:rsidRPr="00D22F26">
              <w:rPr>
                <w:color w:val="000000"/>
                <w:highlight w:val="cyan"/>
                <w:lang w:val="de-DE"/>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de-DE"/>
              </w:rPr>
            </w:pPr>
            <w:r w:rsidRPr="00D22F26">
              <w:rPr>
                <w:color w:val="000000"/>
                <w:highlight w:val="cyan"/>
                <w:lang w:val="de-DE"/>
              </w:rPr>
              <w:t>SOA Kategorie</w:t>
            </w:r>
          </w:p>
        </w:tc>
      </w:tr>
      <w:tr w:rsidR="00D22F26" w:rsidRPr="00D22F26" w:rsidTr="00D22F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r w:rsidR="00D22F26" w:rsidRPr="00D22F26" w:rsidTr="00D22F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r w:rsidR="00D22F26" w:rsidRPr="00D22F26" w:rsidTr="00D22F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r w:rsidR="00D22F26" w:rsidRPr="00D22F26" w:rsidTr="00D22F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r w:rsidR="00D22F26" w:rsidRPr="00D22F26" w:rsidTr="00D22F26">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2F26" w:rsidRPr="00D22F26" w:rsidRDefault="00D22F26" w:rsidP="00D22F26">
            <w:pPr>
              <w:spacing w:before="15" w:after="15"/>
              <w:jc w:val="both"/>
              <w:rPr>
                <w:rFonts w:eastAsia="Calibri"/>
                <w:color w:val="000000"/>
                <w:highlight w:val="cyan"/>
                <w:lang w:val="it-IT"/>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rsidR="00D22F26" w:rsidRPr="00D22F26" w:rsidRDefault="00D22F26" w:rsidP="00D22F26">
      <w:pPr>
        <w:widowControl w:val="0"/>
        <w:autoSpaceDE w:val="0"/>
        <w:spacing w:line="360" w:lineRule="auto"/>
        <w:ind w:left="142"/>
        <w:jc w:val="both"/>
        <w:rPr>
          <w:sz w:val="18"/>
          <w:szCs w:val="18"/>
          <w:highlight w:val="cyan"/>
          <w:lang w:val="de-DE"/>
        </w:rPr>
      </w:pPr>
    </w:p>
    <w:p w:rsidR="00D22F26" w:rsidRPr="00D22F26" w:rsidRDefault="00D22F26" w:rsidP="00D22F26">
      <w:pPr>
        <w:widowControl w:val="0"/>
        <w:autoSpaceDE w:val="0"/>
        <w:spacing w:line="360" w:lineRule="auto"/>
        <w:jc w:val="both"/>
        <w:rPr>
          <w:rFonts w:eastAsia="Arial Unicode MS"/>
          <w:i/>
          <w:sz w:val="16"/>
          <w:szCs w:val="16"/>
          <w:lang w:val="de-DE"/>
        </w:rPr>
      </w:pPr>
      <w:r w:rsidRPr="00D22F26">
        <w:rPr>
          <w:rFonts w:eastAsia="Arial Unicode MS"/>
          <w:i/>
          <w:sz w:val="16"/>
          <w:szCs w:val="16"/>
          <w:highlight w:val="cyan"/>
          <w:lang w:val="de-DE"/>
        </w:rPr>
        <w:t>Im Falle einer sog. zwingenden Weitervergabe muss unter sonstigem Ausschluss die SOA Kategorie / Leistung, welche weitervergeben wird.</w:t>
      </w:r>
    </w:p>
    <w:p w:rsidR="00690D50" w:rsidRDefault="00690D50" w:rsidP="009A0DF9">
      <w:pPr>
        <w:autoSpaceDE w:val="0"/>
        <w:autoSpaceDN w:val="0"/>
        <w:adjustRightInd w:val="0"/>
        <w:spacing w:line="360" w:lineRule="auto"/>
        <w:ind w:left="284" w:hanging="284"/>
        <w:jc w:val="both"/>
        <w:rPr>
          <w:sz w:val="18"/>
          <w:szCs w:val="18"/>
          <w:lang w:val="de-DE"/>
        </w:rPr>
      </w:pPr>
    </w:p>
    <w:p w:rsidR="00D22F26" w:rsidRPr="00B7489A" w:rsidRDefault="00D22F26" w:rsidP="009A0DF9">
      <w:pPr>
        <w:autoSpaceDE w:val="0"/>
        <w:autoSpaceDN w:val="0"/>
        <w:adjustRightInd w:val="0"/>
        <w:spacing w:line="360" w:lineRule="auto"/>
        <w:ind w:left="284" w:hanging="284"/>
        <w:jc w:val="both"/>
        <w:rPr>
          <w:sz w:val="18"/>
          <w:szCs w:val="18"/>
          <w:lang w:val="de-DE"/>
        </w:rPr>
      </w:pPr>
    </w:p>
    <w:p w:rsidR="00690D50" w:rsidRPr="00B7489A" w:rsidRDefault="00690D50" w:rsidP="00690D50">
      <w:pPr>
        <w:pStyle w:val="sche3"/>
        <w:spacing w:line="360" w:lineRule="auto"/>
        <w:rPr>
          <w:b/>
          <w:sz w:val="18"/>
          <w:szCs w:val="18"/>
          <w:u w:val="single"/>
          <w:lang w:val="de-DE"/>
        </w:rPr>
      </w:pPr>
    </w:p>
    <w:p w:rsidR="00690D50" w:rsidRPr="00B7489A"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rsidR="00DA3B18" w:rsidRPr="00B7489A" w:rsidRDefault="00DA3B18" w:rsidP="00DA3B18">
      <w:pPr>
        <w:pStyle w:val="Paragrafoelenco"/>
        <w:rPr>
          <w:b/>
          <w:sz w:val="18"/>
          <w:szCs w:val="18"/>
          <w:u w:val="single"/>
          <w:lang w:val="de-DE"/>
        </w:rPr>
      </w:pPr>
    </w:p>
    <w:p w:rsidR="00DA3B18" w:rsidRPr="00B7489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GvD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Veröffentlichung dieses Verfahrens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w:t>
      </w:r>
      <w:r w:rsidR="00D35815" w:rsidRPr="00B7489A">
        <w:rPr>
          <w:b/>
          <w:bCs/>
          <w:sz w:val="18"/>
          <w:szCs w:val="18"/>
          <w:u w:val="single"/>
          <w:lang w:val="de-DE"/>
        </w:rPr>
        <w:t xml:space="preserve"> </w:t>
      </w:r>
      <w:r w:rsidRPr="00B7489A">
        <w:rPr>
          <w:b/>
          <w:bCs/>
          <w:sz w:val="18"/>
          <w:szCs w:val="18"/>
          <w:u w:val="single"/>
          <w:lang w:val="de-DE"/>
        </w:rPr>
        <w:t xml:space="preserve">vor oder </w:t>
      </w:r>
      <w:r w:rsidR="00D35815" w:rsidRPr="00B7489A">
        <w:rPr>
          <w:b/>
          <w:bCs/>
          <w:sz w:val="18"/>
          <w:szCs w:val="18"/>
          <w:u w:val="single"/>
          <w:lang w:val="de-DE"/>
        </w:rPr>
        <w:t>bei</w:t>
      </w:r>
      <w:r w:rsidRPr="00B7489A">
        <w:rPr>
          <w:b/>
          <w:bCs/>
          <w:sz w:val="18"/>
          <w:szCs w:val="18"/>
          <w:u w:val="single"/>
          <w:lang w:val="de-DE"/>
        </w:rPr>
        <w:t xml:space="preserve"> Unterzeichnung des Vergabevertrags </w:t>
      </w:r>
      <w:r w:rsidR="00D35815" w:rsidRPr="00047A37">
        <w:rPr>
          <w:b/>
          <w:bCs/>
          <w:sz w:val="18"/>
          <w:szCs w:val="18"/>
          <w:u w:val="single"/>
          <w:lang w:val="de-DE"/>
        </w:rPr>
        <w:t xml:space="preserve">bei </w:t>
      </w:r>
      <w:bookmarkStart w:id="24" w:name="_Hlk58929601"/>
      <w:r w:rsidR="00D35815" w:rsidRPr="00047A37">
        <w:rPr>
          <w:b/>
          <w:bCs/>
          <w:sz w:val="18"/>
          <w:szCs w:val="18"/>
          <w:u w:val="single"/>
          <w:lang w:val="de-DE"/>
        </w:rPr>
        <w:t>der</w:t>
      </w:r>
      <w:r w:rsidRPr="00047A37">
        <w:rPr>
          <w:b/>
          <w:bCs/>
          <w:sz w:val="18"/>
          <w:szCs w:val="18"/>
          <w:u w:val="single"/>
          <w:lang w:val="de-DE"/>
        </w:rPr>
        <w:t xml:space="preserve"> </w:t>
      </w:r>
      <w:r w:rsidR="007C729B" w:rsidRPr="00047A37">
        <w:rPr>
          <w:b/>
          <w:bCs/>
          <w:sz w:val="18"/>
          <w:szCs w:val="18"/>
          <w:u w:val="single"/>
          <w:lang w:val="de-DE"/>
        </w:rPr>
        <w:t>a</w:t>
      </w:r>
      <w:r w:rsidRPr="00047A37">
        <w:rPr>
          <w:b/>
          <w:bCs/>
          <w:sz w:val="18"/>
          <w:szCs w:val="18"/>
          <w:u w:val="single"/>
          <w:lang w:val="de-DE"/>
        </w:rPr>
        <w:t xml:space="preserve">uftraggebenden Körperschaft </w:t>
      </w:r>
      <w:bookmarkEnd w:id="24"/>
      <w:r w:rsidRPr="00047A37">
        <w:rPr>
          <w:b/>
          <w:bCs/>
          <w:sz w:val="18"/>
          <w:szCs w:val="18"/>
          <w:u w:val="single"/>
          <w:lang w:val="de-DE"/>
        </w:rPr>
        <w:t>zu hinterlegen.</w:t>
      </w:r>
    </w:p>
    <w:p w:rsidR="0040743C" w:rsidRPr="00B7489A"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rsidTr="004B375A">
        <w:tc>
          <w:tcPr>
            <w:tcW w:w="9778" w:type="dxa"/>
            <w:shd w:val="clear" w:color="auto" w:fill="auto"/>
          </w:tcPr>
          <w:p w:rsidR="00F05E39" w:rsidRPr="00B7489A" w:rsidRDefault="00F05E39" w:rsidP="004B375A">
            <w:pPr>
              <w:pStyle w:val="sche3"/>
              <w:spacing w:line="360" w:lineRule="auto"/>
              <w:rPr>
                <w:b/>
                <w:i/>
                <w:sz w:val="18"/>
                <w:szCs w:val="18"/>
                <w:lang w:val="de-DE"/>
              </w:rPr>
            </w:pPr>
          </w:p>
          <w:p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25"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bookmarkStart w:id="26" w:name="_GoBack"/>
            <w:bookmarkEnd w:id="26"/>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5"/>
          </w:p>
          <w:p w:rsidR="00F05E39" w:rsidRPr="00B7489A" w:rsidRDefault="00F05E39" w:rsidP="004B375A">
            <w:pPr>
              <w:pStyle w:val="sche3"/>
              <w:spacing w:line="360" w:lineRule="auto"/>
              <w:rPr>
                <w:sz w:val="18"/>
                <w:szCs w:val="18"/>
                <w:lang w:val="de-DE"/>
              </w:rPr>
            </w:pPr>
          </w:p>
        </w:tc>
      </w:tr>
    </w:tbl>
    <w:p w:rsidR="00F05E39" w:rsidRPr="00B7489A" w:rsidRDefault="00F05E39" w:rsidP="00F05E39">
      <w:pPr>
        <w:pStyle w:val="sche3"/>
        <w:spacing w:line="360" w:lineRule="auto"/>
        <w:ind w:left="426"/>
        <w:rPr>
          <w:sz w:val="18"/>
          <w:szCs w:val="18"/>
          <w:lang w:val="de-DE"/>
        </w:rPr>
      </w:pPr>
    </w:p>
    <w:p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rsidR="00B46376" w:rsidRPr="00B7489A"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7489A">
        <w:rPr>
          <w:b/>
          <w:sz w:val="18"/>
          <w:szCs w:val="18"/>
          <w:lang w:val="de-DE"/>
        </w:rPr>
        <w:t>gemäß</w:t>
      </w:r>
      <w:r w:rsidR="00B46376" w:rsidRPr="00B7489A">
        <w:rPr>
          <w:b/>
          <w:sz w:val="18"/>
          <w:szCs w:val="18"/>
          <w:lang w:val="de-DE"/>
        </w:rPr>
        <w:t xml:space="preserve"> Art. 89 </w:t>
      </w:r>
      <w:r w:rsidR="008071CB" w:rsidRPr="00B7489A">
        <w:rPr>
          <w:b/>
          <w:sz w:val="18"/>
          <w:szCs w:val="18"/>
          <w:lang w:val="de-DE"/>
        </w:rPr>
        <w:t>GvD Nr.</w:t>
      </w:r>
      <w:r w:rsidR="00B46376" w:rsidRPr="00B7489A">
        <w:rPr>
          <w:b/>
          <w:sz w:val="18"/>
          <w:szCs w:val="18"/>
          <w:lang w:val="de-DE"/>
        </w:rPr>
        <w:t xml:space="preserve"> 50/2016</w:t>
      </w:r>
    </w:p>
    <w:p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7489A" w:rsidRDefault="00B46376" w:rsidP="00D866FE">
      <w:pPr>
        <w:pStyle w:val="sche3"/>
        <w:tabs>
          <w:tab w:val="left" w:pos="425"/>
        </w:tabs>
        <w:spacing w:line="360" w:lineRule="auto"/>
        <w:ind w:left="-142"/>
        <w:rPr>
          <w:bCs/>
          <w:sz w:val="18"/>
          <w:szCs w:val="18"/>
          <w:lang w:val="de-DE"/>
        </w:rPr>
      </w:pPr>
    </w:p>
    <w:p w:rsidR="00D866FE" w:rsidRPr="00B7489A" w:rsidRDefault="00D866FE" w:rsidP="00D866FE">
      <w:pPr>
        <w:pStyle w:val="sche3"/>
        <w:tabs>
          <w:tab w:val="left" w:pos="425"/>
        </w:tabs>
        <w:spacing w:line="360" w:lineRule="auto"/>
        <w:ind w:left="-142"/>
        <w:rPr>
          <w:bCs/>
          <w:sz w:val="18"/>
          <w:szCs w:val="18"/>
          <w:lang w:val="de-DE"/>
        </w:rPr>
      </w:pPr>
      <w:r w:rsidRPr="00B7489A">
        <w:rPr>
          <w:bCs/>
          <w:sz w:val="18"/>
          <w:szCs w:val="18"/>
          <w:lang w:val="de-DE"/>
        </w:rPr>
        <w:t>Er/Sie</w:t>
      </w:r>
    </w:p>
    <w:p w:rsidR="00B46376" w:rsidRPr="00B7489A" w:rsidRDefault="00B46376" w:rsidP="00B46376">
      <w:pPr>
        <w:pStyle w:val="sche3"/>
        <w:spacing w:line="360" w:lineRule="auto"/>
        <w:jc w:val="center"/>
        <w:rPr>
          <w:b/>
          <w:sz w:val="18"/>
          <w:szCs w:val="18"/>
          <w:lang w:val="de-DE"/>
        </w:rPr>
      </w:pPr>
      <w:r w:rsidRPr="00B7489A">
        <w:rPr>
          <w:b/>
          <w:sz w:val="18"/>
          <w:szCs w:val="18"/>
          <w:lang w:val="de-DE"/>
        </w:rPr>
        <w:t>ERKLÄRT</w:t>
      </w:r>
      <w:r w:rsidRPr="00B7489A">
        <w:rPr>
          <w:rStyle w:val="Rimandonotadichiusura"/>
          <w:rFonts w:cs="Arial"/>
          <w:sz w:val="18"/>
          <w:szCs w:val="18"/>
          <w:lang w:val="de-DE"/>
        </w:rPr>
        <w:endnoteReference w:id="13"/>
      </w:r>
    </w:p>
    <w:p w:rsidR="00B46376" w:rsidRPr="00B7489A" w:rsidRDefault="00B46376" w:rsidP="00B46376">
      <w:pPr>
        <w:pStyle w:val="sche3"/>
        <w:spacing w:line="360" w:lineRule="auto"/>
        <w:rPr>
          <w:sz w:val="18"/>
          <w:szCs w:val="18"/>
          <w:lang w:val="de-DE"/>
        </w:rPr>
      </w:pPr>
    </w:p>
    <w:p w:rsidR="00B46376" w:rsidRPr="00B7489A" w:rsidRDefault="00B46376" w:rsidP="00B46376">
      <w:pPr>
        <w:pStyle w:val="sche3"/>
        <w:spacing w:line="360" w:lineRule="auto"/>
        <w:ind w:left="567" w:hanging="567"/>
        <w:rPr>
          <w:b/>
          <w:bCs/>
          <w:sz w:val="18"/>
          <w:szCs w:val="18"/>
          <w:lang w:val="de-DE"/>
        </w:rPr>
      </w:pPr>
      <w:r w:rsidRPr="00B7489A">
        <w:rPr>
          <w:b/>
          <w:bCs/>
          <w:sz w:val="18"/>
          <w:szCs w:val="18"/>
          <w:lang w:val="de-DE"/>
        </w:rPr>
        <w:fldChar w:fldCharType="begin">
          <w:ffData>
            <w:name w:val="Controllo151"/>
            <w:enabled/>
            <w:calcOnExit w:val="0"/>
            <w:checkBox>
              <w:sizeAuto/>
              <w:default w:val="0"/>
            </w:checkBox>
          </w:ffData>
        </w:fldChar>
      </w:r>
      <w:r w:rsidRPr="00B7489A">
        <w:rPr>
          <w:b/>
          <w:bCs/>
          <w:sz w:val="18"/>
          <w:szCs w:val="18"/>
          <w:lang w:val="de-DE"/>
        </w:rPr>
        <w:instrText xml:space="preserve"> FORMCHECKBOX </w:instrText>
      </w:r>
      <w:r w:rsidR="002442BF">
        <w:rPr>
          <w:b/>
          <w:bCs/>
          <w:sz w:val="18"/>
          <w:szCs w:val="18"/>
          <w:lang w:val="de-DE"/>
        </w:rPr>
      </w:r>
      <w:r w:rsidR="002442BF">
        <w:rPr>
          <w:b/>
          <w:bCs/>
          <w:sz w:val="18"/>
          <w:szCs w:val="18"/>
          <w:lang w:val="de-DE"/>
        </w:rPr>
        <w:fldChar w:fldCharType="separate"/>
      </w:r>
      <w:r w:rsidRPr="00B7489A">
        <w:rPr>
          <w:b/>
          <w:bCs/>
          <w:sz w:val="18"/>
          <w:szCs w:val="18"/>
          <w:lang w:val="de-DE"/>
        </w:rPr>
        <w:fldChar w:fldCharType="end"/>
      </w:r>
      <w:r w:rsidRPr="00B7489A">
        <w:rPr>
          <w:b/>
          <w:bCs/>
          <w:sz w:val="18"/>
          <w:szCs w:val="18"/>
          <w:lang w:val="de-DE"/>
        </w:rPr>
        <w:tab/>
      </w:r>
      <w:r w:rsidR="00D36F6F" w:rsidRPr="00B7489A">
        <w:rPr>
          <w:bCs/>
          <w:sz w:val="18"/>
          <w:szCs w:val="18"/>
          <w:lang w:val="de-DE"/>
        </w:rPr>
        <w:t xml:space="preserve">dass </w:t>
      </w:r>
      <w:r w:rsidR="00383ECF" w:rsidRPr="00B7489A">
        <w:rPr>
          <w:bCs/>
          <w:sz w:val="18"/>
          <w:szCs w:val="18"/>
          <w:lang w:val="de-DE"/>
        </w:rPr>
        <w:t>das Unternehmen</w:t>
      </w:r>
      <w:r w:rsidR="00D36F6F" w:rsidRPr="00B7489A">
        <w:rPr>
          <w:bCs/>
          <w:sz w:val="18"/>
          <w:szCs w:val="18"/>
          <w:lang w:val="de-DE"/>
        </w:rPr>
        <w:t xml:space="preserve"> </w:t>
      </w:r>
      <w:r w:rsidRPr="00B7489A">
        <w:rPr>
          <w:sz w:val="18"/>
          <w:szCs w:val="18"/>
          <w:lang w:val="de-DE"/>
        </w:rPr>
        <w:t xml:space="preserve">folgende besondere </w:t>
      </w:r>
      <w:r w:rsidR="00BC2DF1" w:rsidRPr="00B7489A">
        <w:rPr>
          <w:sz w:val="18"/>
          <w:szCs w:val="18"/>
          <w:lang w:val="de-DE"/>
        </w:rPr>
        <w:t>Anforderungen</w:t>
      </w:r>
      <w:r w:rsidRPr="00B7489A">
        <w:rPr>
          <w:sz w:val="18"/>
          <w:szCs w:val="18"/>
          <w:lang w:val="de-DE"/>
        </w:rPr>
        <w:t xml:space="preserve"> </w:t>
      </w:r>
      <w:r w:rsidRPr="00B7489A">
        <w:rPr>
          <w:b/>
          <w:sz w:val="18"/>
          <w:szCs w:val="18"/>
          <w:lang w:val="de-DE"/>
        </w:rPr>
        <w:t>NICHT</w:t>
      </w:r>
      <w:r w:rsidRPr="00B7489A">
        <w:rPr>
          <w:sz w:val="18"/>
          <w:szCs w:val="18"/>
          <w:lang w:val="de-DE"/>
        </w:rPr>
        <w:t xml:space="preserve"> erfüll</w:t>
      </w:r>
      <w:r w:rsidR="00D36F6F" w:rsidRPr="00B7489A">
        <w:rPr>
          <w:sz w:val="18"/>
          <w:szCs w:val="18"/>
          <w:lang w:val="de-DE"/>
        </w:rPr>
        <w:t>t</w:t>
      </w:r>
      <w:r w:rsidR="00254C10" w:rsidRPr="00B7489A">
        <w:rPr>
          <w:rStyle w:val="Rimandonotadichiusura"/>
          <w:rFonts w:cs="Arial"/>
          <w:sz w:val="18"/>
          <w:szCs w:val="18"/>
          <w:lang w:val="de-DE"/>
        </w:rPr>
        <w:endnoteReference w:id="14"/>
      </w:r>
      <w:r w:rsidRPr="00B7489A">
        <w:rPr>
          <w:sz w:val="18"/>
          <w:szCs w:val="18"/>
          <w:lang w:val="de-DE"/>
        </w:rPr>
        <w:t xml:space="preserve">: </w:t>
      </w:r>
      <w:r w:rsidRPr="00B7489A">
        <w:rPr>
          <w:sz w:val="18"/>
          <w:szCs w:val="18"/>
          <w:lang w:val="de-DE"/>
        </w:rPr>
        <w:fldChar w:fldCharType="begin">
          <w:ffData>
            <w:name w:val="Testo12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254C10" w:rsidRPr="00B7489A">
        <w:rPr>
          <w:sz w:val="18"/>
          <w:szCs w:val="18"/>
          <w:lang w:val="de-DE"/>
        </w:rPr>
        <w:t>,</w:t>
      </w:r>
    </w:p>
    <w:p w:rsidR="00B46376" w:rsidRPr="00B7489A" w:rsidRDefault="00B46376" w:rsidP="00B46376">
      <w:pPr>
        <w:pStyle w:val="sche3"/>
        <w:spacing w:line="360" w:lineRule="auto"/>
        <w:rPr>
          <w:sz w:val="18"/>
          <w:szCs w:val="18"/>
          <w:lang w:val="de-DE"/>
        </w:rPr>
      </w:pPr>
    </w:p>
    <w:p w:rsidR="00B46376" w:rsidRPr="00B7489A" w:rsidRDefault="00D36F6F" w:rsidP="00B46376">
      <w:pPr>
        <w:pStyle w:val="sche3"/>
        <w:spacing w:line="360" w:lineRule="auto"/>
        <w:ind w:left="567" w:hanging="567"/>
        <w:jc w:val="center"/>
        <w:rPr>
          <w:b/>
          <w:sz w:val="18"/>
          <w:szCs w:val="18"/>
          <w:lang w:val="de-DE"/>
        </w:rPr>
      </w:pPr>
      <w:r w:rsidRPr="00B7489A">
        <w:rPr>
          <w:b/>
          <w:sz w:val="18"/>
          <w:szCs w:val="18"/>
          <w:lang w:val="de-DE"/>
        </w:rPr>
        <w:t xml:space="preserve">UND </w:t>
      </w:r>
      <w:r w:rsidR="00B46376" w:rsidRPr="00B7489A">
        <w:rPr>
          <w:b/>
          <w:sz w:val="18"/>
          <w:szCs w:val="18"/>
          <w:lang w:val="de-DE"/>
        </w:rPr>
        <w:t xml:space="preserve">ERKLÄRT </w:t>
      </w:r>
      <w:r w:rsidRPr="00B7489A">
        <w:rPr>
          <w:b/>
          <w:sz w:val="18"/>
          <w:szCs w:val="18"/>
          <w:lang w:val="de-DE"/>
        </w:rPr>
        <w:t>FOLGLICH</w:t>
      </w:r>
    </w:p>
    <w:p w:rsidR="00B46376" w:rsidRPr="00B7489A" w:rsidRDefault="00B46376" w:rsidP="00B46376">
      <w:pPr>
        <w:pStyle w:val="sche3"/>
        <w:spacing w:line="360" w:lineRule="auto"/>
        <w:ind w:left="567" w:hanging="567"/>
        <w:jc w:val="center"/>
        <w:rPr>
          <w:b/>
          <w:sz w:val="18"/>
          <w:szCs w:val="18"/>
          <w:lang w:val="de-DE"/>
        </w:rPr>
      </w:pPr>
    </w:p>
    <w:p w:rsidR="00B46376" w:rsidRPr="00B7489A" w:rsidRDefault="00B46376" w:rsidP="00B46376">
      <w:pPr>
        <w:pStyle w:val="sche3"/>
        <w:spacing w:line="360" w:lineRule="auto"/>
        <w:ind w:left="567" w:hanging="567"/>
        <w:rPr>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2442BF">
        <w:rPr>
          <w:b/>
          <w:sz w:val="18"/>
          <w:szCs w:val="18"/>
          <w:lang w:val="de-DE"/>
        </w:rPr>
      </w:r>
      <w:r w:rsidR="002442BF">
        <w:rPr>
          <w:b/>
          <w:sz w:val="18"/>
          <w:szCs w:val="18"/>
          <w:lang w:val="de-DE"/>
        </w:rPr>
        <w:fldChar w:fldCharType="separate"/>
      </w:r>
      <w:r w:rsidRPr="00B7489A">
        <w:rPr>
          <w:b/>
          <w:sz w:val="18"/>
          <w:szCs w:val="18"/>
          <w:lang w:val="de-DE"/>
        </w:rPr>
        <w:fldChar w:fldCharType="end"/>
      </w:r>
      <w:r w:rsidRPr="00B7489A">
        <w:rPr>
          <w:b/>
          <w:sz w:val="18"/>
          <w:szCs w:val="18"/>
          <w:lang w:val="de-DE"/>
        </w:rPr>
        <w:tab/>
      </w:r>
      <w:r w:rsidRPr="00B7489A">
        <w:rPr>
          <w:sz w:val="18"/>
          <w:szCs w:val="18"/>
          <w:lang w:val="de-DE"/>
        </w:rPr>
        <w:t xml:space="preserve">dass </w:t>
      </w:r>
      <w:r w:rsidR="00383ECF" w:rsidRPr="00B7489A">
        <w:rPr>
          <w:sz w:val="18"/>
          <w:szCs w:val="18"/>
          <w:lang w:val="de-DE"/>
        </w:rPr>
        <w:t>das Unternehmen</w:t>
      </w:r>
      <w:r w:rsidRPr="00B7489A">
        <w:rPr>
          <w:sz w:val="18"/>
          <w:szCs w:val="18"/>
          <w:lang w:val="de-DE"/>
        </w:rPr>
        <w:t xml:space="preserve"> gemäß Art. 89 </w:t>
      </w:r>
      <w:r w:rsidR="008071CB" w:rsidRPr="00B7489A">
        <w:rPr>
          <w:sz w:val="18"/>
          <w:szCs w:val="18"/>
          <w:lang w:val="de-DE"/>
        </w:rPr>
        <w:t>GvD Nr.</w:t>
      </w:r>
      <w:r w:rsidRPr="00B7489A">
        <w:rPr>
          <w:sz w:val="18"/>
          <w:szCs w:val="18"/>
          <w:lang w:val="de-DE"/>
        </w:rPr>
        <w:t xml:space="preserve"> 50/2016 </w:t>
      </w:r>
      <w:r w:rsidR="00BC2DF1" w:rsidRPr="00B7489A">
        <w:rPr>
          <w:sz w:val="18"/>
          <w:szCs w:val="18"/>
          <w:lang w:val="de-DE"/>
        </w:rPr>
        <w:t>für obige</w:t>
      </w:r>
      <w:r w:rsidRPr="00B7489A">
        <w:rPr>
          <w:sz w:val="18"/>
          <w:szCs w:val="18"/>
          <w:lang w:val="de-DE"/>
        </w:rPr>
        <w:t xml:space="preserve"> </w:t>
      </w:r>
      <w:r w:rsidR="00BC2DF1" w:rsidRPr="00B7489A">
        <w:rPr>
          <w:sz w:val="18"/>
          <w:szCs w:val="18"/>
          <w:lang w:val="de-DE"/>
        </w:rPr>
        <w:t>Anforderungen</w:t>
      </w:r>
      <w:r w:rsidRPr="00B7489A">
        <w:rPr>
          <w:sz w:val="18"/>
          <w:szCs w:val="18"/>
          <w:lang w:val="de-DE"/>
        </w:rPr>
        <w:t xml:space="preserve"> die</w:t>
      </w:r>
      <w:r w:rsidR="00254C10" w:rsidRPr="00B7489A">
        <w:rPr>
          <w:sz w:val="18"/>
          <w:szCs w:val="18"/>
          <w:lang w:val="de-DE"/>
        </w:rPr>
        <w:t xml:space="preserve"> entsprechenden</w:t>
      </w:r>
      <w:r w:rsidRPr="00B7489A">
        <w:rPr>
          <w:b/>
          <w:sz w:val="18"/>
          <w:szCs w:val="18"/>
          <w:lang w:val="de-DE"/>
        </w:rPr>
        <w:t xml:space="preserve"> Kapazitäten </w:t>
      </w:r>
      <w:r w:rsidR="00BC2DF1" w:rsidRPr="00B7489A">
        <w:rPr>
          <w:b/>
          <w:sz w:val="18"/>
          <w:szCs w:val="18"/>
          <w:lang w:val="de-DE"/>
        </w:rPr>
        <w:t>folgender</w:t>
      </w:r>
      <w:r w:rsidRPr="00B7489A">
        <w:rPr>
          <w:b/>
          <w:sz w:val="18"/>
          <w:szCs w:val="18"/>
          <w:lang w:val="de-DE"/>
        </w:rPr>
        <w:t xml:space="preserve"> Unternehmen, </w:t>
      </w:r>
      <w:r w:rsidR="00BC2DF1" w:rsidRPr="00B7489A">
        <w:rPr>
          <w:sz w:val="18"/>
          <w:szCs w:val="18"/>
          <w:lang w:val="de-DE"/>
        </w:rPr>
        <w:t>welche die Anforderungen erfüllen</w:t>
      </w:r>
      <w:r w:rsidRPr="00B7489A">
        <w:rPr>
          <w:sz w:val="18"/>
          <w:szCs w:val="18"/>
          <w:lang w:val="de-DE"/>
        </w:rPr>
        <w:t>,</w:t>
      </w:r>
      <w:r w:rsidRPr="00B7489A">
        <w:rPr>
          <w:b/>
          <w:sz w:val="18"/>
          <w:szCs w:val="18"/>
          <w:lang w:val="de-DE"/>
        </w:rPr>
        <w:t xml:space="preserve"> in Anspruch nimmt</w:t>
      </w:r>
      <w:r w:rsidRPr="00B7489A">
        <w:rPr>
          <w:rStyle w:val="Rimandonotadichiusura"/>
          <w:rFonts w:cs="Arial"/>
          <w:sz w:val="18"/>
          <w:szCs w:val="18"/>
          <w:lang w:val="de-DE"/>
        </w:rPr>
        <w:t xml:space="preserve"> </w:t>
      </w:r>
      <w:r w:rsidRPr="00B7489A">
        <w:rPr>
          <w:rStyle w:val="Rimandonotadichiusura"/>
          <w:rFonts w:cs="Arial"/>
          <w:sz w:val="18"/>
          <w:szCs w:val="18"/>
          <w:lang w:val="de-DE"/>
        </w:rPr>
        <w:endnoteReference w:id="15"/>
      </w:r>
      <w:r w:rsidRPr="00B7489A">
        <w:rPr>
          <w:sz w:val="18"/>
          <w:szCs w:val="18"/>
          <w:lang w:val="de-DE"/>
        </w:rPr>
        <w:t>:</w:t>
      </w:r>
    </w:p>
    <w:p w:rsidR="00960F51" w:rsidRPr="00B7489A" w:rsidRDefault="00960F51" w:rsidP="00B46376">
      <w:pPr>
        <w:spacing w:line="360" w:lineRule="auto"/>
        <w:ind w:left="567"/>
        <w:jc w:val="both"/>
        <w:rPr>
          <w:sz w:val="18"/>
          <w:szCs w:val="18"/>
          <w:lang w:val="de-DE"/>
        </w:rPr>
      </w:pPr>
    </w:p>
    <w:p w:rsidR="00B46376" w:rsidRPr="00B7489A" w:rsidRDefault="00BC2DF1" w:rsidP="00B46376">
      <w:pPr>
        <w:spacing w:line="360" w:lineRule="auto"/>
        <w:ind w:left="567"/>
        <w:jc w:val="both"/>
        <w:rPr>
          <w:sz w:val="18"/>
          <w:szCs w:val="18"/>
          <w:lang w:val="de-DE"/>
        </w:rPr>
      </w:pPr>
      <w:r w:rsidRPr="00B7489A">
        <w:rPr>
          <w:sz w:val="18"/>
          <w:szCs w:val="18"/>
          <w:lang w:val="de-DE"/>
        </w:rPr>
        <w:t>für folgende Anforderung od</w:t>
      </w:r>
      <w:r w:rsidR="00B46376" w:rsidRPr="00B7489A">
        <w:rPr>
          <w:sz w:val="18"/>
          <w:szCs w:val="18"/>
          <w:lang w:val="de-DE"/>
        </w:rPr>
        <w:t xml:space="preserve">er Teil der </w:t>
      </w:r>
      <w:r w:rsidRPr="00B7489A">
        <w:rPr>
          <w:sz w:val="18"/>
          <w:szCs w:val="18"/>
          <w:lang w:val="de-DE"/>
        </w:rPr>
        <w:t>Anforderung</w:t>
      </w:r>
      <w:r w:rsidR="00B46376" w:rsidRPr="00B7489A">
        <w:rPr>
          <w:sz w:val="18"/>
          <w:szCs w:val="18"/>
          <w:lang w:val="de-DE"/>
        </w:rPr>
        <w:t xml:space="preserve">: </w:t>
      </w:r>
      <w:r w:rsidR="00B46376" w:rsidRPr="00B7489A">
        <w:rPr>
          <w:sz w:val="18"/>
          <w:szCs w:val="18"/>
          <w:lang w:val="de-DE"/>
        </w:rPr>
        <w:fldChar w:fldCharType="begin">
          <w:ffData>
            <w:name w:val="Testo120"/>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das Unternehmen: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w:t>
      </w:r>
      <w:r w:rsidR="00FB2BA1"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Anschrift</w:t>
      </w:r>
      <w:r w:rsidR="00BC2DF1"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rsidR="00B46376" w:rsidRPr="00B7489A" w:rsidRDefault="00254C10" w:rsidP="00B46376">
      <w:pPr>
        <w:spacing w:line="360" w:lineRule="auto"/>
        <w:ind w:left="567"/>
        <w:jc w:val="both"/>
        <w:rPr>
          <w:sz w:val="18"/>
          <w:szCs w:val="18"/>
          <w:lang w:val="de-DE"/>
        </w:rPr>
      </w:pPr>
      <w:r w:rsidRPr="00B7489A">
        <w:rPr>
          <w:sz w:val="18"/>
          <w:szCs w:val="18"/>
          <w:lang w:val="de-DE"/>
        </w:rPr>
        <w:t>g</w:t>
      </w:r>
      <w:r w:rsidR="00B46376" w:rsidRPr="00B7489A">
        <w:rPr>
          <w:sz w:val="18"/>
          <w:szCs w:val="18"/>
          <w:lang w:val="de-DE"/>
        </w:rPr>
        <w:t>esetzl</w:t>
      </w:r>
      <w:r w:rsidR="00BC2DF1" w:rsidRPr="00B7489A">
        <w:rPr>
          <w:sz w:val="18"/>
          <w:szCs w:val="18"/>
          <w:lang w:val="de-DE"/>
        </w:rPr>
        <w:t>.</w:t>
      </w:r>
      <w:r w:rsidR="00B46376" w:rsidRPr="00B7489A">
        <w:rPr>
          <w:sz w:val="18"/>
          <w:szCs w:val="18"/>
          <w:lang w:val="de-DE"/>
        </w:rPr>
        <w:t xml:space="preserve"> Vertreter</w:t>
      </w:r>
      <w:r w:rsidR="00BC2DF1" w:rsidRPr="00B7489A">
        <w:rPr>
          <w:sz w:val="18"/>
          <w:szCs w:val="18"/>
          <w:lang w:val="de-DE"/>
        </w:rPr>
        <w:t>/in</w:t>
      </w:r>
      <w:r w:rsidR="00B46376" w:rsidRPr="00B7489A">
        <w:rPr>
          <w:sz w:val="18"/>
          <w:szCs w:val="18"/>
          <w:lang w:val="de-DE"/>
        </w:rPr>
        <w:t xml:space="preserve"> </w:t>
      </w:r>
      <w:r w:rsidR="00B46376" w:rsidRPr="00B7489A">
        <w:rPr>
          <w:sz w:val="18"/>
          <w:szCs w:val="18"/>
          <w:lang w:val="de-DE"/>
        </w:rPr>
        <w:fldChar w:fldCharType="begin">
          <w:ffData>
            <w:name w:val="Testo54"/>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r w:rsidR="00BC2DF1" w:rsidRPr="00B7489A">
        <w:rPr>
          <w:sz w:val="18"/>
          <w:szCs w:val="18"/>
          <w:lang w:val="de-DE"/>
        </w:rPr>
        <w:t>,</w:t>
      </w:r>
    </w:p>
    <w:p w:rsidR="00435322" w:rsidRPr="00B7489A" w:rsidRDefault="00435322" w:rsidP="00B46376">
      <w:pPr>
        <w:spacing w:line="360" w:lineRule="auto"/>
        <w:ind w:left="567"/>
        <w:jc w:val="both"/>
        <w:rPr>
          <w:sz w:val="18"/>
          <w:szCs w:val="18"/>
          <w:lang w:val="de-DE"/>
        </w:rPr>
      </w:pPr>
    </w:p>
    <w:bookmarkStart w:id="27" w:name="_Hlk27124932"/>
    <w:p w:rsidR="00435322" w:rsidRPr="00B7489A" w:rsidRDefault="00435322" w:rsidP="00B46376">
      <w:pPr>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7"/>
    </w:p>
    <w:p w:rsidR="00B46376" w:rsidRPr="00B7489A" w:rsidRDefault="00B46376" w:rsidP="00B46376">
      <w:pPr>
        <w:spacing w:line="360" w:lineRule="auto"/>
        <w:jc w:val="both"/>
        <w:rPr>
          <w:sz w:val="18"/>
          <w:szCs w:val="18"/>
          <w:lang w:val="de-DE"/>
        </w:rPr>
      </w:pPr>
    </w:p>
    <w:p w:rsidR="00B46376" w:rsidRPr="00B7489A" w:rsidRDefault="003F7716" w:rsidP="00960F51">
      <w:pPr>
        <w:numPr>
          <w:ilvl w:val="0"/>
          <w:numId w:val="36"/>
        </w:numPr>
        <w:tabs>
          <w:tab w:val="clear" w:pos="720"/>
        </w:tabs>
        <w:suppressAutoHyphens w:val="0"/>
        <w:spacing w:line="360" w:lineRule="auto"/>
        <w:ind w:left="567" w:hanging="567"/>
        <w:jc w:val="both"/>
        <w:rPr>
          <w:sz w:val="18"/>
          <w:szCs w:val="18"/>
          <w:lang w:val="de-DE"/>
        </w:rPr>
      </w:pPr>
      <w:bookmarkStart w:id="28" w:name="_Hlk527364434"/>
      <w:r w:rsidRPr="00B7489A">
        <w:rPr>
          <w:sz w:val="18"/>
          <w:szCs w:val="18"/>
          <w:lang w:val="de-DE"/>
        </w:rPr>
        <w:t>(</w:t>
      </w:r>
      <w:r w:rsidR="00B46376" w:rsidRPr="00B7489A">
        <w:rPr>
          <w:sz w:val="18"/>
          <w:szCs w:val="18"/>
          <w:lang w:val="de-DE"/>
        </w:rPr>
        <w:t xml:space="preserve">falls die </w:t>
      </w:r>
      <w:r w:rsidR="00C50CCE" w:rsidRPr="00B7489A">
        <w:rPr>
          <w:sz w:val="18"/>
          <w:szCs w:val="18"/>
          <w:lang w:val="de-DE"/>
        </w:rPr>
        <w:t xml:space="preserve">in Anspruch genommenen </w:t>
      </w:r>
      <w:r w:rsidR="00AB5ACB" w:rsidRPr="00B7489A">
        <w:rPr>
          <w:sz w:val="18"/>
          <w:szCs w:val="18"/>
          <w:lang w:val="de-DE"/>
        </w:rPr>
        <w:t>Anforderungen</w:t>
      </w:r>
      <w:r w:rsidR="00416C2F" w:rsidRPr="00B7489A">
        <w:rPr>
          <w:sz w:val="18"/>
          <w:szCs w:val="18"/>
          <w:lang w:val="de-DE"/>
        </w:rPr>
        <w:t xml:space="preserve"> </w:t>
      </w:r>
      <w:r w:rsidR="00F25271" w:rsidRPr="00B7489A">
        <w:rPr>
          <w:sz w:val="18"/>
          <w:szCs w:val="18"/>
          <w:lang w:val="de-DE"/>
        </w:rPr>
        <w:t>gemäß</w:t>
      </w:r>
      <w:r w:rsidR="00B46376" w:rsidRPr="00B7489A">
        <w:rPr>
          <w:sz w:val="18"/>
          <w:szCs w:val="18"/>
          <w:lang w:val="de-DE"/>
        </w:rPr>
        <w:t xml:space="preserve"> Art. 89 Abs. 1 GvD </w:t>
      </w:r>
      <w:r w:rsidR="00FB2BA1" w:rsidRPr="00B7489A">
        <w:rPr>
          <w:sz w:val="18"/>
          <w:szCs w:val="18"/>
          <w:lang w:val="de-DE"/>
        </w:rPr>
        <w:t xml:space="preserve">Nr. </w:t>
      </w:r>
      <w:r w:rsidR="00B46376" w:rsidRPr="00B7489A">
        <w:rPr>
          <w:sz w:val="18"/>
          <w:szCs w:val="18"/>
          <w:lang w:val="de-DE"/>
        </w:rPr>
        <w:t xml:space="preserve">50/2016 die Kriterien </w:t>
      </w:r>
      <w:r w:rsidR="00C50CCE" w:rsidRPr="00B7489A">
        <w:rPr>
          <w:sz w:val="18"/>
          <w:szCs w:val="18"/>
          <w:lang w:val="de-DE"/>
        </w:rPr>
        <w:t>zu den</w:t>
      </w:r>
      <w:r w:rsidR="00B46376" w:rsidRPr="00B7489A">
        <w:rPr>
          <w:sz w:val="18"/>
          <w:szCs w:val="18"/>
          <w:lang w:val="de-DE"/>
        </w:rPr>
        <w:t xml:space="preserve"> Studien- und Berufstitel </w:t>
      </w:r>
      <w:r w:rsidR="00740BD0" w:rsidRPr="00B7489A">
        <w:rPr>
          <w:sz w:val="18"/>
          <w:szCs w:val="18"/>
          <w:lang w:val="de-DE"/>
        </w:rPr>
        <w:t>nach</w:t>
      </w:r>
      <w:r w:rsidR="00B46376" w:rsidRPr="00B7489A">
        <w:rPr>
          <w:sz w:val="18"/>
          <w:szCs w:val="18"/>
          <w:lang w:val="de-DE"/>
        </w:rPr>
        <w:t xml:space="preserve"> Anlage XVII Teil II Buch</w:t>
      </w:r>
      <w:r w:rsidR="00CE79CE" w:rsidRPr="00B7489A">
        <w:rPr>
          <w:sz w:val="18"/>
          <w:szCs w:val="18"/>
          <w:lang w:val="de-DE"/>
        </w:rPr>
        <w:t>st</w:t>
      </w:r>
      <w:r w:rsidR="00DF0C4B" w:rsidRPr="00B7489A">
        <w:rPr>
          <w:sz w:val="18"/>
          <w:szCs w:val="18"/>
          <w:lang w:val="de-DE"/>
        </w:rPr>
        <w:t>.</w:t>
      </w:r>
      <w:r w:rsidR="00CE79CE" w:rsidRPr="00B7489A">
        <w:rPr>
          <w:sz w:val="18"/>
          <w:szCs w:val="18"/>
          <w:lang w:val="de-DE"/>
        </w:rPr>
        <w:t xml:space="preserve"> f </w:t>
      </w:r>
      <w:r w:rsidR="00C50CCE" w:rsidRPr="00B7489A">
        <w:rPr>
          <w:sz w:val="18"/>
          <w:szCs w:val="18"/>
          <w:lang w:val="de-DE"/>
        </w:rPr>
        <w:t>und</w:t>
      </w:r>
      <w:r w:rsidR="00CE79CE" w:rsidRPr="00B7489A">
        <w:rPr>
          <w:sz w:val="18"/>
          <w:szCs w:val="18"/>
          <w:lang w:val="de-DE"/>
        </w:rPr>
        <w:t xml:space="preserve"> </w:t>
      </w:r>
      <w:r w:rsidR="00C50CCE" w:rsidRPr="00B7489A">
        <w:rPr>
          <w:sz w:val="18"/>
          <w:szCs w:val="18"/>
          <w:lang w:val="de-DE"/>
        </w:rPr>
        <w:t>zur</w:t>
      </w:r>
      <w:r w:rsidR="00CE79CE" w:rsidRPr="00B7489A">
        <w:rPr>
          <w:sz w:val="18"/>
          <w:szCs w:val="18"/>
          <w:lang w:val="de-DE"/>
        </w:rPr>
        <w:t xml:space="preserve"> </w:t>
      </w:r>
      <w:r w:rsidR="00C50CCE" w:rsidRPr="00B7489A">
        <w:rPr>
          <w:sz w:val="18"/>
          <w:szCs w:val="18"/>
          <w:lang w:val="de-DE"/>
        </w:rPr>
        <w:t>entsprechenden</w:t>
      </w:r>
      <w:r w:rsidR="00B46376" w:rsidRPr="00B7489A">
        <w:rPr>
          <w:sz w:val="18"/>
          <w:szCs w:val="18"/>
          <w:lang w:val="de-DE"/>
        </w:rPr>
        <w:t xml:space="preserve"> Berufserfahrung </w:t>
      </w:r>
      <w:r w:rsidR="003B1795" w:rsidRPr="00B7489A">
        <w:rPr>
          <w:sz w:val="18"/>
          <w:szCs w:val="18"/>
          <w:lang w:val="de-DE"/>
        </w:rPr>
        <w:t>sind</w:t>
      </w:r>
      <w:r w:rsidRPr="00B7489A">
        <w:rPr>
          <w:sz w:val="18"/>
          <w:szCs w:val="18"/>
          <w:lang w:val="de-DE"/>
        </w:rPr>
        <w:t>)</w:t>
      </w:r>
      <w:r w:rsidR="00B46376" w:rsidRPr="00B7489A">
        <w:rPr>
          <w:sz w:val="18"/>
          <w:szCs w:val="18"/>
          <w:lang w:val="de-DE"/>
        </w:rPr>
        <w:t xml:space="preserve"> </w:t>
      </w:r>
      <w:r w:rsidR="00C50CCE" w:rsidRPr="00B7489A">
        <w:rPr>
          <w:sz w:val="18"/>
          <w:szCs w:val="18"/>
          <w:lang w:val="de-DE"/>
        </w:rPr>
        <w:t xml:space="preserve">dass, </w:t>
      </w:r>
      <w:r w:rsidR="00B46376" w:rsidRPr="00B7489A">
        <w:rPr>
          <w:sz w:val="18"/>
          <w:szCs w:val="18"/>
          <w:lang w:val="de-DE"/>
        </w:rPr>
        <w:t xml:space="preserve">die Subjekte, deren Kapazitäten genutzt werden, direkt die Leistungen </w:t>
      </w:r>
      <w:r w:rsidRPr="00B7489A">
        <w:rPr>
          <w:sz w:val="18"/>
          <w:szCs w:val="18"/>
          <w:lang w:val="de-DE"/>
        </w:rPr>
        <w:t>erbringen</w:t>
      </w:r>
      <w:r w:rsidR="00B46376" w:rsidRPr="00B7489A">
        <w:rPr>
          <w:sz w:val="18"/>
          <w:szCs w:val="18"/>
          <w:lang w:val="de-DE"/>
        </w:rPr>
        <w:t xml:space="preserve">, für die </w:t>
      </w:r>
      <w:r w:rsidRPr="00B7489A">
        <w:rPr>
          <w:sz w:val="18"/>
          <w:szCs w:val="18"/>
          <w:lang w:val="de-DE"/>
        </w:rPr>
        <w:t>ihre</w:t>
      </w:r>
      <w:r w:rsidR="00B46376" w:rsidRPr="00B7489A">
        <w:rPr>
          <w:sz w:val="18"/>
          <w:szCs w:val="18"/>
          <w:lang w:val="de-DE"/>
        </w:rPr>
        <w:t xml:space="preserve"> </w:t>
      </w:r>
      <w:r w:rsidR="00254C10" w:rsidRPr="00B7489A">
        <w:rPr>
          <w:sz w:val="18"/>
          <w:szCs w:val="18"/>
          <w:lang w:val="de-DE"/>
        </w:rPr>
        <w:t>Kapazitäten</w:t>
      </w:r>
      <w:r w:rsidR="00B46376" w:rsidRPr="00B7489A">
        <w:rPr>
          <w:sz w:val="18"/>
          <w:szCs w:val="18"/>
          <w:lang w:val="de-DE"/>
        </w:rPr>
        <w:t xml:space="preserve"> erforderlich sind</w:t>
      </w:r>
      <w:bookmarkEnd w:id="28"/>
      <w:r w:rsidR="00B46376" w:rsidRPr="00B7489A">
        <w:rPr>
          <w:sz w:val="18"/>
          <w:szCs w:val="18"/>
          <w:lang w:val="de-DE"/>
        </w:rPr>
        <w:t>.</w:t>
      </w:r>
    </w:p>
    <w:p w:rsidR="00B46376" w:rsidRPr="00B7489A" w:rsidRDefault="00B46376" w:rsidP="00960F51">
      <w:pPr>
        <w:pStyle w:val="sche3"/>
        <w:spacing w:line="360" w:lineRule="auto"/>
        <w:ind w:left="567"/>
        <w:rPr>
          <w:sz w:val="18"/>
          <w:szCs w:val="18"/>
          <w:lang w:val="de-DE"/>
        </w:rPr>
      </w:pPr>
    </w:p>
    <w:p w:rsidR="00EF13C5"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B7489A">
        <w:rPr>
          <w:b/>
          <w:sz w:val="18"/>
          <w:szCs w:val="18"/>
          <w:lang w:val="de-DE"/>
        </w:rPr>
        <w:t>Die Daten aller</w:t>
      </w:r>
      <w:r w:rsidR="00960F51" w:rsidRPr="00B7489A">
        <w:rPr>
          <w:b/>
          <w:sz w:val="18"/>
          <w:szCs w:val="18"/>
          <w:lang w:val="de-DE"/>
        </w:rPr>
        <w:t xml:space="preserve"> weiteren</w:t>
      </w:r>
      <w:r w:rsidRPr="00B7489A">
        <w:rPr>
          <w:b/>
          <w:sz w:val="18"/>
          <w:szCs w:val="18"/>
          <w:lang w:val="de-DE"/>
        </w:rPr>
        <w:t xml:space="preserve"> etwaige</w:t>
      </w:r>
      <w:r w:rsidR="00960F51" w:rsidRPr="00B7489A">
        <w:rPr>
          <w:b/>
          <w:sz w:val="18"/>
          <w:szCs w:val="18"/>
          <w:lang w:val="de-DE"/>
        </w:rPr>
        <w:t>n</w:t>
      </w:r>
      <w:r w:rsidRPr="00B7489A">
        <w:rPr>
          <w:b/>
          <w:sz w:val="18"/>
          <w:szCs w:val="18"/>
          <w:lang w:val="de-DE"/>
        </w:rPr>
        <w:t xml:space="preserve"> Hilfsunternehmen und die entsprechenden </w:t>
      </w:r>
      <w:r w:rsidR="00336937" w:rsidRPr="00B7489A">
        <w:rPr>
          <w:b/>
          <w:sz w:val="18"/>
          <w:szCs w:val="18"/>
          <w:lang w:val="de-DE"/>
        </w:rPr>
        <w:t xml:space="preserve">nutzungsgegenständlichen </w:t>
      </w:r>
      <w:r w:rsidR="003F7716" w:rsidRPr="00B7489A">
        <w:rPr>
          <w:b/>
          <w:sz w:val="18"/>
          <w:szCs w:val="18"/>
          <w:lang w:val="de-DE"/>
        </w:rPr>
        <w:t xml:space="preserve">Anforderungen </w:t>
      </w:r>
      <w:r w:rsidR="00960F51" w:rsidRPr="00B7489A">
        <w:rPr>
          <w:b/>
          <w:sz w:val="18"/>
          <w:szCs w:val="18"/>
          <w:lang w:val="de-DE"/>
        </w:rPr>
        <w:t>hier anführen</w:t>
      </w:r>
      <w:r w:rsidRPr="00B7489A">
        <w:rPr>
          <w:b/>
          <w:sz w:val="18"/>
          <w:szCs w:val="18"/>
          <w:lang w:val="de-DE"/>
        </w:rPr>
        <w:t>:</w:t>
      </w:r>
    </w:p>
    <w:p w:rsidR="00B46376"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b/>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B5088C" w:rsidRPr="00B7489A" w:rsidRDefault="00B5088C" w:rsidP="00960F51">
      <w:pPr>
        <w:suppressAutoHyphens w:val="0"/>
        <w:spacing w:line="360" w:lineRule="auto"/>
        <w:ind w:left="567"/>
        <w:jc w:val="both"/>
        <w:rPr>
          <w:strike/>
          <w:sz w:val="18"/>
          <w:szCs w:val="18"/>
          <w:lang w:val="de-DE"/>
        </w:rPr>
      </w:pPr>
    </w:p>
    <w:p w:rsidR="00B5088C" w:rsidRPr="00B7489A" w:rsidRDefault="00B5088C" w:rsidP="00960F51">
      <w:pPr>
        <w:pStyle w:val="sche3"/>
        <w:numPr>
          <w:ilvl w:val="0"/>
          <w:numId w:val="36"/>
        </w:numPr>
        <w:tabs>
          <w:tab w:val="clear" w:pos="720"/>
        </w:tabs>
        <w:spacing w:line="360" w:lineRule="auto"/>
        <w:ind w:left="567" w:right="-2" w:hanging="567"/>
        <w:rPr>
          <w:sz w:val="18"/>
          <w:szCs w:val="18"/>
          <w:lang w:val="de-DE"/>
        </w:rPr>
      </w:pPr>
      <w:bookmarkStart w:id="29" w:name="_Hlk527364472"/>
      <w:r w:rsidRPr="00B7489A">
        <w:rPr>
          <w:sz w:val="18"/>
          <w:szCs w:val="18"/>
          <w:lang w:val="de-DE"/>
        </w:rPr>
        <w:t xml:space="preserve">dass </w:t>
      </w:r>
      <w:r w:rsidR="00960F51" w:rsidRPr="00B7489A">
        <w:rPr>
          <w:sz w:val="18"/>
          <w:szCs w:val="18"/>
          <w:lang w:val="de-DE"/>
        </w:rPr>
        <w:t>er</w:t>
      </w:r>
      <w:r w:rsidR="00EA71E4" w:rsidRPr="00B7489A">
        <w:rPr>
          <w:sz w:val="18"/>
          <w:szCs w:val="18"/>
          <w:lang w:val="de-DE"/>
        </w:rPr>
        <w:t>/sie</w:t>
      </w:r>
      <w:r w:rsidRPr="00B7489A">
        <w:rPr>
          <w:sz w:val="18"/>
          <w:szCs w:val="18"/>
          <w:lang w:val="de-DE"/>
        </w:rPr>
        <w:t xml:space="preserve"> </w:t>
      </w:r>
      <w:r w:rsidR="003B1795" w:rsidRPr="00B7489A">
        <w:rPr>
          <w:sz w:val="18"/>
          <w:szCs w:val="18"/>
          <w:lang w:val="de-DE"/>
        </w:rPr>
        <w:t>bezüglich</w:t>
      </w:r>
      <w:r w:rsidRPr="00B7489A">
        <w:rPr>
          <w:sz w:val="18"/>
          <w:szCs w:val="18"/>
          <w:lang w:val="de-DE"/>
        </w:rPr>
        <w:t xml:space="preserve"> </w:t>
      </w:r>
      <w:r w:rsidR="003B1795" w:rsidRPr="00B7489A">
        <w:rPr>
          <w:sz w:val="18"/>
          <w:szCs w:val="18"/>
          <w:lang w:val="de-DE"/>
        </w:rPr>
        <w:t>vorliegender</w:t>
      </w:r>
      <w:r w:rsidR="00147611" w:rsidRPr="00B7489A">
        <w:rPr>
          <w:sz w:val="18"/>
          <w:szCs w:val="18"/>
          <w:lang w:val="de-DE"/>
        </w:rPr>
        <w:t xml:space="preserve"> Ersatzerklärung</w:t>
      </w:r>
      <w:r w:rsidRPr="00B7489A">
        <w:rPr>
          <w:sz w:val="18"/>
          <w:szCs w:val="18"/>
          <w:lang w:val="de-DE"/>
        </w:rPr>
        <w:t xml:space="preserve"> de</w:t>
      </w:r>
      <w:r w:rsidR="00960F51" w:rsidRPr="00B7489A">
        <w:rPr>
          <w:sz w:val="18"/>
          <w:szCs w:val="18"/>
          <w:lang w:val="de-DE"/>
        </w:rPr>
        <w:t>r</w:t>
      </w:r>
      <w:r w:rsidR="00FE66D9" w:rsidRPr="00B7489A">
        <w:rPr>
          <w:sz w:val="18"/>
          <w:szCs w:val="18"/>
          <w:lang w:val="de-DE"/>
        </w:rPr>
        <w:t xml:space="preserve"> Verpflichtung </w:t>
      </w:r>
      <w:r w:rsidR="00960F51" w:rsidRPr="00B7489A">
        <w:rPr>
          <w:sz w:val="18"/>
          <w:szCs w:val="18"/>
          <w:lang w:val="de-DE"/>
        </w:rPr>
        <w:t>zur</w:t>
      </w:r>
      <w:r w:rsidRPr="00B7489A">
        <w:rPr>
          <w:sz w:val="18"/>
          <w:szCs w:val="18"/>
          <w:lang w:val="de-DE"/>
        </w:rPr>
        <w:t xml:space="preserve"> Ausstellung der </w:t>
      </w:r>
      <w:r w:rsidR="00960F51" w:rsidRPr="00B7489A">
        <w:rPr>
          <w:sz w:val="18"/>
          <w:szCs w:val="18"/>
          <w:lang w:val="de-DE"/>
        </w:rPr>
        <w:t>Erklärungen nach Maßgabe von</w:t>
      </w:r>
      <w:r w:rsidRPr="00B7489A">
        <w:rPr>
          <w:sz w:val="18"/>
          <w:szCs w:val="18"/>
          <w:lang w:val="de-DE"/>
        </w:rPr>
        <w:t xml:space="preserve"> Art. 89 Abs. 1 G</w:t>
      </w:r>
      <w:r w:rsidR="00960F51" w:rsidRPr="00B7489A">
        <w:rPr>
          <w:sz w:val="18"/>
          <w:szCs w:val="18"/>
          <w:lang w:val="de-DE"/>
        </w:rPr>
        <w:t>v</w:t>
      </w:r>
      <w:r w:rsidRPr="00B7489A">
        <w:rPr>
          <w:sz w:val="18"/>
          <w:szCs w:val="18"/>
          <w:lang w:val="de-DE"/>
        </w:rPr>
        <w:t>D Nr. 50/2016 ordnungsgemäß nachgekommen ist</w:t>
      </w:r>
      <w:r w:rsidR="00376992" w:rsidRPr="00B7489A">
        <w:rPr>
          <w:sz w:val="18"/>
          <w:szCs w:val="18"/>
          <w:lang w:val="de-DE"/>
        </w:rPr>
        <w:t>,</w:t>
      </w:r>
    </w:p>
    <w:bookmarkEnd w:id="29"/>
    <w:p w:rsidR="00B46376" w:rsidRPr="00B7489A" w:rsidRDefault="00B46376" w:rsidP="00B46376">
      <w:pPr>
        <w:tabs>
          <w:tab w:val="left" w:pos="567"/>
          <w:tab w:val="left" w:pos="9639"/>
        </w:tabs>
        <w:spacing w:line="360" w:lineRule="auto"/>
        <w:ind w:left="567" w:right="-2" w:hanging="567"/>
        <w:jc w:val="both"/>
        <w:rPr>
          <w:sz w:val="18"/>
          <w:szCs w:val="18"/>
          <w:lang w:val="de-DE"/>
        </w:rPr>
      </w:pPr>
    </w:p>
    <w:p w:rsidR="00B46376" w:rsidRPr="00B7489A" w:rsidRDefault="00B46376" w:rsidP="00B46376">
      <w:pPr>
        <w:tabs>
          <w:tab w:val="left" w:pos="851"/>
        </w:tabs>
        <w:spacing w:line="360" w:lineRule="auto"/>
        <w:ind w:left="851" w:hanging="284"/>
        <w:jc w:val="center"/>
        <w:rPr>
          <w:b/>
          <w:sz w:val="18"/>
          <w:szCs w:val="18"/>
          <w:lang w:val="de-DE"/>
        </w:rPr>
      </w:pPr>
      <w:r w:rsidRPr="00B7489A">
        <w:rPr>
          <w:b/>
          <w:sz w:val="18"/>
          <w:szCs w:val="18"/>
          <w:lang w:val="de-DE"/>
        </w:rPr>
        <w:t xml:space="preserve">UND LEGT folgende </w:t>
      </w:r>
      <w:r w:rsidR="00435322" w:rsidRPr="00B7489A">
        <w:rPr>
          <w:b/>
          <w:sz w:val="18"/>
          <w:szCs w:val="18"/>
          <w:lang w:val="de-DE"/>
        </w:rPr>
        <w:t>Unterlagen</w:t>
      </w:r>
      <w:r w:rsidRPr="00B7489A">
        <w:rPr>
          <w:b/>
          <w:sz w:val="18"/>
          <w:szCs w:val="18"/>
          <w:lang w:val="de-DE"/>
        </w:rPr>
        <w:t xml:space="preserve"> bei</w:t>
      </w:r>
    </w:p>
    <w:p w:rsidR="00B46376" w:rsidRPr="00B7489A" w:rsidRDefault="00B46376" w:rsidP="00B46376">
      <w:pPr>
        <w:tabs>
          <w:tab w:val="left" w:pos="567"/>
          <w:tab w:val="left" w:pos="9639"/>
        </w:tabs>
        <w:spacing w:line="360" w:lineRule="auto"/>
        <w:ind w:left="567" w:right="-2" w:hanging="567"/>
        <w:jc w:val="both"/>
        <w:rPr>
          <w:sz w:val="18"/>
          <w:szCs w:val="18"/>
          <w:lang w:val="de-DE"/>
        </w:rPr>
      </w:pPr>
    </w:p>
    <w:p w:rsidR="00B46376" w:rsidRPr="00B7489A" w:rsidRDefault="00376992" w:rsidP="00B57AB5">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eine</w:t>
      </w:r>
      <w:r w:rsidR="00B46376" w:rsidRPr="00B7489A">
        <w:rPr>
          <w:sz w:val="18"/>
          <w:szCs w:val="18"/>
          <w:lang w:val="de-DE"/>
        </w:rPr>
        <w:t xml:space="preserve"> </w:t>
      </w:r>
      <w:r w:rsidR="00B46376" w:rsidRPr="00B7489A">
        <w:rPr>
          <w:b/>
          <w:sz w:val="18"/>
          <w:szCs w:val="18"/>
          <w:u w:val="single"/>
          <w:lang w:val="de-DE"/>
        </w:rPr>
        <w:t>Anlagen A1-ter</w:t>
      </w:r>
      <w:r w:rsidR="00B46376" w:rsidRPr="00B7489A">
        <w:rPr>
          <w:sz w:val="18"/>
          <w:szCs w:val="18"/>
          <w:lang w:val="de-DE"/>
        </w:rPr>
        <w:t xml:space="preserve"> für jedes Hilfsunternehme</w:t>
      </w:r>
      <w:r w:rsidRPr="00B7489A">
        <w:rPr>
          <w:sz w:val="18"/>
          <w:szCs w:val="18"/>
          <w:lang w:val="de-DE"/>
        </w:rPr>
        <w:t>n</w:t>
      </w:r>
      <w:r w:rsidR="00730FB2" w:rsidRPr="00B7489A">
        <w:rPr>
          <w:sz w:val="18"/>
          <w:szCs w:val="18"/>
          <w:lang w:val="de-DE"/>
        </w:rPr>
        <w:t xml:space="preserve"> mit der unterzeichneten Erklärung de</w:t>
      </w:r>
      <w:r w:rsidR="006459D1" w:rsidRPr="00B7489A">
        <w:rPr>
          <w:sz w:val="18"/>
          <w:szCs w:val="18"/>
          <w:lang w:val="de-DE"/>
        </w:rPr>
        <w:t>r</w:t>
      </w:r>
      <w:r w:rsidR="00730FB2" w:rsidRPr="00B7489A">
        <w:rPr>
          <w:sz w:val="18"/>
          <w:szCs w:val="18"/>
          <w:lang w:val="de-DE"/>
        </w:rPr>
        <w:t xml:space="preserve"> Hilfsunternehmen</w:t>
      </w:r>
      <w:r w:rsidR="00B46376" w:rsidRPr="00B7489A">
        <w:rPr>
          <w:sz w:val="18"/>
          <w:szCs w:val="18"/>
          <w:lang w:val="de-DE"/>
        </w:rPr>
        <w:t xml:space="preserve">, </w:t>
      </w:r>
      <w:r w:rsidRPr="00B7489A">
        <w:rPr>
          <w:sz w:val="18"/>
          <w:szCs w:val="18"/>
          <w:lang w:val="de-DE"/>
        </w:rPr>
        <w:t xml:space="preserve">dass </w:t>
      </w:r>
      <w:r w:rsidR="006459D1" w:rsidRPr="00B7489A">
        <w:rPr>
          <w:sz w:val="18"/>
          <w:szCs w:val="18"/>
          <w:lang w:val="de-DE"/>
        </w:rPr>
        <w:t>sie</w:t>
      </w:r>
      <w:r w:rsidRPr="00B7489A">
        <w:rPr>
          <w:sz w:val="18"/>
          <w:szCs w:val="18"/>
          <w:lang w:val="de-DE"/>
        </w:rPr>
        <w:t xml:space="preserve"> </w:t>
      </w:r>
      <w:r w:rsidR="00B46376" w:rsidRPr="00B7489A">
        <w:rPr>
          <w:sz w:val="18"/>
          <w:szCs w:val="18"/>
          <w:lang w:val="de-DE"/>
        </w:rPr>
        <w:t xml:space="preserve">die allgemeinen </w:t>
      </w:r>
      <w:r w:rsidRPr="00B7489A">
        <w:rPr>
          <w:sz w:val="18"/>
          <w:szCs w:val="18"/>
          <w:lang w:val="de-DE"/>
        </w:rPr>
        <w:t>Anforderungen</w:t>
      </w:r>
      <w:r w:rsidR="00B46376" w:rsidRPr="00B7489A">
        <w:rPr>
          <w:sz w:val="18"/>
          <w:szCs w:val="18"/>
          <w:lang w:val="de-DE"/>
        </w:rPr>
        <w:t xml:space="preserve"> gemäß Art. 80 GvD</w:t>
      </w:r>
      <w:r w:rsidR="00FB2BA1" w:rsidRPr="00B7489A">
        <w:rPr>
          <w:sz w:val="18"/>
          <w:szCs w:val="18"/>
          <w:lang w:val="de-DE"/>
        </w:rPr>
        <w:t xml:space="preserve"> Nr.</w:t>
      </w:r>
      <w:r w:rsidR="00B46376" w:rsidRPr="00B7489A">
        <w:rPr>
          <w:sz w:val="18"/>
          <w:szCs w:val="18"/>
          <w:lang w:val="de-DE"/>
        </w:rPr>
        <w:t xml:space="preserve"> 50/2016 </w:t>
      </w:r>
      <w:r w:rsidRPr="00B7489A">
        <w:rPr>
          <w:sz w:val="18"/>
          <w:szCs w:val="18"/>
          <w:lang w:val="de-DE"/>
        </w:rPr>
        <w:t>und</w:t>
      </w:r>
      <w:r w:rsidR="00B46376" w:rsidRPr="00B7489A">
        <w:rPr>
          <w:sz w:val="18"/>
          <w:szCs w:val="18"/>
          <w:lang w:val="de-DE"/>
        </w:rPr>
        <w:t xml:space="preserve"> die technischen Anforderungen erfüll</w:t>
      </w:r>
      <w:r w:rsidR="006459D1" w:rsidRPr="00B7489A">
        <w:rPr>
          <w:sz w:val="18"/>
          <w:szCs w:val="18"/>
          <w:lang w:val="de-DE"/>
        </w:rPr>
        <w:t>en</w:t>
      </w:r>
      <w:r w:rsidRPr="00B7489A">
        <w:rPr>
          <w:sz w:val="18"/>
          <w:szCs w:val="18"/>
          <w:lang w:val="de-DE"/>
        </w:rPr>
        <w:t xml:space="preserve"> und</w:t>
      </w:r>
      <w:r w:rsidR="00B46376" w:rsidRPr="00B7489A">
        <w:rPr>
          <w:sz w:val="18"/>
          <w:szCs w:val="18"/>
          <w:lang w:val="de-DE"/>
        </w:rPr>
        <w:t xml:space="preserve"> die </w:t>
      </w:r>
      <w:r w:rsidRPr="00B7489A">
        <w:rPr>
          <w:sz w:val="18"/>
          <w:szCs w:val="18"/>
          <w:lang w:val="de-DE"/>
        </w:rPr>
        <w:t xml:space="preserve">nutzungsgegenständlichen </w:t>
      </w:r>
      <w:r w:rsidR="00B46376" w:rsidRPr="00B7489A">
        <w:rPr>
          <w:sz w:val="18"/>
          <w:szCs w:val="18"/>
          <w:lang w:val="de-DE"/>
        </w:rPr>
        <w:t>Ressourcen besitz</w:t>
      </w:r>
      <w:r w:rsidR="006459D1" w:rsidRPr="00B7489A">
        <w:rPr>
          <w:sz w:val="18"/>
          <w:szCs w:val="18"/>
          <w:lang w:val="de-DE"/>
        </w:rPr>
        <w:t>en</w:t>
      </w:r>
      <w:r w:rsidR="00B46376" w:rsidRPr="00B7489A">
        <w:rPr>
          <w:sz w:val="18"/>
          <w:szCs w:val="18"/>
          <w:lang w:val="de-DE"/>
        </w:rPr>
        <w:t xml:space="preserve">, </w:t>
      </w:r>
      <w:r w:rsidRPr="00B7489A">
        <w:rPr>
          <w:sz w:val="18"/>
          <w:szCs w:val="18"/>
          <w:lang w:val="de-DE"/>
        </w:rPr>
        <w:t xml:space="preserve">und </w:t>
      </w:r>
      <w:r w:rsidR="00730FB2" w:rsidRPr="00B7489A">
        <w:rPr>
          <w:sz w:val="18"/>
          <w:szCs w:val="18"/>
          <w:lang w:val="de-DE"/>
        </w:rPr>
        <w:t>mit der unterzeichneten Erklärung de</w:t>
      </w:r>
      <w:r w:rsidR="006459D1" w:rsidRPr="00B7489A">
        <w:rPr>
          <w:sz w:val="18"/>
          <w:szCs w:val="18"/>
          <w:lang w:val="de-DE"/>
        </w:rPr>
        <w:t>r</w:t>
      </w:r>
      <w:r w:rsidR="00730FB2" w:rsidRPr="00B7489A">
        <w:rPr>
          <w:sz w:val="18"/>
          <w:szCs w:val="18"/>
          <w:lang w:val="de-DE"/>
        </w:rPr>
        <w:t xml:space="preserve"> Hilfsunternehmen, dass </w:t>
      </w:r>
      <w:r w:rsidR="006459D1" w:rsidRPr="00B7489A">
        <w:rPr>
          <w:sz w:val="18"/>
          <w:szCs w:val="18"/>
          <w:lang w:val="de-DE"/>
        </w:rPr>
        <w:t>sie</w:t>
      </w:r>
      <w:r w:rsidR="00E3727D" w:rsidRPr="00B7489A">
        <w:rPr>
          <w:sz w:val="18"/>
          <w:szCs w:val="18"/>
          <w:lang w:val="de-DE"/>
        </w:rPr>
        <w:t xml:space="preserve"> sich</w:t>
      </w:r>
      <w:r w:rsidR="00B46376" w:rsidRPr="00B7489A">
        <w:rPr>
          <w:sz w:val="18"/>
          <w:szCs w:val="18"/>
          <w:lang w:val="de-DE"/>
        </w:rPr>
        <w:t xml:space="preserve"> gegenüber dem Bieter und der Vergabest</w:t>
      </w:r>
      <w:r w:rsidR="00E42901" w:rsidRPr="00B7489A">
        <w:rPr>
          <w:sz w:val="18"/>
          <w:szCs w:val="18"/>
          <w:lang w:val="de-DE"/>
        </w:rPr>
        <w:t>elle verpflichte</w:t>
      </w:r>
      <w:r w:rsidR="006459D1" w:rsidRPr="00B7489A">
        <w:rPr>
          <w:sz w:val="18"/>
          <w:szCs w:val="18"/>
          <w:lang w:val="de-DE"/>
        </w:rPr>
        <w:t>n</w:t>
      </w:r>
      <w:r w:rsidR="00E42901" w:rsidRPr="00B7489A">
        <w:rPr>
          <w:sz w:val="18"/>
          <w:szCs w:val="18"/>
          <w:lang w:val="de-DE"/>
        </w:rPr>
        <w:t xml:space="preserve">, </w:t>
      </w:r>
      <w:r w:rsidR="00B46376" w:rsidRPr="00B7489A">
        <w:rPr>
          <w:sz w:val="18"/>
          <w:szCs w:val="18"/>
          <w:lang w:val="de-DE"/>
        </w:rPr>
        <w:t xml:space="preserve">die notwendigen </w:t>
      </w:r>
      <w:r w:rsidR="00B46376" w:rsidRPr="00B7489A">
        <w:rPr>
          <w:sz w:val="18"/>
          <w:szCs w:val="18"/>
          <w:lang w:val="de-DE"/>
        </w:rPr>
        <w:lastRenderedPageBreak/>
        <w:t xml:space="preserve">Ressourcen, </w:t>
      </w:r>
      <w:r w:rsidR="00730FB2" w:rsidRPr="00B7489A">
        <w:rPr>
          <w:sz w:val="18"/>
          <w:szCs w:val="18"/>
          <w:lang w:val="de-DE"/>
        </w:rPr>
        <w:t xml:space="preserve">über die der </w:t>
      </w:r>
      <w:r w:rsidR="006459D1" w:rsidRPr="00B7489A">
        <w:rPr>
          <w:sz w:val="18"/>
          <w:szCs w:val="18"/>
          <w:lang w:val="de-DE"/>
        </w:rPr>
        <w:t>Wirtschaftsteilnehmer</w:t>
      </w:r>
      <w:r w:rsidR="00730FB2" w:rsidRPr="00B7489A">
        <w:rPr>
          <w:sz w:val="18"/>
          <w:szCs w:val="18"/>
          <w:lang w:val="de-DE"/>
        </w:rPr>
        <w:t xml:space="preserve"> nicht verfügt</w:t>
      </w:r>
      <w:r w:rsidR="00B46376" w:rsidRPr="00B7489A">
        <w:rPr>
          <w:sz w:val="18"/>
          <w:szCs w:val="18"/>
          <w:lang w:val="de-DE"/>
        </w:rPr>
        <w:t xml:space="preserve">, </w:t>
      </w:r>
      <w:r w:rsidR="00730FB2" w:rsidRPr="00B7489A">
        <w:rPr>
          <w:sz w:val="18"/>
          <w:szCs w:val="18"/>
          <w:lang w:val="de-DE"/>
        </w:rPr>
        <w:t>für die gesamte Dauer des Auftrags zur Verfügung zu stellen</w:t>
      </w:r>
      <w:r w:rsidR="00B46376" w:rsidRPr="00B7489A">
        <w:rPr>
          <w:sz w:val="18"/>
          <w:szCs w:val="18"/>
          <w:lang w:val="de-DE"/>
        </w:rPr>
        <w:t>;</w:t>
      </w:r>
    </w:p>
    <w:p w:rsidR="00B46376" w:rsidRPr="00B7489A" w:rsidRDefault="00B46376" w:rsidP="00B46376">
      <w:pPr>
        <w:tabs>
          <w:tab w:val="left" w:pos="851"/>
        </w:tabs>
        <w:spacing w:line="360" w:lineRule="auto"/>
        <w:jc w:val="both"/>
        <w:rPr>
          <w:sz w:val="18"/>
          <w:szCs w:val="18"/>
          <w:lang w:val="de-DE"/>
        </w:rPr>
      </w:pPr>
    </w:p>
    <w:p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den Vertrag </w:t>
      </w:r>
      <w:r w:rsidR="003B1795" w:rsidRPr="00B7489A">
        <w:rPr>
          <w:sz w:val="18"/>
          <w:szCs w:val="18"/>
          <w:lang w:val="de-DE"/>
        </w:rPr>
        <w:t xml:space="preserve">(in Original oder als beglaubigte Kopie) </w:t>
      </w:r>
      <w:r w:rsidRPr="00B7489A">
        <w:rPr>
          <w:sz w:val="18"/>
          <w:szCs w:val="18"/>
          <w:lang w:val="de-DE"/>
        </w:rPr>
        <w:t xml:space="preserve">über die Nutzung der Kapazitäten Dritter, </w:t>
      </w:r>
      <w:r w:rsidR="000B5ACC" w:rsidRPr="00B7489A">
        <w:rPr>
          <w:sz w:val="18"/>
          <w:szCs w:val="18"/>
          <w:lang w:val="de-DE"/>
        </w:rPr>
        <w:t>kraft dessen</w:t>
      </w:r>
      <w:r w:rsidRPr="00B7489A">
        <w:rPr>
          <w:sz w:val="18"/>
          <w:szCs w:val="18"/>
          <w:lang w:val="de-DE"/>
        </w:rPr>
        <w:t xml:space="preserve"> das Hilfsunternehmen</w:t>
      </w:r>
      <w:r w:rsidR="000B5ACC" w:rsidRPr="00B7489A">
        <w:rPr>
          <w:sz w:val="18"/>
          <w:szCs w:val="18"/>
          <w:lang w:val="de-DE"/>
        </w:rPr>
        <w:t xml:space="preserve"> sich</w:t>
      </w:r>
      <w:r w:rsidRPr="00B7489A">
        <w:rPr>
          <w:sz w:val="18"/>
          <w:szCs w:val="18"/>
          <w:lang w:val="de-DE"/>
        </w:rPr>
        <w:t xml:space="preserve"> gegenüber dem </w:t>
      </w:r>
      <w:r w:rsidR="006459D1" w:rsidRPr="00B7489A">
        <w:rPr>
          <w:sz w:val="18"/>
          <w:szCs w:val="18"/>
          <w:lang w:val="de-DE"/>
        </w:rPr>
        <w:t>Wirtschaftst</w:t>
      </w:r>
      <w:r w:rsidRPr="00B7489A">
        <w:rPr>
          <w:sz w:val="18"/>
          <w:szCs w:val="18"/>
          <w:lang w:val="de-DE"/>
        </w:rPr>
        <w:t xml:space="preserve">eilnehmer verpflichtet, die Kapazitäten und notwendigen Ressourcen für die gesamte Dauer des Auftrags </w:t>
      </w:r>
      <w:r w:rsidR="000B5ACC" w:rsidRPr="00B7489A">
        <w:rPr>
          <w:sz w:val="18"/>
          <w:szCs w:val="18"/>
          <w:lang w:val="de-DE"/>
        </w:rPr>
        <w:t>bereitzustellen</w:t>
      </w:r>
      <w:r w:rsidRPr="00B7489A">
        <w:rPr>
          <w:sz w:val="18"/>
          <w:szCs w:val="18"/>
          <w:lang w:val="de-DE"/>
        </w:rPr>
        <w:t>.</w:t>
      </w:r>
    </w:p>
    <w:p w:rsidR="00B46376" w:rsidRPr="00B7489A" w:rsidRDefault="00B46376" w:rsidP="00B46376">
      <w:pPr>
        <w:tabs>
          <w:tab w:val="left" w:pos="851"/>
        </w:tabs>
        <w:spacing w:line="360" w:lineRule="auto"/>
        <w:jc w:val="both"/>
        <w:rPr>
          <w:sz w:val="18"/>
          <w:szCs w:val="18"/>
          <w:lang w:val="de-DE"/>
        </w:rPr>
      </w:pPr>
    </w:p>
    <w:p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die weiteren </w:t>
      </w:r>
      <w:r w:rsidR="008B2A1D" w:rsidRPr="00B7489A">
        <w:rPr>
          <w:sz w:val="18"/>
          <w:szCs w:val="18"/>
          <w:lang w:val="de-DE"/>
        </w:rPr>
        <w:t>Dokumente gemäß</w:t>
      </w:r>
      <w:r w:rsidRPr="00B7489A">
        <w:rPr>
          <w:sz w:val="18"/>
          <w:szCs w:val="18"/>
          <w:lang w:val="de-DE"/>
        </w:rPr>
        <w:t xml:space="preserve"> Art. 89 GvD</w:t>
      </w:r>
      <w:r w:rsidR="00FB2BA1" w:rsidRPr="00B7489A">
        <w:rPr>
          <w:sz w:val="18"/>
          <w:szCs w:val="18"/>
          <w:lang w:val="de-DE"/>
        </w:rPr>
        <w:t xml:space="preserve"> Nr.</w:t>
      </w:r>
      <w:r w:rsidRPr="00B7489A">
        <w:rPr>
          <w:sz w:val="18"/>
          <w:szCs w:val="18"/>
          <w:lang w:val="de-DE"/>
        </w:rPr>
        <w:t xml:space="preserve"> 50/2016 und </w:t>
      </w:r>
      <w:r w:rsidR="008B2A1D" w:rsidRPr="00B7489A">
        <w:rPr>
          <w:sz w:val="18"/>
          <w:szCs w:val="18"/>
          <w:lang w:val="de-DE"/>
        </w:rPr>
        <w:t>gemäß</w:t>
      </w:r>
      <w:r w:rsidRPr="00B7489A">
        <w:rPr>
          <w:sz w:val="18"/>
          <w:szCs w:val="18"/>
          <w:lang w:val="de-DE"/>
        </w:rPr>
        <w:t xml:space="preserve"> Ausschreibungsunterl</w:t>
      </w:r>
      <w:r w:rsidR="006A1E50" w:rsidRPr="00B7489A">
        <w:rPr>
          <w:sz w:val="18"/>
          <w:szCs w:val="18"/>
          <w:lang w:val="de-DE"/>
        </w:rPr>
        <w:t>agen.</w:t>
      </w:r>
    </w:p>
    <w:p w:rsidR="00B46376" w:rsidRPr="00B7489A" w:rsidRDefault="00B46376" w:rsidP="00B46376">
      <w:pPr>
        <w:pStyle w:val="sche3"/>
        <w:spacing w:line="360" w:lineRule="auto"/>
        <w:ind w:right="-2"/>
        <w:jc w:val="center"/>
        <w:rPr>
          <w:b/>
          <w:sz w:val="18"/>
          <w:szCs w:val="18"/>
          <w:lang w:val="de-DE"/>
        </w:rPr>
      </w:pPr>
    </w:p>
    <w:p w:rsidR="00B46376" w:rsidRPr="00B7489A"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rsidTr="005D5159">
        <w:tc>
          <w:tcPr>
            <w:tcW w:w="9680" w:type="dxa"/>
            <w:tcBorders>
              <w:top w:val="single" w:sz="4" w:space="0" w:color="000000"/>
              <w:left w:val="single" w:sz="4" w:space="0" w:color="000000"/>
              <w:bottom w:val="single" w:sz="4" w:space="0" w:color="000000"/>
              <w:right w:val="single" w:sz="4" w:space="0" w:color="000000"/>
            </w:tcBorders>
          </w:tcPr>
          <w:p w:rsidR="00B46376" w:rsidRPr="00B7489A" w:rsidRDefault="00B46376" w:rsidP="005D5159">
            <w:pPr>
              <w:pStyle w:val="sche3"/>
              <w:snapToGrid w:val="0"/>
              <w:spacing w:line="360" w:lineRule="auto"/>
              <w:rPr>
                <w:b/>
                <w:bCs/>
                <w:i/>
                <w:iCs/>
                <w:sz w:val="18"/>
                <w:szCs w:val="18"/>
                <w:lang w:val="de-DE"/>
              </w:rPr>
            </w:pPr>
          </w:p>
          <w:p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rsidR="00B46376"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8003CB" w:rsidRPr="00B7489A" w:rsidRDefault="008003CB" w:rsidP="005D5159">
            <w:pPr>
              <w:pStyle w:val="sche3"/>
              <w:spacing w:line="360" w:lineRule="auto"/>
              <w:rPr>
                <w:sz w:val="18"/>
                <w:szCs w:val="18"/>
                <w:lang w:val="de-DE"/>
              </w:rPr>
            </w:pPr>
          </w:p>
        </w:tc>
      </w:tr>
    </w:tbl>
    <w:p w:rsidR="00B46376" w:rsidRPr="00B7489A" w:rsidRDefault="00B46376" w:rsidP="00B46376">
      <w:pPr>
        <w:pStyle w:val="sche3"/>
        <w:spacing w:line="360" w:lineRule="auto"/>
        <w:rPr>
          <w:sz w:val="18"/>
          <w:szCs w:val="18"/>
          <w:lang w:val="de-DE"/>
        </w:rPr>
      </w:pPr>
    </w:p>
    <w:p w:rsidR="00B46376" w:rsidRPr="00B7489A" w:rsidRDefault="00B46376" w:rsidP="00B46376">
      <w:pPr>
        <w:pStyle w:val="sche3"/>
        <w:spacing w:line="360" w:lineRule="auto"/>
        <w:rPr>
          <w:sz w:val="18"/>
          <w:szCs w:val="18"/>
          <w:lang w:val="de-DE"/>
        </w:rPr>
      </w:pPr>
    </w:p>
    <w:p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262" w:rsidRPr="00B7489A">
        <w:rPr>
          <w:b/>
          <w:bCs/>
          <w:i/>
          <w:iCs/>
          <w:sz w:val="18"/>
          <w:szCs w:val="18"/>
          <w:lang w:val="de-DE"/>
        </w:rPr>
        <w:t>BG</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r w:rsidRPr="00B7489A">
        <w:rPr>
          <w:rStyle w:val="Rimandonotadichiusura"/>
          <w:rFonts w:cs="Arial"/>
          <w:b/>
          <w:sz w:val="18"/>
          <w:szCs w:val="18"/>
          <w:lang w:val="de-DE"/>
        </w:rPr>
        <w:endnoteReference w:id="16"/>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D90DDD" w:rsidRPr="00B7489A" w:rsidRDefault="00D90DDD" w:rsidP="00D90DDD">
      <w:pPr>
        <w:autoSpaceDE w:val="0"/>
        <w:spacing w:line="360" w:lineRule="auto"/>
        <w:jc w:val="both"/>
        <w:rPr>
          <w:sz w:val="18"/>
          <w:szCs w:val="18"/>
          <w:lang w:val="de-DE"/>
        </w:rPr>
      </w:pPr>
    </w:p>
    <w:p w:rsidR="00FB2BA1" w:rsidRPr="00B7489A" w:rsidRDefault="00D90DDD" w:rsidP="00D90DDD">
      <w:pPr>
        <w:autoSpaceDE w:val="0"/>
        <w:spacing w:line="360" w:lineRule="auto"/>
        <w:jc w:val="both"/>
        <w:rPr>
          <w:sz w:val="18"/>
          <w:szCs w:val="18"/>
          <w:lang w:val="de-DE"/>
        </w:rPr>
      </w:pPr>
      <w:r w:rsidRPr="00B7489A">
        <w:rPr>
          <w:sz w:val="18"/>
          <w:szCs w:val="18"/>
          <w:lang w:val="de-DE"/>
        </w:rPr>
        <w:t xml:space="preserve">Er/Sie </w:t>
      </w:r>
    </w:p>
    <w:p w:rsidR="00FB2BA1" w:rsidRPr="00B7489A" w:rsidRDefault="00726CD4" w:rsidP="00FB2BA1">
      <w:pPr>
        <w:pStyle w:val="Paragrafoelenco"/>
        <w:autoSpaceDE w:val="0"/>
        <w:spacing w:line="360" w:lineRule="auto"/>
        <w:ind w:left="426"/>
        <w:jc w:val="center"/>
        <w:outlineLvl w:val="0"/>
        <w:rPr>
          <w:b/>
          <w:sz w:val="18"/>
          <w:szCs w:val="18"/>
          <w:lang w:val="de-DE"/>
        </w:rPr>
      </w:pPr>
      <w:r w:rsidRPr="00B7489A">
        <w:rPr>
          <w:b/>
          <w:sz w:val="18"/>
          <w:szCs w:val="18"/>
          <w:lang w:val="de-DE"/>
        </w:rPr>
        <w:t>ERKLÄRT</w:t>
      </w:r>
    </w:p>
    <w:p w:rsidR="00FB2BA1" w:rsidRPr="00B7489A" w:rsidRDefault="00726CD4" w:rsidP="00726CD4">
      <w:pPr>
        <w:autoSpaceDE w:val="0"/>
        <w:spacing w:line="360" w:lineRule="auto"/>
        <w:outlineLvl w:val="0"/>
        <w:rPr>
          <w:b/>
          <w:sz w:val="18"/>
          <w:szCs w:val="18"/>
          <w:u w:val="single"/>
          <w:lang w:val="de-DE"/>
        </w:rPr>
      </w:pPr>
      <w:r w:rsidRPr="00B7489A">
        <w:rPr>
          <w:b/>
          <w:sz w:val="18"/>
          <w:szCs w:val="18"/>
          <w:u w:val="single"/>
          <w:lang w:val="de-DE"/>
        </w:rPr>
        <w:t>1. HYPOTHESE</w:t>
      </w:r>
    </w:p>
    <w:p w:rsidR="00FB2BA1" w:rsidRPr="00B7489A" w:rsidRDefault="00FB2BA1" w:rsidP="00FB2BA1">
      <w:pPr>
        <w:autoSpaceDE w:val="0"/>
        <w:spacing w:line="360" w:lineRule="auto"/>
        <w:outlineLvl w:val="0"/>
        <w:rPr>
          <w:b/>
          <w:sz w:val="18"/>
          <w:szCs w:val="18"/>
          <w:u w:val="single"/>
          <w:lang w:val="de-DE"/>
        </w:rPr>
      </w:pPr>
    </w:p>
    <w:bookmarkStart w:id="30" w:name="_Hlk8026895"/>
    <w:p w:rsidR="00726CD4" w:rsidRPr="00B7489A" w:rsidRDefault="00FB2BA1" w:rsidP="00726CD4">
      <w:pPr>
        <w:autoSpaceDE w:val="0"/>
        <w:spacing w:line="360" w:lineRule="auto"/>
        <w:jc w:val="both"/>
        <w:outlineLvl w:val="0"/>
        <w:rPr>
          <w:b/>
          <w:sz w:val="18"/>
          <w:szCs w:val="18"/>
          <w:lang w:val="de-DE"/>
        </w:rPr>
      </w:pPr>
      <w:r w:rsidRPr="00B7489A">
        <w:rPr>
          <w:sz w:val="18"/>
          <w:szCs w:val="18"/>
          <w:lang w:val="de-DE"/>
        </w:rPr>
        <w:fldChar w:fldCharType="begin">
          <w:ffData>
            <w:name w:val="Controllo152"/>
            <w:enabled/>
            <w:calcOnExit w:val="0"/>
            <w:checkBox>
              <w:sizeAuto/>
              <w:default w:val="0"/>
            </w:checkBox>
          </w:ffData>
        </w:fldChar>
      </w:r>
      <w:r w:rsidRPr="00B7489A">
        <w:rPr>
          <w:sz w:val="18"/>
          <w:szCs w:val="18"/>
          <w:lang w:val="de-DE"/>
        </w:rPr>
        <w:instrText xml:space="preserve"> FORMCHECKBOX </w:instrText>
      </w:r>
      <w:r w:rsidR="002442BF">
        <w:rPr>
          <w:sz w:val="18"/>
          <w:szCs w:val="18"/>
          <w:lang w:val="de-DE"/>
        </w:rPr>
      </w:r>
      <w:r w:rsidR="002442BF">
        <w:rPr>
          <w:sz w:val="18"/>
          <w:szCs w:val="18"/>
          <w:lang w:val="de-DE"/>
        </w:rPr>
        <w:fldChar w:fldCharType="separate"/>
      </w:r>
      <w:r w:rsidRPr="00B7489A">
        <w:rPr>
          <w:sz w:val="18"/>
          <w:szCs w:val="18"/>
          <w:lang w:val="de-DE"/>
        </w:rPr>
        <w:fldChar w:fldCharType="end"/>
      </w:r>
      <w:r w:rsidRPr="00B7489A">
        <w:rPr>
          <w:sz w:val="18"/>
          <w:szCs w:val="18"/>
          <w:lang w:val="de-DE"/>
        </w:rPr>
        <w:t xml:space="preserve"> </w:t>
      </w:r>
      <w:bookmarkEnd w:id="30"/>
      <w:r w:rsidR="00726CD4" w:rsidRPr="00B7489A">
        <w:rPr>
          <w:b/>
          <w:sz w:val="18"/>
          <w:szCs w:val="18"/>
          <w:lang w:val="de-DE"/>
        </w:rPr>
        <w:t xml:space="preserve">dass </w:t>
      </w:r>
      <w:r w:rsidR="00927C99" w:rsidRPr="00B7489A">
        <w:rPr>
          <w:b/>
          <w:sz w:val="18"/>
          <w:szCs w:val="18"/>
          <w:lang w:val="de-DE"/>
        </w:rPr>
        <w:t>das Unternehmen</w:t>
      </w:r>
      <w:r w:rsidR="00726CD4" w:rsidRPr="00B7489A">
        <w:rPr>
          <w:b/>
          <w:sz w:val="18"/>
          <w:szCs w:val="18"/>
          <w:lang w:val="de-DE"/>
        </w:rPr>
        <w:t xml:space="preserve"> sich</w:t>
      </w:r>
      <w:r w:rsidR="00726CD4" w:rsidRPr="00B7489A">
        <w:rPr>
          <w:sz w:val="18"/>
          <w:szCs w:val="18"/>
          <w:lang w:val="de-DE"/>
        </w:rPr>
        <w:t xml:space="preserve"> </w:t>
      </w:r>
      <w:r w:rsidR="00726CD4" w:rsidRPr="00B7489A">
        <w:rPr>
          <w:b/>
          <w:sz w:val="18"/>
          <w:szCs w:val="18"/>
          <w:lang w:val="de-DE"/>
        </w:rPr>
        <w:t xml:space="preserve">im </w:t>
      </w:r>
      <w:r w:rsidR="00D05AF0" w:rsidRPr="00B7489A">
        <w:rPr>
          <w:b/>
          <w:sz w:val="18"/>
          <w:szCs w:val="18"/>
          <w:lang w:val="de-DE"/>
        </w:rPr>
        <w:t>Zeitraum</w:t>
      </w:r>
      <w:r w:rsidR="00726CD4" w:rsidRPr="00B7489A">
        <w:rPr>
          <w:b/>
          <w:sz w:val="18"/>
          <w:szCs w:val="18"/>
          <w:lang w:val="de-DE"/>
        </w:rPr>
        <w:t xml:space="preserve"> zwischen </w:t>
      </w:r>
      <w:r w:rsidR="0004553A" w:rsidRPr="00B7489A">
        <w:rPr>
          <w:b/>
          <w:sz w:val="18"/>
          <w:szCs w:val="18"/>
          <w:lang w:val="de-DE"/>
        </w:rPr>
        <w:t xml:space="preserve">der </w:t>
      </w:r>
      <w:r w:rsidR="00726CD4" w:rsidRPr="00B7489A">
        <w:rPr>
          <w:b/>
          <w:sz w:val="18"/>
          <w:szCs w:val="18"/>
          <w:lang w:val="de-DE"/>
        </w:rPr>
        <w:t>Hinterlegung des Antrags auf Ausgleich</w:t>
      </w:r>
      <w:r w:rsidR="0004553A" w:rsidRPr="00B7489A">
        <w:rPr>
          <w:b/>
          <w:sz w:val="18"/>
          <w:szCs w:val="18"/>
          <w:lang w:val="de-DE"/>
        </w:rPr>
        <w:t>szulassung</w:t>
      </w:r>
      <w:r w:rsidR="00726CD4" w:rsidRPr="00B7489A">
        <w:rPr>
          <w:b/>
          <w:sz w:val="18"/>
          <w:szCs w:val="18"/>
          <w:lang w:val="de-DE"/>
        </w:rPr>
        <w:t xml:space="preserve"> mit Unternehmensfortführung bzw. </w:t>
      </w:r>
      <w:r w:rsidR="0004553A" w:rsidRPr="00B7489A">
        <w:rPr>
          <w:b/>
          <w:sz w:val="18"/>
          <w:szCs w:val="18"/>
          <w:lang w:val="de-DE"/>
        </w:rPr>
        <w:t>auf</w:t>
      </w:r>
      <w:r w:rsidR="00726CD4" w:rsidRPr="00B7489A">
        <w:rPr>
          <w:b/>
          <w:sz w:val="18"/>
          <w:szCs w:val="18"/>
          <w:lang w:val="de-DE"/>
        </w:rPr>
        <w:t xml:space="preserve"> Ausgleich gemäß Art. 161 Abs. 6 kgl.D. vom 16.</w:t>
      </w:r>
      <w:r w:rsidR="00C05624" w:rsidRPr="00B7489A">
        <w:rPr>
          <w:b/>
          <w:sz w:val="18"/>
          <w:szCs w:val="18"/>
          <w:lang w:val="de-DE"/>
        </w:rPr>
        <w:t>03.</w:t>
      </w:r>
      <w:r w:rsidR="00726CD4" w:rsidRPr="00B7489A">
        <w:rPr>
          <w:b/>
          <w:sz w:val="18"/>
          <w:szCs w:val="18"/>
          <w:lang w:val="de-DE"/>
        </w:rPr>
        <w:t xml:space="preserve">1942 Nr. 267 </w:t>
      </w:r>
      <w:r w:rsidR="00B13BC4" w:rsidRPr="00B7489A">
        <w:rPr>
          <w:b/>
          <w:sz w:val="18"/>
          <w:szCs w:val="18"/>
          <w:lang w:val="de-DE"/>
        </w:rPr>
        <w:t xml:space="preserve">i.g.F. </w:t>
      </w:r>
      <w:r w:rsidR="00726CD4" w:rsidRPr="00B7489A">
        <w:rPr>
          <w:b/>
          <w:sz w:val="18"/>
          <w:szCs w:val="18"/>
          <w:lang w:val="de-DE"/>
        </w:rPr>
        <w:t>(Konkurs</w:t>
      </w:r>
      <w:r w:rsidR="006459D1" w:rsidRPr="00B7489A">
        <w:rPr>
          <w:b/>
          <w:sz w:val="18"/>
          <w:szCs w:val="18"/>
          <w:lang w:val="de-DE"/>
        </w:rPr>
        <w:t>gesetz</w:t>
      </w:r>
      <w:r w:rsidR="00726CD4" w:rsidRPr="00B7489A">
        <w:rPr>
          <w:b/>
          <w:sz w:val="18"/>
          <w:szCs w:val="18"/>
          <w:lang w:val="de-DE"/>
        </w:rPr>
        <w:t xml:space="preserve">) und </w:t>
      </w:r>
      <w:r w:rsidR="0004553A" w:rsidRPr="00B7489A">
        <w:rPr>
          <w:b/>
          <w:sz w:val="18"/>
          <w:szCs w:val="18"/>
          <w:lang w:val="de-DE"/>
        </w:rPr>
        <w:t xml:space="preserve">der </w:t>
      </w:r>
      <w:r w:rsidR="00726CD4" w:rsidRPr="00B7489A">
        <w:rPr>
          <w:b/>
          <w:sz w:val="18"/>
          <w:szCs w:val="18"/>
          <w:lang w:val="de-DE"/>
        </w:rPr>
        <w:t xml:space="preserve">Hinterlegung des Dekrets </w:t>
      </w:r>
      <w:r w:rsidR="00D05AF0" w:rsidRPr="00B7489A">
        <w:rPr>
          <w:b/>
          <w:sz w:val="18"/>
          <w:szCs w:val="18"/>
          <w:lang w:val="de-DE"/>
        </w:rPr>
        <w:t>gemäß</w:t>
      </w:r>
      <w:r w:rsidR="00726CD4" w:rsidRPr="00B7489A">
        <w:rPr>
          <w:b/>
          <w:sz w:val="18"/>
          <w:szCs w:val="18"/>
          <w:lang w:val="de-DE"/>
        </w:rPr>
        <w:t xml:space="preserve"> Art. 163 ebd. befindet</w:t>
      </w:r>
      <w:r w:rsidR="00E97C82" w:rsidRPr="00B7489A">
        <w:rPr>
          <w:b/>
          <w:sz w:val="18"/>
          <w:szCs w:val="18"/>
          <w:lang w:val="de-DE"/>
        </w:rPr>
        <w:t xml:space="preserve">. </w:t>
      </w:r>
      <w:r w:rsidR="00DC2B3F" w:rsidRPr="00B7489A">
        <w:rPr>
          <w:b/>
          <w:sz w:val="18"/>
          <w:szCs w:val="18"/>
          <w:lang w:val="de-DE"/>
        </w:rPr>
        <w:t>Deshalb</w:t>
      </w:r>
    </w:p>
    <w:p w:rsidR="00E97C82" w:rsidRPr="00B7489A" w:rsidRDefault="00E97C82" w:rsidP="00153EEB">
      <w:pPr>
        <w:pStyle w:val="Paragrafoelenco"/>
        <w:numPr>
          <w:ilvl w:val="0"/>
          <w:numId w:val="16"/>
        </w:numPr>
        <w:spacing w:line="360" w:lineRule="auto"/>
        <w:ind w:left="284"/>
        <w:jc w:val="both"/>
        <w:rPr>
          <w:sz w:val="18"/>
          <w:szCs w:val="18"/>
          <w:lang w:val="de-DE"/>
        </w:rPr>
      </w:pPr>
      <w:r w:rsidRPr="00B7489A">
        <w:rPr>
          <w:sz w:val="18"/>
          <w:szCs w:val="18"/>
          <w:lang w:val="de-DE"/>
        </w:rPr>
        <w:t>hinterlegt er</w:t>
      </w:r>
      <w:r w:rsidR="00EA71E4" w:rsidRPr="00B7489A">
        <w:rPr>
          <w:sz w:val="18"/>
          <w:szCs w:val="18"/>
          <w:lang w:val="de-DE"/>
        </w:rPr>
        <w:t>/sie</w:t>
      </w:r>
      <w:r w:rsidRPr="00B7489A">
        <w:rPr>
          <w:sz w:val="18"/>
          <w:szCs w:val="18"/>
          <w:lang w:val="de-DE"/>
        </w:rPr>
        <w:t xml:space="preserve"> Kopie </w:t>
      </w:r>
      <w:r w:rsidR="00D379F7" w:rsidRPr="00B7489A">
        <w:rPr>
          <w:sz w:val="18"/>
          <w:szCs w:val="18"/>
          <w:lang w:val="de-DE"/>
        </w:rPr>
        <w:t xml:space="preserve">der </w:t>
      </w:r>
      <w:r w:rsidR="004C1815" w:rsidRPr="00B7489A">
        <w:rPr>
          <w:sz w:val="18"/>
          <w:szCs w:val="18"/>
          <w:lang w:val="de-DE"/>
        </w:rPr>
        <w:t xml:space="preserve">Verfügung </w:t>
      </w:r>
      <w:r w:rsidR="00C02874" w:rsidRPr="00B7489A">
        <w:rPr>
          <w:sz w:val="18"/>
          <w:szCs w:val="18"/>
          <w:lang w:val="de-DE"/>
        </w:rPr>
        <w:t xml:space="preserve">des Landesgerichts </w:t>
      </w:r>
      <w:r w:rsidR="00C02874" w:rsidRPr="00B7489A">
        <w:rPr>
          <w:sz w:val="18"/>
          <w:szCs w:val="18"/>
          <w:lang w:val="de-DE"/>
        </w:rPr>
        <w:fldChar w:fldCharType="begin">
          <w:ffData>
            <w:name w:val="Testo69"/>
            <w:enabled/>
            <w:calcOnExit w:val="0"/>
            <w:textInput/>
          </w:ffData>
        </w:fldChar>
      </w:r>
      <w:r w:rsidR="00C02874" w:rsidRPr="00B7489A">
        <w:rPr>
          <w:sz w:val="18"/>
          <w:szCs w:val="18"/>
          <w:lang w:val="de-DE"/>
        </w:rPr>
        <w:instrText xml:space="preserve"> FORMTEXT </w:instrText>
      </w:r>
      <w:r w:rsidR="00C02874" w:rsidRPr="00B7489A">
        <w:rPr>
          <w:sz w:val="18"/>
          <w:szCs w:val="18"/>
          <w:lang w:val="de-DE"/>
        </w:rPr>
      </w:r>
      <w:r w:rsidR="00C02874" w:rsidRPr="00B7489A">
        <w:rPr>
          <w:sz w:val="18"/>
          <w:szCs w:val="18"/>
          <w:lang w:val="de-DE"/>
        </w:rPr>
        <w:fldChar w:fldCharType="separate"/>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sz w:val="18"/>
          <w:szCs w:val="18"/>
          <w:lang w:val="de-DE"/>
        </w:rPr>
        <w:fldChar w:fldCharType="end"/>
      </w:r>
      <w:r w:rsidR="00C02874" w:rsidRPr="00B7489A">
        <w:rPr>
          <w:sz w:val="18"/>
          <w:szCs w:val="18"/>
          <w:lang w:val="de-DE"/>
        </w:rPr>
        <w:t xml:space="preserve"> </w:t>
      </w:r>
      <w:r w:rsidR="00CB536E" w:rsidRPr="00B7489A">
        <w:rPr>
          <w:sz w:val="18"/>
          <w:szCs w:val="18"/>
          <w:lang w:val="de-DE"/>
        </w:rPr>
        <w:t xml:space="preserve">Nr.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vom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zur </w:t>
      </w:r>
      <w:r w:rsidR="001729F5" w:rsidRPr="00B7489A">
        <w:rPr>
          <w:sz w:val="18"/>
          <w:szCs w:val="18"/>
          <w:lang w:val="de-DE"/>
        </w:rPr>
        <w:t>Genehmigung</w:t>
      </w:r>
      <w:r w:rsidR="00C02874" w:rsidRPr="00B7489A">
        <w:rPr>
          <w:sz w:val="18"/>
          <w:szCs w:val="18"/>
          <w:lang w:val="de-DE"/>
        </w:rPr>
        <w:t xml:space="preserve"> zur </w:t>
      </w:r>
      <w:r w:rsidR="00CB536E" w:rsidRPr="00B7489A">
        <w:rPr>
          <w:sz w:val="18"/>
          <w:szCs w:val="18"/>
          <w:lang w:val="de-DE"/>
        </w:rPr>
        <w:t>Teilnahme an</w:t>
      </w:r>
      <w:r w:rsidR="00407545" w:rsidRPr="00B7489A">
        <w:rPr>
          <w:sz w:val="18"/>
          <w:szCs w:val="18"/>
          <w:lang w:val="de-DE"/>
        </w:rPr>
        <w:t xml:space="preserve"> öffentlichen Vergabeverfahren</w:t>
      </w:r>
      <w:r w:rsidR="00B13BC4" w:rsidRPr="00B7489A">
        <w:rPr>
          <w:sz w:val="18"/>
          <w:szCs w:val="18"/>
          <w:lang w:val="de-DE"/>
        </w:rPr>
        <w:t xml:space="preserve">, </w:t>
      </w:r>
    </w:p>
    <w:p w:rsidR="00B13BC4" w:rsidRPr="00B7489A" w:rsidRDefault="00B13BC4" w:rsidP="00153EEB">
      <w:pPr>
        <w:pStyle w:val="Paragrafoelenco"/>
        <w:numPr>
          <w:ilvl w:val="0"/>
          <w:numId w:val="16"/>
        </w:numPr>
        <w:spacing w:line="360" w:lineRule="auto"/>
        <w:ind w:left="284"/>
        <w:jc w:val="both"/>
        <w:rPr>
          <w:sz w:val="18"/>
          <w:szCs w:val="18"/>
          <w:lang w:val="de-DE"/>
        </w:rPr>
      </w:pPr>
      <w:r w:rsidRPr="00B7489A">
        <w:rPr>
          <w:sz w:val="18"/>
          <w:szCs w:val="18"/>
          <w:lang w:val="de-DE"/>
        </w:rPr>
        <w:t>erklärt er</w:t>
      </w:r>
      <w:r w:rsidR="00EA71E4" w:rsidRPr="00B7489A">
        <w:rPr>
          <w:sz w:val="18"/>
          <w:szCs w:val="18"/>
          <w:lang w:val="de-DE"/>
        </w:rPr>
        <w:t>/sie</w:t>
      </w:r>
      <w:r w:rsidRPr="00B7489A">
        <w:rPr>
          <w:sz w:val="18"/>
          <w:szCs w:val="18"/>
          <w:lang w:val="de-DE"/>
        </w:rPr>
        <w:t xml:space="preserve">, sich im Sinne und für die Wirkungen von Art. 110 Abs. 4 kgl.D. Nr. 267/1942 </w:t>
      </w:r>
      <w:r w:rsidR="00CB536E" w:rsidRPr="00B7489A">
        <w:rPr>
          <w:sz w:val="18"/>
          <w:szCs w:val="18"/>
          <w:lang w:val="de-DE"/>
        </w:rPr>
        <w:t xml:space="preserve">auf </w:t>
      </w:r>
      <w:r w:rsidRPr="00B7489A">
        <w:rPr>
          <w:sz w:val="18"/>
          <w:szCs w:val="18"/>
          <w:lang w:val="de-DE"/>
        </w:rPr>
        <w:t>folgende</w:t>
      </w:r>
      <w:r w:rsidR="00CB536E" w:rsidRPr="00B7489A">
        <w:rPr>
          <w:sz w:val="18"/>
          <w:szCs w:val="18"/>
          <w:lang w:val="de-DE"/>
        </w:rPr>
        <w:t>s</w:t>
      </w:r>
      <w:r w:rsidRPr="00B7489A">
        <w:rPr>
          <w:sz w:val="18"/>
          <w:szCs w:val="18"/>
          <w:lang w:val="de-DE"/>
        </w:rPr>
        <w:t xml:space="preserve"> </w:t>
      </w:r>
      <w:r w:rsidR="001638CA" w:rsidRPr="00B7489A">
        <w:rPr>
          <w:sz w:val="18"/>
          <w:szCs w:val="18"/>
          <w:lang w:val="de-DE"/>
        </w:rPr>
        <w:t>Hilfssubjekt</w:t>
      </w:r>
      <w:r w:rsidRPr="00B7489A">
        <w:rPr>
          <w:sz w:val="18"/>
          <w:szCs w:val="18"/>
          <w:lang w:val="de-DE"/>
        </w:rPr>
        <w:t xml:space="preserve"> zu </w:t>
      </w:r>
      <w:r w:rsidR="001D20DF" w:rsidRPr="00B7489A">
        <w:rPr>
          <w:sz w:val="18"/>
          <w:szCs w:val="18"/>
          <w:lang w:val="de-DE"/>
        </w:rPr>
        <w:t>stützen</w:t>
      </w:r>
      <w:r w:rsidRPr="00B7489A">
        <w:rPr>
          <w:sz w:val="18"/>
          <w:szCs w:val="18"/>
          <w:lang w:val="de-DE"/>
        </w:rPr>
        <w:t xml:space="preserve">: </w:t>
      </w:r>
    </w:p>
    <w:p w:rsidR="00FB2BA1" w:rsidRPr="00B7489A" w:rsidRDefault="001638CA" w:rsidP="00FB2BA1">
      <w:pPr>
        <w:spacing w:line="360" w:lineRule="auto"/>
        <w:ind w:left="284"/>
        <w:rPr>
          <w:sz w:val="18"/>
          <w:szCs w:val="18"/>
          <w:lang w:val="de-DE"/>
        </w:rPr>
      </w:pPr>
      <w:r w:rsidRPr="00B7489A">
        <w:rPr>
          <w:sz w:val="18"/>
          <w:szCs w:val="18"/>
          <w:lang w:val="de-DE"/>
        </w:rPr>
        <w:t xml:space="preserve">Unternehmen: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p>
    <w:p w:rsidR="00FB2BA1" w:rsidRPr="00B7489A" w:rsidRDefault="00B13BC4" w:rsidP="00FB2BA1">
      <w:pPr>
        <w:spacing w:line="360" w:lineRule="auto"/>
        <w:ind w:firstLine="284"/>
        <w:rPr>
          <w:sz w:val="18"/>
          <w:szCs w:val="18"/>
          <w:lang w:val="de-DE"/>
        </w:rPr>
      </w:pPr>
      <w:r w:rsidRPr="00B7489A">
        <w:rPr>
          <w:sz w:val="18"/>
          <w:szCs w:val="18"/>
          <w:lang w:val="de-DE"/>
        </w:rPr>
        <w:t>Steuern</w:t>
      </w:r>
      <w:r w:rsidR="001249E1" w:rsidRPr="00B7489A">
        <w:rPr>
          <w:sz w:val="18"/>
          <w:szCs w:val="18"/>
          <w:lang w:val="de-DE"/>
        </w:rPr>
        <w:t>umme</w:t>
      </w:r>
      <w:r w:rsidRPr="00B7489A">
        <w:rPr>
          <w:sz w:val="18"/>
          <w:szCs w:val="18"/>
          <w:lang w:val="de-DE"/>
        </w:rPr>
        <w:t>r</w:t>
      </w:r>
      <w:r w:rsidR="0004553A"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D90DDD" w:rsidRPr="00B7489A">
        <w:rPr>
          <w:sz w:val="18"/>
          <w:szCs w:val="18"/>
          <w:lang w:val="de-DE"/>
        </w:rPr>
        <w:t>,</w:t>
      </w:r>
      <w:r w:rsidR="00FB2BA1" w:rsidRPr="00B7489A">
        <w:rPr>
          <w:sz w:val="18"/>
          <w:szCs w:val="18"/>
          <w:lang w:val="de-DE"/>
        </w:rPr>
        <w:t xml:space="preserve"> </w:t>
      </w:r>
      <w:r w:rsidRPr="00B7489A">
        <w:rPr>
          <w:sz w:val="18"/>
          <w:szCs w:val="18"/>
          <w:lang w:val="de-DE"/>
        </w:rPr>
        <w:t>MwSt.</w:t>
      </w:r>
      <w:r w:rsidR="00D90DDD" w:rsidRPr="00B7489A">
        <w:rPr>
          <w:sz w:val="18"/>
          <w:szCs w:val="18"/>
          <w:lang w:val="de-DE"/>
        </w:rPr>
        <w:t>-Nr.</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Pr="00B7489A">
        <w:rPr>
          <w:sz w:val="18"/>
          <w:szCs w:val="18"/>
          <w:lang w:val="de-DE"/>
        </w:rPr>
        <w:t>,</w:t>
      </w:r>
    </w:p>
    <w:p w:rsidR="00FB2BA1" w:rsidRPr="00B7489A" w:rsidRDefault="001249E1" w:rsidP="00FB2BA1">
      <w:pPr>
        <w:spacing w:line="360" w:lineRule="auto"/>
        <w:ind w:firstLine="284"/>
        <w:rPr>
          <w:sz w:val="18"/>
          <w:szCs w:val="18"/>
          <w:lang w:val="de-DE"/>
        </w:rPr>
      </w:pPr>
      <w:r w:rsidRPr="00B7489A">
        <w:rPr>
          <w:sz w:val="18"/>
          <w:szCs w:val="18"/>
          <w:lang w:val="de-DE"/>
        </w:rPr>
        <w:t xml:space="preserve">mit </w:t>
      </w:r>
      <w:r w:rsidR="00B13BC4" w:rsidRPr="00B7489A">
        <w:rPr>
          <w:sz w:val="18"/>
          <w:szCs w:val="18"/>
          <w:lang w:val="de-DE"/>
        </w:rPr>
        <w:t>Rechtssitz in der Gemeinde</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PLZ</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w:t>
      </w:r>
      <w:r w:rsidR="00FB2BA1" w:rsidRPr="00B7489A">
        <w:rPr>
          <w:sz w:val="18"/>
          <w:szCs w:val="18"/>
          <w:lang w:val="de-DE"/>
        </w:rPr>
        <w:t xml:space="preserve">rov.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 </w:t>
      </w:r>
      <w:r w:rsidR="000A7A5D" w:rsidRPr="00B7489A">
        <w:rPr>
          <w:sz w:val="18"/>
          <w:szCs w:val="18"/>
          <w:lang w:val="de-DE"/>
        </w:rPr>
        <w:t>Land</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rsidR="00FB2BA1" w:rsidRPr="00B7489A" w:rsidRDefault="00D90DDD" w:rsidP="00FB2BA1">
      <w:pPr>
        <w:spacing w:line="360" w:lineRule="auto"/>
        <w:ind w:firstLine="284"/>
        <w:rPr>
          <w:sz w:val="18"/>
          <w:szCs w:val="18"/>
          <w:lang w:val="de-DE"/>
        </w:rPr>
      </w:pPr>
      <w:r w:rsidRPr="00B7489A">
        <w:rPr>
          <w:sz w:val="18"/>
          <w:szCs w:val="18"/>
          <w:lang w:val="de-DE"/>
        </w:rPr>
        <w:t>Anschrift</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04553A" w:rsidRPr="00B7489A">
        <w:rPr>
          <w:sz w:val="18"/>
          <w:szCs w:val="18"/>
          <w:lang w:val="de-DE"/>
        </w:rPr>
        <w:t>,</w:t>
      </w:r>
    </w:p>
    <w:p w:rsidR="00FB2BA1" w:rsidRPr="00B7489A" w:rsidRDefault="00D90DDD" w:rsidP="00FB2BA1">
      <w:pPr>
        <w:spacing w:line="360" w:lineRule="auto"/>
        <w:ind w:firstLine="284"/>
        <w:rPr>
          <w:sz w:val="18"/>
          <w:szCs w:val="18"/>
          <w:lang w:val="de-DE"/>
        </w:rPr>
      </w:pPr>
      <w:r w:rsidRPr="00B7489A">
        <w:rPr>
          <w:sz w:val="18"/>
          <w:szCs w:val="18"/>
          <w:lang w:val="de-DE"/>
        </w:rPr>
        <w:t>g</w:t>
      </w:r>
      <w:r w:rsidR="00B13BC4" w:rsidRPr="00B7489A">
        <w:rPr>
          <w:sz w:val="18"/>
          <w:szCs w:val="18"/>
          <w:lang w:val="de-DE"/>
        </w:rPr>
        <w:t>esetzl</w:t>
      </w:r>
      <w:r w:rsidRPr="00B7489A">
        <w:rPr>
          <w:sz w:val="18"/>
          <w:szCs w:val="18"/>
          <w:lang w:val="de-DE"/>
        </w:rPr>
        <w:t>.</w:t>
      </w:r>
      <w:r w:rsidR="00B13BC4" w:rsidRPr="00B7489A">
        <w:rPr>
          <w:sz w:val="18"/>
          <w:szCs w:val="18"/>
          <w:lang w:val="de-DE"/>
        </w:rPr>
        <w:t xml:space="preserve"> Vertreter</w:t>
      </w:r>
      <w:r w:rsidRPr="00B7489A">
        <w:rPr>
          <w:sz w:val="18"/>
          <w:szCs w:val="18"/>
          <w:lang w:val="de-DE"/>
        </w:rPr>
        <w:t>/in</w:t>
      </w:r>
      <w:r w:rsidR="00B13BC4"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rsidR="00DD12E6" w:rsidRPr="00B7489A" w:rsidRDefault="001D20DF" w:rsidP="00FB2BA1">
      <w:pPr>
        <w:spacing w:line="360" w:lineRule="auto"/>
        <w:ind w:firstLine="284"/>
        <w:rPr>
          <w:sz w:val="18"/>
          <w:szCs w:val="18"/>
          <w:lang w:val="de-DE"/>
        </w:rPr>
      </w:pPr>
      <w:r w:rsidRPr="00B7489A">
        <w:rPr>
          <w:sz w:val="18"/>
          <w:szCs w:val="18"/>
          <w:lang w:val="de-DE"/>
        </w:rPr>
        <w:t>Er</w:t>
      </w:r>
      <w:r w:rsidR="00EA71E4" w:rsidRPr="00B7489A">
        <w:rPr>
          <w:sz w:val="18"/>
          <w:szCs w:val="18"/>
          <w:lang w:val="de-DE"/>
        </w:rPr>
        <w:t>/Sie</w:t>
      </w:r>
      <w:r w:rsidRPr="00B7489A">
        <w:rPr>
          <w:sz w:val="18"/>
          <w:szCs w:val="18"/>
          <w:lang w:val="de-DE"/>
        </w:rPr>
        <w:t xml:space="preserve"> hinterlegt folgende </w:t>
      </w:r>
      <w:r w:rsidR="00ED448D" w:rsidRPr="00B7489A">
        <w:rPr>
          <w:sz w:val="18"/>
          <w:szCs w:val="18"/>
          <w:lang w:val="de-DE"/>
        </w:rPr>
        <w:t>Dokumente</w:t>
      </w:r>
      <w:r w:rsidRPr="00B7489A">
        <w:rPr>
          <w:sz w:val="18"/>
          <w:szCs w:val="18"/>
          <w:lang w:val="de-DE"/>
        </w:rPr>
        <w:t xml:space="preserve"> des Hilfsunternehmens: </w:t>
      </w:r>
    </w:p>
    <w:p w:rsidR="00DD12E6" w:rsidRPr="00B7489A" w:rsidRDefault="001D20DF" w:rsidP="001D20DF">
      <w:pPr>
        <w:pStyle w:val="Paragrafoelenco"/>
        <w:numPr>
          <w:ilvl w:val="0"/>
          <w:numId w:val="16"/>
        </w:numPr>
        <w:spacing w:line="360" w:lineRule="auto"/>
        <w:jc w:val="both"/>
        <w:rPr>
          <w:sz w:val="18"/>
          <w:szCs w:val="18"/>
          <w:lang w:val="de-DE"/>
        </w:rPr>
      </w:pPr>
      <w:r w:rsidRPr="00B7489A">
        <w:rPr>
          <w:sz w:val="18"/>
          <w:szCs w:val="18"/>
          <w:lang w:val="de-DE"/>
        </w:rPr>
        <w:t xml:space="preserve">Erklärung über </w:t>
      </w:r>
      <w:r w:rsidR="001249E1" w:rsidRPr="00B7489A">
        <w:rPr>
          <w:sz w:val="18"/>
          <w:szCs w:val="18"/>
          <w:lang w:val="de-DE"/>
        </w:rPr>
        <w:t>die Erfüllung</w:t>
      </w:r>
      <w:r w:rsidRPr="00B7489A">
        <w:rPr>
          <w:sz w:val="18"/>
          <w:szCs w:val="18"/>
          <w:lang w:val="de-DE"/>
        </w:rPr>
        <w:t xml:space="preserve"> der allgemeinen, finanziellen, technischen, wirtschaftlichen</w:t>
      </w:r>
      <w:r w:rsidR="001249E1" w:rsidRPr="00B7489A">
        <w:rPr>
          <w:sz w:val="18"/>
          <w:szCs w:val="18"/>
          <w:lang w:val="de-DE"/>
        </w:rPr>
        <w:t xml:space="preserve"> und Zertifizierungsa</w:t>
      </w:r>
      <w:r w:rsidRPr="00B7489A">
        <w:rPr>
          <w:sz w:val="18"/>
          <w:szCs w:val="18"/>
          <w:lang w:val="de-DE"/>
        </w:rPr>
        <w:t>nforderungen</w:t>
      </w:r>
      <w:r w:rsidR="001249E1" w:rsidRPr="00B7489A">
        <w:rPr>
          <w:sz w:val="18"/>
          <w:szCs w:val="18"/>
          <w:lang w:val="de-DE"/>
        </w:rPr>
        <w:t>, die für die Auftragsvergabe notwendig sind</w:t>
      </w:r>
      <w:r w:rsidR="00ED448D" w:rsidRPr="00B7489A">
        <w:rPr>
          <w:sz w:val="18"/>
          <w:szCs w:val="18"/>
          <w:lang w:val="de-DE"/>
        </w:rPr>
        <w:t>, wobei</w:t>
      </w:r>
      <w:r w:rsidR="00E6202E" w:rsidRPr="00B7489A">
        <w:rPr>
          <w:sz w:val="18"/>
          <w:szCs w:val="18"/>
          <w:lang w:val="de-DE"/>
        </w:rPr>
        <w:t xml:space="preserve"> </w:t>
      </w:r>
      <w:r w:rsidR="00ED448D" w:rsidRPr="00B7489A">
        <w:rPr>
          <w:sz w:val="18"/>
          <w:szCs w:val="18"/>
          <w:lang w:val="de-DE"/>
        </w:rPr>
        <w:t>das Hilfsunternehmen</w:t>
      </w:r>
      <w:r w:rsidR="00E6202E" w:rsidRPr="00B7489A">
        <w:rPr>
          <w:sz w:val="18"/>
          <w:szCs w:val="18"/>
          <w:lang w:val="de-DE"/>
        </w:rPr>
        <w:t xml:space="preserve"> sich dem </w:t>
      </w:r>
      <w:r w:rsidR="002969DF" w:rsidRPr="00B7489A">
        <w:rPr>
          <w:sz w:val="18"/>
          <w:szCs w:val="18"/>
          <w:lang w:val="de-DE"/>
        </w:rPr>
        <w:t>Wirtschaftst</w:t>
      </w:r>
      <w:r w:rsidR="00E6202E" w:rsidRPr="00B7489A">
        <w:rPr>
          <w:sz w:val="18"/>
          <w:szCs w:val="18"/>
          <w:lang w:val="de-DE"/>
        </w:rPr>
        <w:t xml:space="preserve">eilnehmer und der Vergabestelle </w:t>
      </w:r>
      <w:r w:rsidR="00ED448D" w:rsidRPr="00B7489A">
        <w:rPr>
          <w:sz w:val="18"/>
          <w:szCs w:val="18"/>
          <w:lang w:val="de-DE"/>
        </w:rPr>
        <w:t xml:space="preserve">gegenüber </w:t>
      </w:r>
      <w:r w:rsidR="00E6202E" w:rsidRPr="00B7489A">
        <w:rPr>
          <w:sz w:val="18"/>
          <w:szCs w:val="18"/>
          <w:lang w:val="de-DE"/>
        </w:rPr>
        <w:t>verpflichtet</w:t>
      </w:r>
      <w:r w:rsidR="00ED448D" w:rsidRPr="00B7489A">
        <w:rPr>
          <w:sz w:val="18"/>
          <w:szCs w:val="18"/>
          <w:lang w:val="de-DE"/>
        </w:rPr>
        <w:t xml:space="preserve"> hat</w:t>
      </w:r>
      <w:r w:rsidR="00E6202E" w:rsidRPr="00B7489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B7489A">
        <w:rPr>
          <w:sz w:val="18"/>
          <w:szCs w:val="18"/>
          <w:lang w:val="de-DE"/>
        </w:rPr>
        <w:t>en</w:t>
      </w:r>
      <w:r w:rsidR="00E6202E" w:rsidRPr="00B7489A">
        <w:rPr>
          <w:sz w:val="18"/>
          <w:szCs w:val="18"/>
          <w:lang w:val="de-DE"/>
        </w:rPr>
        <w:t xml:space="preserve"> oder aus irgendeinem Grund nicht mehr in der Lage </w:t>
      </w:r>
      <w:r w:rsidR="00ED448D" w:rsidRPr="00B7489A">
        <w:rPr>
          <w:sz w:val="18"/>
          <w:szCs w:val="18"/>
          <w:lang w:val="de-DE"/>
        </w:rPr>
        <w:t>sein sollte</w:t>
      </w:r>
      <w:r w:rsidR="00E6202E" w:rsidRPr="00B7489A">
        <w:rPr>
          <w:sz w:val="18"/>
          <w:szCs w:val="18"/>
          <w:lang w:val="de-DE"/>
        </w:rPr>
        <w:t xml:space="preserve">, den Auftrag ordnungsgemäß durchzuführen (Anlage A1-ter, vom Hilfsunternehmen </w:t>
      </w:r>
      <w:r w:rsidR="00ED448D" w:rsidRPr="00B7489A">
        <w:rPr>
          <w:sz w:val="18"/>
          <w:szCs w:val="18"/>
          <w:lang w:val="de-DE"/>
        </w:rPr>
        <w:t>ordnungsgemäß</w:t>
      </w:r>
      <w:r w:rsidR="00DD3D82" w:rsidRPr="00B7489A">
        <w:rPr>
          <w:sz w:val="18"/>
          <w:szCs w:val="18"/>
          <w:lang w:val="de-DE"/>
        </w:rPr>
        <w:t xml:space="preserve"> </w:t>
      </w:r>
      <w:r w:rsidR="00E6202E" w:rsidRPr="00B7489A">
        <w:rPr>
          <w:sz w:val="18"/>
          <w:szCs w:val="18"/>
          <w:lang w:val="de-DE"/>
        </w:rPr>
        <w:t>ausgefüllt)</w:t>
      </w:r>
      <w:r w:rsidR="00DD3D82" w:rsidRPr="00B7489A">
        <w:rPr>
          <w:sz w:val="18"/>
          <w:szCs w:val="18"/>
          <w:lang w:val="de-DE"/>
        </w:rPr>
        <w:t>,</w:t>
      </w:r>
    </w:p>
    <w:p w:rsidR="00DD3D82" w:rsidRPr="00B7489A" w:rsidRDefault="00DD3D82" w:rsidP="001D20DF">
      <w:pPr>
        <w:pStyle w:val="Paragrafoelenco"/>
        <w:numPr>
          <w:ilvl w:val="0"/>
          <w:numId w:val="16"/>
        </w:numPr>
        <w:spacing w:line="360" w:lineRule="auto"/>
        <w:jc w:val="both"/>
        <w:rPr>
          <w:sz w:val="18"/>
          <w:szCs w:val="18"/>
          <w:lang w:val="de-DE"/>
        </w:rPr>
      </w:pPr>
      <w:r w:rsidRPr="00B7489A">
        <w:rPr>
          <w:sz w:val="18"/>
          <w:szCs w:val="18"/>
          <w:lang w:val="de-DE"/>
        </w:rPr>
        <w:t>Nutzungsvertrag (vgl. Art. 89 GvD Nr. 50/2016</w:t>
      </w:r>
      <w:r w:rsidR="00D90DDD" w:rsidRPr="00B7489A">
        <w:rPr>
          <w:sz w:val="18"/>
          <w:szCs w:val="18"/>
          <w:lang w:val="de-DE"/>
        </w:rPr>
        <w:t xml:space="preserve"> und Ausschreibungsbedingungen</w:t>
      </w:r>
      <w:r w:rsidRPr="00B7489A">
        <w:rPr>
          <w:sz w:val="18"/>
          <w:szCs w:val="18"/>
          <w:lang w:val="de-DE"/>
        </w:rPr>
        <w:t>).</w:t>
      </w:r>
    </w:p>
    <w:p w:rsidR="001249E1" w:rsidRPr="00B7489A" w:rsidRDefault="001249E1" w:rsidP="001249E1">
      <w:pPr>
        <w:spacing w:line="360" w:lineRule="auto"/>
        <w:jc w:val="both"/>
        <w:rPr>
          <w:sz w:val="18"/>
          <w:szCs w:val="18"/>
          <w:lang w:val="de-DE"/>
        </w:rPr>
      </w:pPr>
    </w:p>
    <w:p w:rsidR="00FB2BA1" w:rsidRPr="00B7489A" w:rsidRDefault="00DD3D82" w:rsidP="00FB2BA1">
      <w:pPr>
        <w:autoSpaceDE w:val="0"/>
        <w:spacing w:line="360" w:lineRule="auto"/>
        <w:outlineLvl w:val="0"/>
        <w:rPr>
          <w:b/>
          <w:sz w:val="18"/>
          <w:szCs w:val="18"/>
          <w:u w:val="single"/>
          <w:lang w:val="de-DE"/>
        </w:rPr>
      </w:pPr>
      <w:r w:rsidRPr="00B7489A">
        <w:rPr>
          <w:b/>
          <w:sz w:val="18"/>
          <w:szCs w:val="18"/>
          <w:u w:val="single"/>
          <w:lang w:val="de-DE"/>
        </w:rPr>
        <w:t xml:space="preserve">2. HYPOTHESE </w:t>
      </w:r>
    </w:p>
    <w:p w:rsidR="00FB2BA1" w:rsidRPr="00B7489A" w:rsidRDefault="00FB2BA1" w:rsidP="00FB2BA1">
      <w:pPr>
        <w:rPr>
          <w:sz w:val="18"/>
          <w:szCs w:val="18"/>
          <w:lang w:val="de-DE"/>
        </w:rPr>
      </w:pPr>
    </w:p>
    <w:p w:rsidR="00DD3D82" w:rsidRPr="00B7489A" w:rsidRDefault="00FB2BA1" w:rsidP="00FB2BA1">
      <w:pPr>
        <w:spacing w:line="360" w:lineRule="auto"/>
        <w:jc w:val="both"/>
        <w:rPr>
          <w:b/>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2442BF">
        <w:rPr>
          <w:b/>
          <w:sz w:val="18"/>
          <w:szCs w:val="18"/>
          <w:lang w:val="de-DE"/>
        </w:rPr>
      </w:r>
      <w:r w:rsidR="002442BF">
        <w:rPr>
          <w:b/>
          <w:sz w:val="18"/>
          <w:szCs w:val="18"/>
          <w:lang w:val="de-DE"/>
        </w:rPr>
        <w:fldChar w:fldCharType="separate"/>
      </w:r>
      <w:r w:rsidRPr="00B7489A">
        <w:rPr>
          <w:b/>
          <w:sz w:val="18"/>
          <w:szCs w:val="18"/>
          <w:lang w:val="de-DE"/>
        </w:rPr>
        <w:fldChar w:fldCharType="end"/>
      </w:r>
      <w:r w:rsidR="00C02874" w:rsidRPr="00B7489A">
        <w:rPr>
          <w:b/>
          <w:sz w:val="18"/>
          <w:szCs w:val="18"/>
          <w:lang w:val="de-DE"/>
        </w:rPr>
        <w:t xml:space="preserve"> </w:t>
      </w:r>
      <w:r w:rsidR="00DD3D82" w:rsidRPr="00B7489A">
        <w:rPr>
          <w:b/>
          <w:sz w:val="18"/>
          <w:szCs w:val="18"/>
          <w:lang w:val="de-DE"/>
        </w:rPr>
        <w:t>dass das Unternehmen gemäß Art. 163 kgl.D. Nr. 267/1942 zum Verfahren für den Ausgleich</w:t>
      </w:r>
      <w:r w:rsidR="00DD3D82" w:rsidRPr="00B7489A">
        <w:rPr>
          <w:b/>
          <w:bCs/>
          <w:i/>
          <w:iCs/>
          <w:sz w:val="18"/>
          <w:szCs w:val="18"/>
          <w:lang w:val="de-DE"/>
        </w:rPr>
        <w:t xml:space="preserve"> </w:t>
      </w:r>
      <w:r w:rsidR="00DD3D82" w:rsidRPr="00B7489A">
        <w:rPr>
          <w:b/>
          <w:bCs/>
          <w:iCs/>
          <w:sz w:val="18"/>
          <w:szCs w:val="18"/>
          <w:lang w:val="de-DE"/>
        </w:rPr>
        <w:t>mit Unternehmensfortführung gemäß Art. 186</w:t>
      </w:r>
      <w:r w:rsidR="00D90DDD" w:rsidRPr="00B7489A">
        <w:rPr>
          <w:b/>
          <w:bCs/>
          <w:iCs/>
          <w:sz w:val="18"/>
          <w:szCs w:val="18"/>
          <w:lang w:val="de-DE"/>
        </w:rPr>
        <w:t>/</w:t>
      </w:r>
      <w:r w:rsidR="00DD3D82" w:rsidRPr="00B7489A">
        <w:rPr>
          <w:b/>
          <w:bCs/>
          <w:iCs/>
          <w:sz w:val="18"/>
          <w:szCs w:val="18"/>
          <w:lang w:val="de-DE"/>
        </w:rPr>
        <w:t xml:space="preserve">bis ebd. mit Dekret des Landesgerichts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ED448D" w:rsidRPr="00B7489A">
        <w:rPr>
          <w:b/>
          <w:sz w:val="18"/>
          <w:szCs w:val="18"/>
          <w:lang w:val="de-DE"/>
        </w:rPr>
        <w:t xml:space="preserve"> </w:t>
      </w:r>
      <w:r w:rsidR="00DD3D82" w:rsidRPr="00B7489A">
        <w:rPr>
          <w:b/>
          <w:bCs/>
          <w:iCs/>
          <w:sz w:val="18"/>
          <w:szCs w:val="18"/>
          <w:lang w:val="de-DE"/>
        </w:rPr>
        <w:t>Nr.</w:t>
      </w:r>
      <w:r w:rsidR="00DD3D82" w:rsidRPr="00B7489A">
        <w:rPr>
          <w:b/>
          <w:sz w:val="18"/>
          <w:szCs w:val="18"/>
          <w:lang w:val="de-DE"/>
        </w:rPr>
        <w:t xml:space="preserve">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DD3D82" w:rsidRPr="00B7489A">
        <w:rPr>
          <w:b/>
          <w:sz w:val="18"/>
          <w:szCs w:val="18"/>
          <w:lang w:val="de-DE"/>
        </w:rPr>
        <w:t xml:space="preserve"> vom </w:t>
      </w:r>
      <w:r w:rsidR="00ED448D" w:rsidRPr="00B7489A">
        <w:rPr>
          <w:b/>
          <w:sz w:val="18"/>
          <w:szCs w:val="18"/>
          <w:lang w:val="de-DE"/>
        </w:rPr>
        <w:fldChar w:fldCharType="begin">
          <w:ffData>
            <w:name w:val="Testo69"/>
            <w:enabled/>
            <w:calcOnExit w:val="0"/>
            <w:textInput/>
          </w:ffData>
        </w:fldChar>
      </w:r>
      <w:r w:rsidR="00ED448D" w:rsidRPr="00B7489A">
        <w:rPr>
          <w:b/>
          <w:sz w:val="18"/>
          <w:szCs w:val="18"/>
          <w:lang w:val="de-DE"/>
        </w:rPr>
        <w:instrText xml:space="preserve"> FORMTEXT </w:instrText>
      </w:r>
      <w:r w:rsidR="00ED448D" w:rsidRPr="00B7489A">
        <w:rPr>
          <w:b/>
          <w:sz w:val="18"/>
          <w:szCs w:val="18"/>
          <w:lang w:val="de-DE"/>
        </w:rPr>
      </w:r>
      <w:r w:rsidR="00ED448D" w:rsidRPr="00B7489A">
        <w:rPr>
          <w:b/>
          <w:sz w:val="18"/>
          <w:szCs w:val="18"/>
          <w:lang w:val="de-DE"/>
        </w:rPr>
        <w:fldChar w:fldCharType="separate"/>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fldChar w:fldCharType="end"/>
      </w:r>
      <w:r w:rsidR="00ED448D" w:rsidRPr="00B7489A">
        <w:rPr>
          <w:b/>
          <w:sz w:val="18"/>
          <w:szCs w:val="18"/>
          <w:lang w:val="de-DE"/>
        </w:rPr>
        <w:t xml:space="preserve"> </w:t>
      </w:r>
      <w:r w:rsidR="00DD3D82" w:rsidRPr="00B7489A">
        <w:rPr>
          <w:b/>
          <w:sz w:val="18"/>
          <w:szCs w:val="18"/>
          <w:lang w:val="de-DE"/>
        </w:rPr>
        <w:t>zugelassen wurde</w:t>
      </w:r>
      <w:r w:rsidR="00EA71E4" w:rsidRPr="00B7489A">
        <w:rPr>
          <w:b/>
          <w:sz w:val="18"/>
          <w:szCs w:val="18"/>
          <w:lang w:val="de-DE"/>
        </w:rPr>
        <w:t>, und</w:t>
      </w:r>
      <w:r w:rsidR="00DD3D82" w:rsidRPr="00B7489A">
        <w:rPr>
          <w:b/>
          <w:sz w:val="18"/>
          <w:szCs w:val="18"/>
          <w:lang w:val="de-DE"/>
        </w:rPr>
        <w:t xml:space="preserve"> hinterlegt: </w:t>
      </w:r>
    </w:p>
    <w:p w:rsidR="00D90DDD" w:rsidRPr="00B7489A" w:rsidRDefault="00ED448D" w:rsidP="00355B62">
      <w:pPr>
        <w:pStyle w:val="Paragrafoelenco"/>
        <w:numPr>
          <w:ilvl w:val="0"/>
          <w:numId w:val="16"/>
        </w:numPr>
        <w:spacing w:line="360" w:lineRule="auto"/>
        <w:ind w:left="284"/>
        <w:jc w:val="both"/>
        <w:rPr>
          <w:sz w:val="18"/>
          <w:szCs w:val="18"/>
          <w:lang w:val="de-DE"/>
        </w:rPr>
      </w:pPr>
      <w:r w:rsidRPr="00B7489A">
        <w:rPr>
          <w:sz w:val="18"/>
          <w:szCs w:val="18"/>
          <w:lang w:val="de-DE"/>
        </w:rPr>
        <w:t xml:space="preserve">Kopie der Verfügung des Landesgerichts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Nr.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vom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zur </w:t>
      </w:r>
      <w:r w:rsidR="001729F5" w:rsidRPr="00B7489A">
        <w:rPr>
          <w:sz w:val="18"/>
          <w:szCs w:val="18"/>
          <w:lang w:val="de-DE"/>
        </w:rPr>
        <w:t>Genehmigung</w:t>
      </w:r>
      <w:r w:rsidRPr="00B7489A">
        <w:rPr>
          <w:sz w:val="18"/>
          <w:szCs w:val="18"/>
          <w:lang w:val="de-DE"/>
        </w:rPr>
        <w:t xml:space="preserve"> zur Teilnahme an </w:t>
      </w:r>
      <w:r w:rsidR="00407545" w:rsidRPr="00B7489A">
        <w:rPr>
          <w:sz w:val="18"/>
          <w:szCs w:val="18"/>
          <w:lang w:val="de-DE"/>
        </w:rPr>
        <w:t xml:space="preserve">öffentlichen Vergabeverfahren, </w:t>
      </w:r>
      <w:r w:rsidR="00B1727C" w:rsidRPr="00B7489A">
        <w:rPr>
          <w:sz w:val="18"/>
          <w:szCs w:val="18"/>
          <w:lang w:val="de-DE"/>
        </w:rPr>
        <w:t>Bericht eines Experten</w:t>
      </w:r>
      <w:r w:rsidR="00D90DDD" w:rsidRPr="00B7489A">
        <w:rPr>
          <w:sz w:val="18"/>
          <w:szCs w:val="18"/>
          <w:lang w:val="de-DE"/>
        </w:rPr>
        <w:t>,</w:t>
      </w:r>
      <w:r w:rsidR="009263A9" w:rsidRPr="00B7489A">
        <w:rPr>
          <w:sz w:val="18"/>
          <w:szCs w:val="18"/>
          <w:lang w:val="de-DE"/>
        </w:rPr>
        <w:t xml:space="preserve"> </w:t>
      </w:r>
      <w:r w:rsidR="00346918" w:rsidRPr="00B7489A">
        <w:rPr>
          <w:sz w:val="18"/>
          <w:szCs w:val="18"/>
          <w:lang w:val="de-DE"/>
        </w:rPr>
        <w:t>der</w:t>
      </w:r>
      <w:r w:rsidR="009263A9" w:rsidRPr="00B7489A">
        <w:rPr>
          <w:sz w:val="18"/>
          <w:szCs w:val="18"/>
          <w:lang w:val="de-DE"/>
        </w:rPr>
        <w:t xml:space="preserve"> die</w:t>
      </w:r>
      <w:r w:rsidR="00B1727C" w:rsidRPr="00B7489A">
        <w:rPr>
          <w:sz w:val="18"/>
          <w:szCs w:val="18"/>
          <w:lang w:val="de-DE"/>
        </w:rPr>
        <w:t xml:space="preserve"> </w:t>
      </w:r>
      <w:r w:rsidR="00346918" w:rsidRPr="00B7489A">
        <w:rPr>
          <w:sz w:val="18"/>
          <w:szCs w:val="18"/>
          <w:lang w:val="de-DE"/>
        </w:rPr>
        <w:t>Voraussetzungen</w:t>
      </w:r>
      <w:r w:rsidR="00B1727C" w:rsidRPr="00B7489A">
        <w:rPr>
          <w:sz w:val="18"/>
          <w:szCs w:val="18"/>
          <w:lang w:val="de-DE"/>
        </w:rPr>
        <w:t xml:space="preserve"> gemäß Art. 67 Abs. 3 Buchst. d)</w:t>
      </w:r>
      <w:r w:rsidR="009263A9" w:rsidRPr="00B7489A">
        <w:rPr>
          <w:sz w:val="18"/>
          <w:szCs w:val="18"/>
          <w:lang w:val="de-DE"/>
        </w:rPr>
        <w:t xml:space="preserve"> </w:t>
      </w:r>
      <w:r w:rsidR="00FC4151" w:rsidRPr="00B7489A">
        <w:rPr>
          <w:sz w:val="18"/>
          <w:szCs w:val="18"/>
          <w:lang w:val="de-DE"/>
        </w:rPr>
        <w:t>kgl.D. Nr. 267/1942</w:t>
      </w:r>
      <w:r w:rsidR="00FC4151" w:rsidRPr="00B7489A">
        <w:rPr>
          <w:b/>
          <w:sz w:val="18"/>
          <w:szCs w:val="18"/>
          <w:lang w:val="de-DE"/>
        </w:rPr>
        <w:t xml:space="preserve"> </w:t>
      </w:r>
      <w:r w:rsidR="00D90DDD" w:rsidRPr="00B7489A">
        <w:rPr>
          <w:sz w:val="18"/>
          <w:szCs w:val="18"/>
          <w:lang w:val="de-DE"/>
        </w:rPr>
        <w:lastRenderedPageBreak/>
        <w:t>erfüllt</w:t>
      </w:r>
      <w:r w:rsidR="00346918" w:rsidRPr="00B7489A">
        <w:rPr>
          <w:sz w:val="18"/>
          <w:szCs w:val="18"/>
          <w:lang w:val="de-DE"/>
        </w:rPr>
        <w:t>,</w:t>
      </w:r>
      <w:r w:rsidR="00E008D4" w:rsidRPr="00B7489A">
        <w:rPr>
          <w:sz w:val="18"/>
          <w:szCs w:val="18"/>
          <w:lang w:val="de-DE"/>
        </w:rPr>
        <w:t xml:space="preserve"> zur Bescheinigung der</w:t>
      </w:r>
      <w:r w:rsidR="00B1727C" w:rsidRPr="00B7489A">
        <w:rPr>
          <w:sz w:val="18"/>
          <w:szCs w:val="18"/>
          <w:lang w:val="de-DE"/>
        </w:rPr>
        <w:t xml:space="preserve"> Übereinstimmung mit dem Plan und </w:t>
      </w:r>
      <w:r w:rsidR="00346918" w:rsidRPr="00B7489A">
        <w:rPr>
          <w:sz w:val="18"/>
          <w:szCs w:val="18"/>
          <w:lang w:val="de-DE"/>
        </w:rPr>
        <w:t>der</w:t>
      </w:r>
      <w:r w:rsidR="00B1727C" w:rsidRPr="00B7489A">
        <w:rPr>
          <w:sz w:val="18"/>
          <w:szCs w:val="18"/>
          <w:lang w:val="de-DE"/>
        </w:rPr>
        <w:t xml:space="preserve"> </w:t>
      </w:r>
      <w:r w:rsidR="00346918" w:rsidRPr="00B7489A">
        <w:rPr>
          <w:sz w:val="18"/>
          <w:szCs w:val="18"/>
          <w:lang w:val="de-DE"/>
        </w:rPr>
        <w:t>voraussichtlichen</w:t>
      </w:r>
      <w:r w:rsidR="00B1727C" w:rsidRPr="00B7489A">
        <w:rPr>
          <w:sz w:val="18"/>
          <w:szCs w:val="18"/>
          <w:lang w:val="de-DE"/>
        </w:rPr>
        <w:t xml:space="preserve"> Fähigkeit zur Vertragserfüllung</w:t>
      </w:r>
      <w:r w:rsidR="00FC4151" w:rsidRPr="00B7489A">
        <w:rPr>
          <w:sz w:val="18"/>
          <w:szCs w:val="18"/>
          <w:lang w:val="de-DE"/>
        </w:rPr>
        <w:t xml:space="preserve"> (Art. 186/bis Abs. 5 Buschst. a) ebd</w:t>
      </w:r>
      <w:r w:rsidR="003B1795" w:rsidRPr="00B7489A">
        <w:rPr>
          <w:sz w:val="18"/>
          <w:szCs w:val="18"/>
          <w:lang w:val="de-DE"/>
        </w:rPr>
        <w:t>.</w:t>
      </w:r>
      <w:r w:rsidR="00FC4151" w:rsidRPr="00B7489A">
        <w:rPr>
          <w:sz w:val="18"/>
          <w:szCs w:val="18"/>
          <w:lang w:val="de-DE"/>
        </w:rPr>
        <w:t>)</w:t>
      </w:r>
      <w:r w:rsidR="00D90DDD" w:rsidRPr="00B7489A">
        <w:rPr>
          <w:sz w:val="18"/>
          <w:szCs w:val="18"/>
          <w:lang w:val="de-DE"/>
        </w:rPr>
        <w:t>.</w:t>
      </w:r>
    </w:p>
    <w:p w:rsidR="00D90DDD" w:rsidRPr="00B7489A" w:rsidRDefault="00D90DDD">
      <w:pPr>
        <w:suppressAutoHyphens w:val="0"/>
        <w:rPr>
          <w:sz w:val="18"/>
          <w:szCs w:val="18"/>
          <w:lang w:val="de-DE"/>
        </w:rPr>
      </w:pPr>
      <w:r w:rsidRPr="00B7489A">
        <w:rPr>
          <w:sz w:val="18"/>
          <w:szCs w:val="18"/>
          <w:lang w:val="de-DE"/>
        </w:rPr>
        <w:br w:type="page"/>
      </w:r>
    </w:p>
    <w:p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lastRenderedPageBreak/>
        <w:t>Teil VI</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B6CDB" w:rsidRPr="00B7489A" w:rsidRDefault="002B6CDB" w:rsidP="002B6CDB">
      <w:pPr>
        <w:spacing w:line="360" w:lineRule="auto"/>
        <w:jc w:val="both"/>
        <w:rPr>
          <w:bCs/>
          <w:sz w:val="18"/>
          <w:szCs w:val="18"/>
          <w:lang w:val="de-DE"/>
        </w:rPr>
      </w:pPr>
    </w:p>
    <w:p w:rsidR="00F05E39" w:rsidRPr="00B7489A" w:rsidRDefault="002B6CDB" w:rsidP="002B6CDB">
      <w:pPr>
        <w:spacing w:line="360" w:lineRule="auto"/>
        <w:jc w:val="both"/>
        <w:rPr>
          <w:bCs/>
          <w:sz w:val="18"/>
          <w:szCs w:val="18"/>
          <w:lang w:val="de-DE"/>
        </w:rPr>
      </w:pPr>
      <w:r w:rsidRPr="00B7489A">
        <w:rPr>
          <w:bCs/>
          <w:sz w:val="18"/>
          <w:szCs w:val="18"/>
          <w:lang w:val="de-DE"/>
        </w:rPr>
        <w:t>Er/Sie</w:t>
      </w:r>
    </w:p>
    <w:p w:rsidR="00F05E39" w:rsidRPr="00B7489A" w:rsidRDefault="00F05E39" w:rsidP="00F05E39">
      <w:pPr>
        <w:spacing w:line="360" w:lineRule="auto"/>
        <w:jc w:val="center"/>
        <w:rPr>
          <w:b/>
          <w:bCs/>
          <w:sz w:val="18"/>
          <w:szCs w:val="18"/>
          <w:lang w:val="de-DE"/>
        </w:rPr>
      </w:pPr>
      <w:r w:rsidRPr="00B7489A">
        <w:rPr>
          <w:b/>
          <w:bCs/>
          <w:sz w:val="18"/>
          <w:szCs w:val="18"/>
          <w:lang w:val="de-DE"/>
        </w:rPr>
        <w:t>ERKLÄRT</w:t>
      </w:r>
    </w:p>
    <w:p w:rsidR="00AF6DDB" w:rsidRPr="00B7489A" w:rsidRDefault="002B6CDB" w:rsidP="00AF6DDB">
      <w:pPr>
        <w:pStyle w:val="sche3"/>
        <w:numPr>
          <w:ilvl w:val="0"/>
          <w:numId w:val="32"/>
        </w:numPr>
        <w:tabs>
          <w:tab w:val="clear" w:pos="502"/>
        </w:tabs>
        <w:spacing w:line="360" w:lineRule="auto"/>
        <w:rPr>
          <w:b/>
          <w:sz w:val="18"/>
          <w:szCs w:val="18"/>
          <w:u w:val="single"/>
          <w:lang w:val="de-DE"/>
        </w:rPr>
      </w:pPr>
      <w:bookmarkStart w:id="31" w:name="_Hlk527364934"/>
      <w:bookmarkStart w:id="32"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1"/>
      <w:r w:rsidRPr="00B7489A">
        <w:rPr>
          <w:b/>
          <w:sz w:val="18"/>
          <w:szCs w:val="18"/>
          <w:u w:val="single"/>
          <w:lang w:val="de-DE"/>
        </w:rPr>
        <w:t>gilt</w:t>
      </w:r>
      <w:r w:rsidR="006C4828" w:rsidRPr="00B7489A">
        <w:rPr>
          <w:b/>
          <w:sz w:val="18"/>
          <w:szCs w:val="18"/>
          <w:u w:val="single"/>
          <w:lang w:val="de-DE"/>
        </w:rPr>
        <w:t>;</w:t>
      </w:r>
    </w:p>
    <w:p w:rsidR="00AE62CE" w:rsidRPr="00047A37" w:rsidRDefault="006C4828" w:rsidP="00AE62CE">
      <w:pPr>
        <w:pStyle w:val="sche3"/>
        <w:numPr>
          <w:ilvl w:val="0"/>
          <w:numId w:val="32"/>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w:t>
      </w:r>
      <w:r w:rsidR="00AE62CE" w:rsidRPr="00047A37">
        <w:rPr>
          <w:b/>
          <w:sz w:val="18"/>
          <w:szCs w:val="18"/>
          <w:u w:val="single"/>
          <w:lang w:val="de-DE"/>
        </w:rPr>
        <w:t>rechtliche</w:t>
      </w:r>
      <w:r w:rsidR="00E237E5" w:rsidRPr="00047A37">
        <w:rPr>
          <w:b/>
          <w:sz w:val="18"/>
          <w:szCs w:val="18"/>
          <w:u w:val="single"/>
          <w:lang w:val="de-DE"/>
        </w:rPr>
        <w:t>n</w:t>
      </w:r>
      <w:r w:rsidR="00AE62CE" w:rsidRPr="00047A37">
        <w:rPr>
          <w:b/>
          <w:sz w:val="18"/>
          <w:szCs w:val="18"/>
          <w:u w:val="single"/>
          <w:lang w:val="de-DE"/>
        </w:rPr>
        <w:t xml:space="preserve"> Interessen im Rahmen des gegenständlichen Verfahrens zu verwenden;</w:t>
      </w:r>
    </w:p>
    <w:p w:rsidR="009A5C50" w:rsidRPr="00047A37" w:rsidRDefault="009A5C50" w:rsidP="009A5C50">
      <w:pPr>
        <w:pStyle w:val="sche3"/>
        <w:numPr>
          <w:ilvl w:val="0"/>
          <w:numId w:val="32"/>
        </w:numPr>
        <w:tabs>
          <w:tab w:val="clear" w:pos="502"/>
        </w:tabs>
        <w:spacing w:line="360" w:lineRule="auto"/>
        <w:rPr>
          <w:sz w:val="18"/>
          <w:szCs w:val="18"/>
          <w:lang w:val="de-DE"/>
        </w:rPr>
      </w:pPr>
      <w:bookmarkStart w:id="33" w:name="_Hlk527365001"/>
      <w:bookmarkEnd w:id="32"/>
      <w:r w:rsidRPr="00047A37">
        <w:rPr>
          <w:b/>
          <w:bCs/>
          <w:sz w:val="18"/>
          <w:szCs w:val="18"/>
          <w:lang w:val="de-DE"/>
        </w:rPr>
        <w:t xml:space="preserve">dass eines oder mehrere laut Ausschreibungsbedingungen zugelassene Rechtssubjekte sich am Ausführungsort der </w:t>
      </w:r>
      <w:r w:rsidR="00407545" w:rsidRPr="00047A37">
        <w:rPr>
          <w:b/>
          <w:bCs/>
          <w:sz w:val="18"/>
          <w:szCs w:val="18"/>
          <w:lang w:val="de-DE"/>
        </w:rPr>
        <w:t>Leistungen</w:t>
      </w:r>
      <w:r w:rsidRPr="00047A37">
        <w:rPr>
          <w:b/>
          <w:bCs/>
          <w:sz w:val="18"/>
          <w:szCs w:val="18"/>
          <w:lang w:val="de-DE"/>
        </w:rPr>
        <w:t xml:space="preserve"> eingefunden ha</w:t>
      </w:r>
      <w:r w:rsidR="0066359F" w:rsidRPr="00047A37">
        <w:rPr>
          <w:b/>
          <w:bCs/>
          <w:sz w:val="18"/>
          <w:szCs w:val="18"/>
          <w:lang w:val="de-DE"/>
        </w:rPr>
        <w:t>ben</w:t>
      </w:r>
      <w:r w:rsidRPr="00047A37">
        <w:rPr>
          <w:b/>
          <w:bCs/>
          <w:sz w:val="18"/>
          <w:szCs w:val="18"/>
          <w:lang w:val="de-DE"/>
        </w:rPr>
        <w:t xml:space="preserve"> und somit </w:t>
      </w:r>
      <w:r w:rsidR="006C4828" w:rsidRPr="00047A37">
        <w:rPr>
          <w:b/>
          <w:bCs/>
          <w:sz w:val="18"/>
          <w:szCs w:val="18"/>
          <w:lang w:val="de-DE"/>
        </w:rPr>
        <w:t xml:space="preserve">dass er/sie </w:t>
      </w:r>
      <w:r w:rsidRPr="00047A37">
        <w:rPr>
          <w:b/>
          <w:bCs/>
          <w:sz w:val="18"/>
          <w:szCs w:val="18"/>
          <w:lang w:val="de-DE"/>
        </w:rPr>
        <w:t xml:space="preserve">sämtliche allgemeine und besondere Umstände </w:t>
      </w:r>
      <w:r w:rsidR="006C4828" w:rsidRPr="00047A37">
        <w:rPr>
          <w:b/>
          <w:bCs/>
          <w:sz w:val="18"/>
          <w:szCs w:val="18"/>
          <w:lang w:val="de-DE"/>
        </w:rPr>
        <w:t>kennt</w:t>
      </w:r>
      <w:r w:rsidRPr="00047A37">
        <w:rPr>
          <w:b/>
          <w:bCs/>
          <w:sz w:val="18"/>
          <w:szCs w:val="18"/>
          <w:lang w:val="de-DE"/>
        </w:rPr>
        <w:t xml:space="preserve">, </w:t>
      </w:r>
      <w:r w:rsidR="006C4828" w:rsidRPr="00047A37">
        <w:rPr>
          <w:b/>
          <w:bCs/>
          <w:sz w:val="18"/>
          <w:szCs w:val="18"/>
          <w:lang w:val="de-DE"/>
        </w:rPr>
        <w:t>die</w:t>
      </w:r>
      <w:r w:rsidRPr="00047A37">
        <w:rPr>
          <w:b/>
          <w:bCs/>
          <w:sz w:val="18"/>
          <w:szCs w:val="18"/>
          <w:lang w:val="de-DE"/>
        </w:rPr>
        <w:t xml:space="preserve"> sich auf die Preisbestimmung</w:t>
      </w:r>
      <w:r w:rsidR="004A6939" w:rsidRPr="00047A37">
        <w:rPr>
          <w:b/>
          <w:bCs/>
          <w:sz w:val="18"/>
          <w:szCs w:val="18"/>
          <w:lang w:val="de-DE"/>
        </w:rPr>
        <w:t xml:space="preserve"> und</w:t>
      </w:r>
      <w:r w:rsidRPr="00047A37">
        <w:rPr>
          <w:b/>
          <w:bCs/>
          <w:sz w:val="18"/>
          <w:szCs w:val="18"/>
          <w:lang w:val="de-DE"/>
        </w:rPr>
        <w:t xml:space="preserve"> auf die Vertragsbedingungen</w:t>
      </w:r>
      <w:r w:rsidR="006C4828" w:rsidRPr="00047A37">
        <w:rPr>
          <w:b/>
          <w:bCs/>
          <w:sz w:val="18"/>
          <w:szCs w:val="18"/>
          <w:lang w:val="de-DE"/>
        </w:rPr>
        <w:t xml:space="preserve"> ausgewirkt haben können</w:t>
      </w:r>
      <w:r w:rsidRPr="00047A37">
        <w:rPr>
          <w:b/>
          <w:bCs/>
          <w:sz w:val="18"/>
          <w:szCs w:val="18"/>
          <w:lang w:val="de-DE"/>
        </w:rPr>
        <w:t xml:space="preserve"> und die </w:t>
      </w:r>
      <w:r w:rsidR="006C4828" w:rsidRPr="00047A37">
        <w:rPr>
          <w:b/>
          <w:bCs/>
          <w:sz w:val="18"/>
          <w:szCs w:val="18"/>
          <w:lang w:val="de-DE"/>
        </w:rPr>
        <w:t xml:space="preserve">sich auf die </w:t>
      </w:r>
      <w:r w:rsidRPr="00047A37">
        <w:rPr>
          <w:b/>
          <w:bCs/>
          <w:sz w:val="18"/>
          <w:szCs w:val="18"/>
          <w:lang w:val="de-DE"/>
        </w:rPr>
        <w:t xml:space="preserve">Durchführung der </w:t>
      </w:r>
      <w:r w:rsidR="00407545" w:rsidRPr="00047A37">
        <w:rPr>
          <w:b/>
          <w:bCs/>
          <w:sz w:val="18"/>
          <w:szCs w:val="18"/>
          <w:lang w:val="de-DE"/>
        </w:rPr>
        <w:t>Leistungen</w:t>
      </w:r>
      <w:r w:rsidRPr="00047A37">
        <w:rPr>
          <w:b/>
          <w:bCs/>
          <w:sz w:val="18"/>
          <w:szCs w:val="18"/>
          <w:lang w:val="de-DE"/>
        </w:rPr>
        <w:t xml:space="preserve"> auswirken können, und dass </w:t>
      </w:r>
      <w:r w:rsidR="006C4828" w:rsidRPr="00047A37">
        <w:rPr>
          <w:b/>
          <w:bCs/>
          <w:sz w:val="18"/>
          <w:szCs w:val="18"/>
          <w:lang w:val="de-DE"/>
        </w:rPr>
        <w:t xml:space="preserve">er/sie folglich </w:t>
      </w:r>
      <w:r w:rsidRPr="00047A37">
        <w:rPr>
          <w:b/>
          <w:bCs/>
          <w:sz w:val="18"/>
          <w:szCs w:val="18"/>
          <w:lang w:val="de-DE"/>
        </w:rPr>
        <w:t xml:space="preserve">die </w:t>
      </w:r>
      <w:r w:rsidR="00E237E5" w:rsidRPr="00047A37">
        <w:rPr>
          <w:b/>
          <w:bCs/>
          <w:sz w:val="18"/>
          <w:szCs w:val="18"/>
          <w:lang w:val="de-DE"/>
        </w:rPr>
        <w:t>Leistungen</w:t>
      </w:r>
      <w:r w:rsidRPr="00047A37">
        <w:rPr>
          <w:b/>
          <w:bCs/>
          <w:sz w:val="18"/>
          <w:szCs w:val="18"/>
          <w:lang w:val="de-DE"/>
        </w:rPr>
        <w:t xml:space="preserve"> als durchführbar, die </w:t>
      </w:r>
      <w:r w:rsidR="00E237E5" w:rsidRPr="00047A37">
        <w:rPr>
          <w:b/>
          <w:bCs/>
          <w:sz w:val="18"/>
          <w:szCs w:val="18"/>
          <w:lang w:val="de-DE"/>
        </w:rPr>
        <w:t>Planungs</w:t>
      </w:r>
      <w:r w:rsidRPr="00047A37">
        <w:rPr>
          <w:b/>
          <w:bCs/>
          <w:sz w:val="18"/>
          <w:szCs w:val="18"/>
          <w:lang w:val="de-DE"/>
        </w:rPr>
        <w:t xml:space="preserve">unterlagen als angemessen und die Preise insgesamt als rentabel eingestuft </w:t>
      </w:r>
      <w:r w:rsidR="001847D8" w:rsidRPr="00047A37">
        <w:rPr>
          <w:b/>
          <w:bCs/>
          <w:sz w:val="18"/>
          <w:szCs w:val="18"/>
          <w:lang w:val="de-DE"/>
        </w:rPr>
        <w:t>hat</w:t>
      </w:r>
      <w:r w:rsidRPr="00047A37">
        <w:rPr>
          <w:b/>
          <w:bCs/>
          <w:sz w:val="18"/>
          <w:szCs w:val="18"/>
          <w:lang w:val="de-DE"/>
        </w:rPr>
        <w:t xml:space="preserve">, </w:t>
      </w:r>
      <w:r w:rsidR="006C4828" w:rsidRPr="00047A37">
        <w:rPr>
          <w:b/>
          <w:bCs/>
          <w:sz w:val="18"/>
          <w:szCs w:val="18"/>
          <w:lang w:val="de-DE"/>
        </w:rPr>
        <w:t xml:space="preserve">so </w:t>
      </w:r>
      <w:r w:rsidRPr="00047A37">
        <w:rPr>
          <w:b/>
          <w:bCs/>
          <w:sz w:val="18"/>
          <w:szCs w:val="18"/>
          <w:lang w:val="de-DE"/>
        </w:rPr>
        <w:t xml:space="preserve">dass </w:t>
      </w:r>
      <w:r w:rsidR="0031102E" w:rsidRPr="00047A37">
        <w:rPr>
          <w:b/>
          <w:bCs/>
          <w:sz w:val="18"/>
          <w:szCs w:val="18"/>
          <w:lang w:val="de-DE"/>
        </w:rPr>
        <w:t>diese Preise</w:t>
      </w:r>
      <w:r w:rsidRPr="00047A37">
        <w:rPr>
          <w:b/>
          <w:bCs/>
          <w:sz w:val="18"/>
          <w:szCs w:val="18"/>
          <w:lang w:val="de-DE"/>
        </w:rPr>
        <w:t xml:space="preserve"> den angebotenen Betrag oder Abschlag</w:t>
      </w:r>
      <w:r w:rsidR="0031102E" w:rsidRPr="00047A37">
        <w:rPr>
          <w:b/>
          <w:bCs/>
          <w:sz w:val="18"/>
          <w:szCs w:val="18"/>
          <w:lang w:val="de-DE"/>
        </w:rPr>
        <w:t>, der</w:t>
      </w:r>
      <w:r w:rsidRPr="00047A37">
        <w:rPr>
          <w:b/>
          <w:bCs/>
          <w:sz w:val="18"/>
          <w:szCs w:val="18"/>
          <w:lang w:val="de-DE"/>
        </w:rPr>
        <w:t xml:space="preserve"> </w:t>
      </w:r>
      <w:r w:rsidR="004A6939" w:rsidRPr="00047A37">
        <w:rPr>
          <w:b/>
          <w:bCs/>
          <w:sz w:val="18"/>
          <w:szCs w:val="18"/>
          <w:lang w:val="de-DE"/>
        </w:rPr>
        <w:t>fix</w:t>
      </w:r>
      <w:r w:rsidRPr="00047A37">
        <w:rPr>
          <w:b/>
          <w:bCs/>
          <w:sz w:val="18"/>
          <w:szCs w:val="18"/>
          <w:lang w:val="de-DE"/>
        </w:rPr>
        <w:t xml:space="preserve"> und unveränderlich </w:t>
      </w:r>
      <w:r w:rsidR="004A6939" w:rsidRPr="00047A37">
        <w:rPr>
          <w:b/>
          <w:bCs/>
          <w:sz w:val="18"/>
          <w:szCs w:val="18"/>
          <w:lang w:val="de-DE"/>
        </w:rPr>
        <w:t xml:space="preserve">ist, </w:t>
      </w:r>
      <w:r w:rsidR="00E237E5" w:rsidRPr="00047A37">
        <w:rPr>
          <w:b/>
          <w:bCs/>
          <w:sz w:val="18"/>
          <w:szCs w:val="18"/>
          <w:lang w:val="de-DE"/>
        </w:rPr>
        <w:t>erlauben</w:t>
      </w:r>
      <w:r w:rsidR="004A6939" w:rsidRPr="00047A37">
        <w:rPr>
          <w:b/>
          <w:bCs/>
          <w:sz w:val="18"/>
          <w:szCs w:val="18"/>
          <w:lang w:val="de-DE"/>
        </w:rPr>
        <w:t>;</w:t>
      </w:r>
    </w:p>
    <w:p w:rsidR="00612E70" w:rsidRPr="00047A37" w:rsidRDefault="00AF6DDB" w:rsidP="00202513">
      <w:pPr>
        <w:pStyle w:val="sche3"/>
        <w:numPr>
          <w:ilvl w:val="0"/>
          <w:numId w:val="32"/>
        </w:numPr>
        <w:tabs>
          <w:tab w:val="clear" w:pos="502"/>
        </w:tabs>
        <w:spacing w:line="360" w:lineRule="auto"/>
        <w:rPr>
          <w:sz w:val="18"/>
          <w:szCs w:val="18"/>
          <w:lang w:val="de-DE"/>
        </w:rPr>
      </w:pPr>
      <w:r w:rsidRPr="00047A37">
        <w:rPr>
          <w:sz w:val="18"/>
          <w:szCs w:val="18"/>
          <w:lang w:val="de-DE"/>
        </w:rPr>
        <w:t xml:space="preserve">dass der wirtschaftliche Wert des Angebots </w:t>
      </w:r>
      <w:r w:rsidR="00E237E5" w:rsidRPr="00047A37">
        <w:rPr>
          <w:sz w:val="18"/>
          <w:szCs w:val="18"/>
          <w:lang w:val="de-DE"/>
        </w:rPr>
        <w:t>gemäß</w:t>
      </w:r>
      <w:r w:rsidRPr="00047A37">
        <w:rPr>
          <w:sz w:val="18"/>
          <w:szCs w:val="18"/>
          <w:lang w:val="de-DE"/>
        </w:rPr>
        <w:t xml:space="preserve"> Art. 97 Abs. 5 </w:t>
      </w:r>
      <w:r w:rsidR="008071CB" w:rsidRPr="00047A37">
        <w:rPr>
          <w:sz w:val="18"/>
          <w:szCs w:val="18"/>
          <w:lang w:val="de-DE"/>
        </w:rPr>
        <w:t>GvD Nr.</w:t>
      </w:r>
      <w:r w:rsidRPr="00047A37">
        <w:rPr>
          <w:sz w:val="18"/>
          <w:szCs w:val="18"/>
          <w:lang w:val="de-DE"/>
        </w:rPr>
        <w:t xml:space="preserve"> 50/2016 angemessen ist;</w:t>
      </w:r>
    </w:p>
    <w:p w:rsidR="00612E70" w:rsidRPr="00047A37" w:rsidRDefault="00E237E5" w:rsidP="00612E70">
      <w:pPr>
        <w:pStyle w:val="sche3"/>
        <w:numPr>
          <w:ilvl w:val="0"/>
          <w:numId w:val="32"/>
        </w:numPr>
        <w:tabs>
          <w:tab w:val="clear" w:pos="502"/>
        </w:tabs>
        <w:spacing w:line="360" w:lineRule="auto"/>
        <w:rPr>
          <w:sz w:val="18"/>
          <w:szCs w:val="18"/>
          <w:lang w:val="de-DE"/>
        </w:rPr>
      </w:pPr>
      <w:r w:rsidRPr="00047A37">
        <w:rPr>
          <w:sz w:val="18"/>
          <w:szCs w:val="18"/>
          <w:lang w:val="de-DE"/>
        </w:rPr>
        <w:t>[</w:t>
      </w:r>
      <w:r w:rsidR="00AC207A" w:rsidRPr="00047A37">
        <w:rPr>
          <w:sz w:val="18"/>
          <w:szCs w:val="18"/>
          <w:lang w:val="de-DE"/>
        </w:rPr>
        <w:t>im Falle von besonderen Ausführungsbedingungen</w:t>
      </w:r>
      <w:r w:rsidRPr="00047A37">
        <w:rPr>
          <w:sz w:val="18"/>
          <w:szCs w:val="18"/>
          <w:lang w:val="de-DE"/>
        </w:rPr>
        <w:t>]</w:t>
      </w:r>
      <w:r w:rsidR="000E31F9" w:rsidRPr="00047A37">
        <w:rPr>
          <w:sz w:val="18"/>
          <w:szCs w:val="18"/>
          <w:lang w:val="de-DE"/>
        </w:rPr>
        <w:t xml:space="preserve"> dass er/sie</w:t>
      </w:r>
      <w:r w:rsidRPr="00047A37">
        <w:rPr>
          <w:sz w:val="18"/>
          <w:szCs w:val="18"/>
          <w:lang w:val="de-DE"/>
        </w:rPr>
        <w:t xml:space="preserve"> im Falle der Zuschlagserteilung</w:t>
      </w:r>
      <w:r w:rsidR="00AC207A" w:rsidRPr="00047A37">
        <w:rPr>
          <w:sz w:val="18"/>
          <w:szCs w:val="18"/>
          <w:lang w:val="de-DE"/>
        </w:rPr>
        <w:t xml:space="preserve"> die besonderen </w:t>
      </w:r>
      <w:r w:rsidR="000E31F9" w:rsidRPr="00047A37">
        <w:rPr>
          <w:sz w:val="18"/>
          <w:szCs w:val="18"/>
          <w:lang w:val="de-DE"/>
        </w:rPr>
        <w:t>Anforderungen</w:t>
      </w:r>
      <w:r w:rsidR="00AC207A" w:rsidRPr="00047A37">
        <w:rPr>
          <w:sz w:val="18"/>
          <w:szCs w:val="18"/>
          <w:lang w:val="de-DE"/>
        </w:rPr>
        <w:t xml:space="preserve"> zur Ausführung des Vertrags gemäß Art. 100 Abs</w:t>
      </w:r>
      <w:r w:rsidR="009C7377" w:rsidRPr="00047A37">
        <w:rPr>
          <w:sz w:val="18"/>
          <w:szCs w:val="18"/>
          <w:lang w:val="de-DE"/>
        </w:rPr>
        <w:t>.</w:t>
      </w:r>
      <w:r w:rsidR="00AC207A" w:rsidRPr="00047A37">
        <w:rPr>
          <w:sz w:val="18"/>
          <w:szCs w:val="18"/>
          <w:lang w:val="de-DE"/>
        </w:rPr>
        <w:t xml:space="preserve"> 2 </w:t>
      </w:r>
      <w:r w:rsidR="008071CB" w:rsidRPr="00047A37">
        <w:rPr>
          <w:sz w:val="18"/>
          <w:szCs w:val="18"/>
          <w:lang w:val="de-DE"/>
        </w:rPr>
        <w:t>GvD Nr.</w:t>
      </w:r>
      <w:r w:rsidR="00AC207A" w:rsidRPr="00047A37">
        <w:rPr>
          <w:sz w:val="18"/>
          <w:szCs w:val="18"/>
          <w:lang w:val="de-DE"/>
        </w:rPr>
        <w:t xml:space="preserve"> 50/2016 an</w:t>
      </w:r>
      <w:r w:rsidR="001B6EEC" w:rsidRPr="00047A37">
        <w:rPr>
          <w:sz w:val="18"/>
          <w:szCs w:val="18"/>
          <w:lang w:val="de-DE"/>
        </w:rPr>
        <w:t>nimmt</w:t>
      </w:r>
      <w:r w:rsidR="00AC207A" w:rsidRPr="00047A37">
        <w:rPr>
          <w:sz w:val="18"/>
          <w:szCs w:val="18"/>
          <w:lang w:val="de-DE"/>
        </w:rPr>
        <w:t>;</w:t>
      </w:r>
    </w:p>
    <w:p w:rsidR="00160D64" w:rsidRPr="00B7489A" w:rsidRDefault="002459EC" w:rsidP="00160D64">
      <w:pPr>
        <w:pStyle w:val="sche3"/>
        <w:numPr>
          <w:ilvl w:val="0"/>
          <w:numId w:val="32"/>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rsidR="00AF6DDB" w:rsidRPr="00047A37"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w:t>
      </w:r>
      <w:r w:rsidRPr="00047A37">
        <w:rPr>
          <w:sz w:val="18"/>
          <w:szCs w:val="18"/>
          <w:lang w:val="de-DE"/>
        </w:rPr>
        <w:t>geltenden</w:t>
      </w:r>
      <w:r w:rsidR="00E23311" w:rsidRPr="00047A37">
        <w:rPr>
          <w:sz w:val="18"/>
          <w:szCs w:val="18"/>
          <w:lang w:val="de-DE"/>
        </w:rPr>
        <w:t xml:space="preserve">, </w:t>
      </w:r>
      <w:r w:rsidR="001847D8" w:rsidRPr="00047A37">
        <w:rPr>
          <w:sz w:val="18"/>
          <w:szCs w:val="18"/>
          <w:lang w:val="de-DE"/>
        </w:rPr>
        <w:t>darauf</w:t>
      </w:r>
      <w:r w:rsidR="00E23311" w:rsidRPr="00047A37">
        <w:rPr>
          <w:sz w:val="18"/>
          <w:szCs w:val="18"/>
          <w:lang w:val="de-DE"/>
        </w:rPr>
        <w:t xml:space="preserve"> anwendbare Steuervorschriften einhält</w:t>
      </w:r>
      <w:r w:rsidRPr="00047A37">
        <w:rPr>
          <w:sz w:val="18"/>
          <w:szCs w:val="18"/>
          <w:lang w:val="de-DE"/>
        </w:rPr>
        <w:t>;</w:t>
      </w:r>
    </w:p>
    <w:bookmarkEnd w:id="33"/>
    <w:p w:rsidR="00AF6DDB" w:rsidRPr="00047A37" w:rsidRDefault="007E45E5" w:rsidP="00AF6DDB">
      <w:pPr>
        <w:pStyle w:val="sche3"/>
        <w:numPr>
          <w:ilvl w:val="0"/>
          <w:numId w:val="32"/>
        </w:numPr>
        <w:tabs>
          <w:tab w:val="clear" w:pos="502"/>
        </w:tabs>
        <w:spacing w:line="360" w:lineRule="auto"/>
        <w:rPr>
          <w:sz w:val="18"/>
          <w:szCs w:val="18"/>
          <w:lang w:val="de-DE"/>
        </w:rPr>
      </w:pPr>
      <w:r w:rsidRPr="00047A37">
        <w:rPr>
          <w:sz w:val="18"/>
          <w:szCs w:val="18"/>
          <w:lang w:val="de-DE"/>
        </w:rPr>
        <w:t xml:space="preserve">dass er/sie </w:t>
      </w:r>
      <w:r w:rsidR="00AF6DDB" w:rsidRPr="00047A37">
        <w:rPr>
          <w:sz w:val="18"/>
          <w:szCs w:val="18"/>
          <w:lang w:val="de-DE"/>
        </w:rPr>
        <w:t xml:space="preserve">bei sonstigem Ausschluss die Integritätsvereinbarung </w:t>
      </w:r>
      <w:r w:rsidRPr="00047A37">
        <w:rPr>
          <w:sz w:val="18"/>
          <w:szCs w:val="18"/>
          <w:lang w:val="de-DE"/>
        </w:rPr>
        <w:t>annimmt</w:t>
      </w:r>
      <w:r w:rsidR="00B57AB5" w:rsidRPr="00047A37">
        <w:rPr>
          <w:sz w:val="18"/>
          <w:szCs w:val="18"/>
          <w:lang w:val="de-DE"/>
        </w:rPr>
        <w:t xml:space="preserve">, die </w:t>
      </w:r>
      <w:r w:rsidR="00AF6DDB" w:rsidRPr="00047A37">
        <w:rPr>
          <w:sz w:val="18"/>
          <w:szCs w:val="18"/>
          <w:lang w:val="de-DE"/>
        </w:rPr>
        <w:t xml:space="preserve">den Ausschreibungsunterlagen beigelegt </w:t>
      </w:r>
      <w:r w:rsidR="009904DC" w:rsidRPr="00047A37">
        <w:rPr>
          <w:sz w:val="18"/>
          <w:szCs w:val="18"/>
          <w:lang w:val="de-DE"/>
        </w:rPr>
        <w:t>wurde;</w:t>
      </w:r>
    </w:p>
    <w:p w:rsidR="00AF6DDB" w:rsidRPr="00047A37" w:rsidRDefault="00B57AB5" w:rsidP="00F53C83">
      <w:pPr>
        <w:pStyle w:val="sche3"/>
        <w:numPr>
          <w:ilvl w:val="0"/>
          <w:numId w:val="32"/>
        </w:numPr>
        <w:tabs>
          <w:tab w:val="clear" w:pos="502"/>
        </w:tabs>
        <w:spacing w:line="360" w:lineRule="auto"/>
        <w:rPr>
          <w:sz w:val="18"/>
          <w:szCs w:val="18"/>
          <w:lang w:val="de-DE"/>
        </w:rPr>
      </w:pPr>
      <w:bookmarkStart w:id="34" w:name="_Hlk527365073"/>
      <w:r w:rsidRPr="00047A37">
        <w:rPr>
          <w:sz w:val="18"/>
          <w:szCs w:val="18"/>
          <w:lang w:val="de-DE"/>
        </w:rPr>
        <w:t xml:space="preserve">dass er/sie </w:t>
      </w:r>
      <w:r w:rsidR="00235F9D" w:rsidRPr="00047A37">
        <w:rPr>
          <w:sz w:val="18"/>
          <w:szCs w:val="18"/>
          <w:lang w:val="de-DE"/>
        </w:rPr>
        <w:t xml:space="preserve">Kenntnis über die Verpflichtungen </w:t>
      </w:r>
      <w:r w:rsidRPr="00047A37">
        <w:rPr>
          <w:sz w:val="18"/>
          <w:szCs w:val="18"/>
          <w:lang w:val="de-DE"/>
        </w:rPr>
        <w:t>hat</w:t>
      </w:r>
      <w:r w:rsidR="00235F9D" w:rsidRPr="00047A37">
        <w:rPr>
          <w:sz w:val="18"/>
          <w:szCs w:val="18"/>
          <w:lang w:val="de-DE"/>
        </w:rPr>
        <w:t xml:space="preserve">, die aus dem von </w:t>
      </w:r>
      <w:r w:rsidR="00047A37" w:rsidRPr="00047A37">
        <w:rPr>
          <w:sz w:val="18"/>
          <w:szCs w:val="18"/>
          <w:lang w:val="de-DE"/>
        </w:rPr>
        <w:t xml:space="preserve">der auftraggebenden Körperschaft </w:t>
      </w:r>
      <w:r w:rsidR="00124E46" w:rsidRPr="00124E46">
        <w:rPr>
          <w:sz w:val="18"/>
          <w:szCs w:val="18"/>
          <w:lang w:val="de-DE"/>
        </w:rPr>
        <w:t xml:space="preserve">beschlossenen Verhaltenskodex </w:t>
      </w:r>
      <w:r w:rsidR="00235F9D" w:rsidRPr="00047A37">
        <w:rPr>
          <w:sz w:val="18"/>
          <w:szCs w:val="18"/>
          <w:lang w:val="de-DE"/>
        </w:rPr>
        <w:t xml:space="preserve">hervorgehen, und </w:t>
      </w:r>
      <w:r w:rsidR="0013717D" w:rsidRPr="00047A37">
        <w:rPr>
          <w:sz w:val="18"/>
          <w:szCs w:val="18"/>
          <w:lang w:val="de-DE"/>
        </w:rPr>
        <w:t xml:space="preserve">dass er/sie sich bei Zuschlagserteilung </w:t>
      </w:r>
      <w:r w:rsidR="00235F9D" w:rsidRPr="00047A37">
        <w:rPr>
          <w:sz w:val="18"/>
          <w:szCs w:val="18"/>
          <w:lang w:val="de-DE"/>
        </w:rPr>
        <w:t>verpflichtet</w:t>
      </w:r>
      <w:r w:rsidR="0013717D" w:rsidRPr="00047A37">
        <w:rPr>
          <w:sz w:val="18"/>
          <w:szCs w:val="18"/>
          <w:lang w:val="de-DE"/>
        </w:rPr>
        <w:t xml:space="preserve">, diesen bei sonstiger Vertragsaufhebung </w:t>
      </w:r>
      <w:r w:rsidR="00235F9D" w:rsidRPr="00047A37">
        <w:rPr>
          <w:sz w:val="18"/>
          <w:szCs w:val="18"/>
          <w:lang w:val="de-DE"/>
        </w:rPr>
        <w:t xml:space="preserve">einzuhalten </w:t>
      </w:r>
      <w:r w:rsidR="00961015" w:rsidRPr="00047A37">
        <w:rPr>
          <w:sz w:val="18"/>
          <w:szCs w:val="18"/>
          <w:lang w:val="de-DE"/>
        </w:rPr>
        <w:t>und</w:t>
      </w:r>
      <w:r w:rsidR="00235F9D" w:rsidRPr="00047A37">
        <w:rPr>
          <w:sz w:val="18"/>
          <w:szCs w:val="18"/>
          <w:lang w:val="de-DE"/>
        </w:rPr>
        <w:t xml:space="preserve"> dafür Sorge zu tragen, dass </w:t>
      </w:r>
      <w:r w:rsidR="0013717D" w:rsidRPr="00047A37">
        <w:rPr>
          <w:sz w:val="18"/>
          <w:szCs w:val="18"/>
          <w:lang w:val="de-DE"/>
        </w:rPr>
        <w:t>er</w:t>
      </w:r>
      <w:r w:rsidR="00235F9D" w:rsidRPr="00047A37">
        <w:rPr>
          <w:sz w:val="18"/>
          <w:szCs w:val="18"/>
          <w:lang w:val="de-DE"/>
        </w:rPr>
        <w:t xml:space="preserve"> von den eigenen Mitarbeitern eingehalten wird;</w:t>
      </w:r>
    </w:p>
    <w:p w:rsidR="00F53C83" w:rsidRPr="00047A37" w:rsidRDefault="00F53C83" w:rsidP="00047A37">
      <w:pPr>
        <w:pStyle w:val="sche3"/>
        <w:numPr>
          <w:ilvl w:val="0"/>
          <w:numId w:val="32"/>
        </w:numPr>
        <w:tabs>
          <w:tab w:val="clear" w:pos="502"/>
        </w:tabs>
        <w:spacing w:line="360" w:lineRule="auto"/>
        <w:rPr>
          <w:sz w:val="18"/>
          <w:szCs w:val="18"/>
          <w:lang w:val="de-DE"/>
        </w:rPr>
      </w:pPr>
      <w:bookmarkStart w:id="35" w:name="_Hlk527365101"/>
      <w:bookmarkEnd w:id="34"/>
      <w:r w:rsidRPr="00047A37">
        <w:rPr>
          <w:bCs/>
          <w:sz w:val="18"/>
          <w:szCs w:val="18"/>
          <w:lang w:val="de-DE"/>
        </w:rPr>
        <w:t xml:space="preserve">dass er/sie bei der Ausarbeitung </w:t>
      </w:r>
      <w:r w:rsidR="00961015" w:rsidRPr="00047A37">
        <w:rPr>
          <w:bCs/>
          <w:sz w:val="18"/>
          <w:szCs w:val="18"/>
          <w:lang w:val="de-DE"/>
        </w:rPr>
        <w:t>des</w:t>
      </w:r>
      <w:r w:rsidRPr="00047A37">
        <w:rPr>
          <w:bCs/>
          <w:sz w:val="18"/>
          <w:szCs w:val="18"/>
          <w:lang w:val="de-DE"/>
        </w:rPr>
        <w:t xml:space="preserve"> Angebots die am Ausführungsort geltenden Verpflichtungen laut Vorschriften zur Sicherheit, Hygiene, Umweltschutz, Arbeitsbedingungen, Vor- und Fürsorge beachtet hat;</w:t>
      </w:r>
    </w:p>
    <w:bookmarkEnd w:id="35"/>
    <w:p w:rsidR="00AF6DDB" w:rsidRPr="00047A37" w:rsidRDefault="00AF6DDB" w:rsidP="00AF6DDB">
      <w:pPr>
        <w:pStyle w:val="sche3"/>
        <w:numPr>
          <w:ilvl w:val="0"/>
          <w:numId w:val="32"/>
        </w:numPr>
        <w:tabs>
          <w:tab w:val="clear" w:pos="502"/>
        </w:tabs>
        <w:spacing w:line="360" w:lineRule="auto"/>
        <w:rPr>
          <w:sz w:val="18"/>
          <w:szCs w:val="18"/>
          <w:lang w:val="de-DE"/>
        </w:rPr>
      </w:pPr>
      <w:r w:rsidRPr="00047A37">
        <w:rPr>
          <w:sz w:val="18"/>
          <w:szCs w:val="18"/>
          <w:lang w:val="de-DE"/>
        </w:rPr>
        <w:t xml:space="preserve">dass </w:t>
      </w:r>
      <w:r w:rsidR="000D6C58" w:rsidRPr="00047A37">
        <w:rPr>
          <w:sz w:val="18"/>
          <w:szCs w:val="18"/>
          <w:lang w:val="de-DE"/>
        </w:rPr>
        <w:t xml:space="preserve">er/sie </w:t>
      </w:r>
      <w:r w:rsidRPr="00047A37">
        <w:rPr>
          <w:sz w:val="18"/>
          <w:szCs w:val="18"/>
          <w:lang w:val="de-DE"/>
        </w:rPr>
        <w:t xml:space="preserve">im Zusammenhang mit der gegenständlichen Ausschreibung keine </w:t>
      </w:r>
      <w:r w:rsidR="00113D98" w:rsidRPr="00047A37">
        <w:rPr>
          <w:sz w:val="18"/>
          <w:szCs w:val="18"/>
          <w:lang w:val="de-DE"/>
        </w:rPr>
        <w:t xml:space="preserve">gesetzlich untersagten, </w:t>
      </w:r>
      <w:r w:rsidR="000D6C58" w:rsidRPr="00047A37">
        <w:rPr>
          <w:sz w:val="18"/>
          <w:szCs w:val="18"/>
          <w:lang w:val="de-DE"/>
        </w:rPr>
        <w:t>wettbewerbs</w:t>
      </w:r>
      <w:r w:rsidR="00113D98" w:rsidRPr="00047A37">
        <w:rPr>
          <w:sz w:val="18"/>
          <w:szCs w:val="18"/>
          <w:lang w:val="de-DE"/>
        </w:rPr>
        <w:t>- und markt</w:t>
      </w:r>
      <w:r w:rsidR="000D6C58" w:rsidRPr="00047A37">
        <w:rPr>
          <w:sz w:val="18"/>
          <w:szCs w:val="18"/>
          <w:lang w:val="de-DE"/>
        </w:rPr>
        <w:t>beschränkenden Praktike</w:t>
      </w:r>
      <w:r w:rsidR="00113D98" w:rsidRPr="00047A37">
        <w:rPr>
          <w:sz w:val="18"/>
          <w:szCs w:val="18"/>
          <w:lang w:val="de-DE"/>
        </w:rPr>
        <w:t>n und/oder</w:t>
      </w:r>
      <w:r w:rsidR="00113D98" w:rsidRPr="00047A37">
        <w:rPr>
          <w:lang w:val="de-DE"/>
        </w:rPr>
        <w:t xml:space="preserve"> </w:t>
      </w:r>
      <w:r w:rsidR="00113D98" w:rsidRPr="00047A37">
        <w:rPr>
          <w:sz w:val="18"/>
          <w:szCs w:val="18"/>
          <w:lang w:val="de-DE"/>
        </w:rPr>
        <w:t>Vereinbarungen im Laufen hat</w:t>
      </w:r>
      <w:r w:rsidRPr="00047A37">
        <w:rPr>
          <w:sz w:val="18"/>
          <w:szCs w:val="18"/>
          <w:lang w:val="de-DE"/>
        </w:rPr>
        <w:t>;</w:t>
      </w:r>
    </w:p>
    <w:p w:rsidR="00AF6DDB" w:rsidRPr="00047A37" w:rsidRDefault="00113D98" w:rsidP="00C25D03">
      <w:pPr>
        <w:pStyle w:val="sche3"/>
        <w:numPr>
          <w:ilvl w:val="0"/>
          <w:numId w:val="32"/>
        </w:numPr>
        <w:tabs>
          <w:tab w:val="clear" w:pos="502"/>
        </w:tabs>
        <w:spacing w:line="360" w:lineRule="auto"/>
        <w:rPr>
          <w:sz w:val="18"/>
          <w:szCs w:val="18"/>
          <w:lang w:val="de-DE"/>
        </w:rPr>
      </w:pPr>
      <w:r w:rsidRPr="00047A37">
        <w:rPr>
          <w:sz w:val="18"/>
          <w:szCs w:val="18"/>
          <w:lang w:val="de-DE"/>
        </w:rPr>
        <w:t xml:space="preserve">dass er/sie </w:t>
      </w:r>
      <w:r w:rsidR="00AF6DDB" w:rsidRPr="00047A37">
        <w:rPr>
          <w:sz w:val="18"/>
          <w:szCs w:val="18"/>
          <w:lang w:val="de-DE"/>
        </w:rPr>
        <w:t xml:space="preserve">den Inhalt </w:t>
      </w:r>
      <w:bookmarkStart w:id="36" w:name="_Hlk58935743"/>
      <w:r w:rsidR="00AF6DDB" w:rsidRPr="00047A37">
        <w:rPr>
          <w:sz w:val="18"/>
          <w:szCs w:val="18"/>
          <w:lang w:val="de-DE"/>
        </w:rPr>
        <w:t>de</w:t>
      </w:r>
      <w:r w:rsidR="00047A37" w:rsidRPr="00047A37">
        <w:rPr>
          <w:sz w:val="18"/>
          <w:szCs w:val="18"/>
          <w:lang w:val="de-DE"/>
        </w:rPr>
        <w:t>r besonderen</w:t>
      </w:r>
      <w:r w:rsidR="00AF6DDB" w:rsidRPr="00047A37">
        <w:rPr>
          <w:sz w:val="18"/>
          <w:szCs w:val="18"/>
          <w:lang w:val="de-DE"/>
        </w:rPr>
        <w:t xml:space="preserve"> </w:t>
      </w:r>
      <w:bookmarkStart w:id="37" w:name="Text32"/>
      <w:r w:rsidR="00047A37" w:rsidRPr="00047A37">
        <w:rPr>
          <w:sz w:val="18"/>
          <w:szCs w:val="18"/>
          <w:lang w:val="de-DE"/>
        </w:rPr>
        <w:t xml:space="preserve">Vertragsbedingungen (Teil I und II) </w:t>
      </w:r>
      <w:bookmarkEnd w:id="37"/>
      <w:bookmarkEnd w:id="36"/>
      <w:r w:rsidR="00AF6DDB" w:rsidRPr="00047A37">
        <w:rPr>
          <w:sz w:val="18"/>
          <w:szCs w:val="18"/>
          <w:lang w:val="de-DE"/>
        </w:rPr>
        <w:t xml:space="preserve">und der darin </w:t>
      </w:r>
      <w:r w:rsidRPr="00047A37">
        <w:rPr>
          <w:sz w:val="18"/>
          <w:szCs w:val="18"/>
          <w:lang w:val="de-DE"/>
        </w:rPr>
        <w:t>an</w:t>
      </w:r>
      <w:r w:rsidR="00AF6DDB" w:rsidRPr="00047A37">
        <w:rPr>
          <w:sz w:val="18"/>
          <w:szCs w:val="18"/>
          <w:lang w:val="de-DE"/>
        </w:rPr>
        <w:t xml:space="preserve">geführten Dokumente, der Bekanntmachung, der </w:t>
      </w:r>
      <w:r w:rsidR="00F56A57" w:rsidRPr="00047A37">
        <w:rPr>
          <w:sz w:val="18"/>
          <w:szCs w:val="18"/>
          <w:lang w:val="de-DE"/>
        </w:rPr>
        <w:t>Ausschreibungs</w:t>
      </w:r>
      <w:r w:rsidR="00AF6DDB" w:rsidRPr="00047A37">
        <w:rPr>
          <w:sz w:val="18"/>
          <w:szCs w:val="18"/>
          <w:lang w:val="de-DE"/>
        </w:rPr>
        <w:t>bedingungen und der</w:t>
      </w:r>
      <w:r w:rsidR="00484797" w:rsidRPr="00047A37">
        <w:rPr>
          <w:sz w:val="18"/>
          <w:szCs w:val="18"/>
          <w:lang w:val="de-DE"/>
        </w:rPr>
        <w:t>en</w:t>
      </w:r>
      <w:r w:rsidR="00AF6DDB" w:rsidRPr="00047A37">
        <w:rPr>
          <w:sz w:val="18"/>
          <w:szCs w:val="18"/>
          <w:lang w:val="de-DE"/>
        </w:rPr>
        <w:t xml:space="preserve"> Anlagen, </w:t>
      </w:r>
      <w:r w:rsidR="001158FA" w:rsidRPr="00047A37">
        <w:rPr>
          <w:sz w:val="18"/>
          <w:szCs w:val="18"/>
          <w:lang w:val="de-DE"/>
        </w:rPr>
        <w:t>der</w:t>
      </w:r>
      <w:r w:rsidR="00484797" w:rsidRPr="00047A37">
        <w:rPr>
          <w:sz w:val="18"/>
          <w:szCs w:val="18"/>
          <w:lang w:val="de-DE"/>
        </w:rPr>
        <w:t xml:space="preserve"> im Laufe des</w:t>
      </w:r>
      <w:r w:rsidR="00AF6DDB" w:rsidRPr="00047A37">
        <w:rPr>
          <w:sz w:val="18"/>
          <w:szCs w:val="18"/>
          <w:lang w:val="de-DE"/>
        </w:rPr>
        <w:t xml:space="preserve"> </w:t>
      </w:r>
      <w:r w:rsidR="00484797" w:rsidRPr="00047A37">
        <w:rPr>
          <w:sz w:val="18"/>
          <w:szCs w:val="18"/>
          <w:lang w:val="de-DE"/>
        </w:rPr>
        <w:t>Ausschreibungsverfahrens übermittelte</w:t>
      </w:r>
      <w:r w:rsidR="001158FA" w:rsidRPr="00047A37">
        <w:rPr>
          <w:sz w:val="18"/>
          <w:szCs w:val="18"/>
          <w:lang w:val="de-DE"/>
        </w:rPr>
        <w:t>n</w:t>
      </w:r>
      <w:r w:rsidR="00484797" w:rsidRPr="00047A37">
        <w:rPr>
          <w:sz w:val="18"/>
          <w:szCs w:val="18"/>
          <w:lang w:val="de-DE"/>
        </w:rPr>
        <w:t xml:space="preserve"> </w:t>
      </w:r>
      <w:r w:rsidR="00AF6DDB" w:rsidRPr="00047A37">
        <w:rPr>
          <w:sz w:val="18"/>
          <w:szCs w:val="18"/>
          <w:lang w:val="de-DE"/>
        </w:rPr>
        <w:t xml:space="preserve">Richtigstellungen und Erläuterungen, </w:t>
      </w:r>
      <w:r w:rsidR="00484797" w:rsidRPr="00047A37">
        <w:rPr>
          <w:sz w:val="18"/>
          <w:szCs w:val="18"/>
          <w:lang w:val="de-DE"/>
        </w:rPr>
        <w:t xml:space="preserve">veröffentlicht </w:t>
      </w:r>
      <w:r w:rsidR="00AF6DDB" w:rsidRPr="00047A37">
        <w:rPr>
          <w:sz w:val="18"/>
          <w:szCs w:val="18"/>
          <w:lang w:val="de-DE"/>
        </w:rPr>
        <w:t>auf der Webs</w:t>
      </w:r>
      <w:r w:rsidR="00484797" w:rsidRPr="00047A37">
        <w:rPr>
          <w:sz w:val="18"/>
          <w:szCs w:val="18"/>
          <w:lang w:val="de-DE"/>
        </w:rPr>
        <w:t>ei</w:t>
      </w:r>
      <w:r w:rsidR="00AF6DDB" w:rsidRPr="00047A37">
        <w:rPr>
          <w:sz w:val="18"/>
          <w:szCs w:val="18"/>
          <w:lang w:val="de-DE"/>
        </w:rPr>
        <w:t xml:space="preserve">te </w:t>
      </w:r>
      <w:hyperlink r:id="rId8" w:history="1">
        <w:r w:rsidR="00AF6DDB" w:rsidRPr="00047A37">
          <w:rPr>
            <w:rStyle w:val="Collegamentoipertestuale"/>
            <w:rFonts w:cs="Arial"/>
            <w:color w:val="auto"/>
            <w:sz w:val="18"/>
            <w:szCs w:val="18"/>
            <w:lang w:val="de-DE"/>
          </w:rPr>
          <w:t>http://www.ausschreibungen-suedtirol.it/</w:t>
        </w:r>
      </w:hyperlink>
      <w:r w:rsidR="00AF6DDB" w:rsidRPr="00047A37">
        <w:rPr>
          <w:sz w:val="18"/>
          <w:szCs w:val="18"/>
          <w:lang w:val="de-DE"/>
        </w:rPr>
        <w:t xml:space="preserve"> </w:t>
      </w:r>
      <w:r w:rsidR="00484797" w:rsidRPr="00047A37">
        <w:rPr>
          <w:sz w:val="18"/>
          <w:szCs w:val="18"/>
          <w:lang w:val="de-DE"/>
        </w:rPr>
        <w:t>der Autonomen Provinz Bozen</w:t>
      </w:r>
      <w:r w:rsidR="001158FA" w:rsidRPr="00047A37">
        <w:rPr>
          <w:sz w:val="18"/>
          <w:szCs w:val="18"/>
          <w:lang w:val="de-DE"/>
        </w:rPr>
        <w:t>,</w:t>
      </w:r>
      <w:r w:rsidR="00484797" w:rsidRPr="00047A37">
        <w:rPr>
          <w:sz w:val="18"/>
          <w:szCs w:val="18"/>
          <w:lang w:val="de-DE"/>
        </w:rPr>
        <w:t xml:space="preserve"> </w:t>
      </w:r>
      <w:r w:rsidR="00AF6DDB" w:rsidRPr="00047A37">
        <w:rPr>
          <w:sz w:val="18"/>
          <w:szCs w:val="18"/>
          <w:lang w:val="de-DE"/>
        </w:rPr>
        <w:t>ohne Ausnahmen</w:t>
      </w:r>
      <w:r w:rsidR="009855C6" w:rsidRPr="00047A37">
        <w:rPr>
          <w:sz w:val="18"/>
          <w:szCs w:val="18"/>
          <w:lang w:val="de-DE"/>
        </w:rPr>
        <w:t xml:space="preserve"> und Vorbehalte </w:t>
      </w:r>
      <w:r w:rsidR="001158FA" w:rsidRPr="00047A37">
        <w:rPr>
          <w:sz w:val="18"/>
          <w:szCs w:val="18"/>
          <w:lang w:val="de-DE"/>
        </w:rPr>
        <w:t>annimmt</w:t>
      </w:r>
      <w:r w:rsidR="00AF6DDB" w:rsidRPr="00047A37">
        <w:rPr>
          <w:sz w:val="18"/>
          <w:szCs w:val="18"/>
          <w:lang w:val="de-DE"/>
        </w:rPr>
        <w:t>;</w:t>
      </w:r>
    </w:p>
    <w:p w:rsidR="00AF6DDB" w:rsidRPr="00B7489A" w:rsidRDefault="008F681F" w:rsidP="00AF6DDB">
      <w:pPr>
        <w:pStyle w:val="sche3"/>
        <w:numPr>
          <w:ilvl w:val="0"/>
          <w:numId w:val="32"/>
        </w:numPr>
        <w:tabs>
          <w:tab w:val="clear" w:pos="502"/>
        </w:tabs>
        <w:spacing w:line="360" w:lineRule="auto"/>
        <w:rPr>
          <w:sz w:val="18"/>
          <w:szCs w:val="18"/>
          <w:lang w:val="de-DE"/>
        </w:rPr>
      </w:pPr>
      <w:bookmarkStart w:id="38"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38"/>
    <w:p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lastRenderedPageBreak/>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rsidR="00AF6DDB" w:rsidRPr="00B7489A" w:rsidRDefault="00774162" w:rsidP="00C25D03">
      <w:pPr>
        <w:pStyle w:val="sche3"/>
        <w:numPr>
          <w:ilvl w:val="0"/>
          <w:numId w:val="32"/>
        </w:numPr>
        <w:tabs>
          <w:tab w:val="clear" w:pos="502"/>
        </w:tabs>
        <w:spacing w:line="360" w:lineRule="auto"/>
        <w:rPr>
          <w:sz w:val="18"/>
          <w:szCs w:val="18"/>
          <w:lang w:val="de-DE"/>
        </w:rPr>
      </w:pPr>
      <w:bookmarkStart w:id="39"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9"/>
      <w:r w:rsidR="00AF6DDB" w:rsidRPr="00B7489A">
        <w:rPr>
          <w:sz w:val="18"/>
          <w:szCs w:val="18"/>
          <w:lang w:val="de-DE"/>
        </w:rPr>
        <w:t>;</w:t>
      </w:r>
    </w:p>
    <w:p w:rsidR="00FA5D42" w:rsidRPr="00B7489A" w:rsidRDefault="00FA5D42" w:rsidP="00AF6DDB">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rsidR="0052551D" w:rsidRPr="00B7489A" w:rsidRDefault="00FA5D42" w:rsidP="0052551D">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p>
    <w:p w:rsidR="00AF6DDB" w:rsidRPr="00047A37" w:rsidRDefault="00FA5D42" w:rsidP="0052551D">
      <w:pPr>
        <w:pStyle w:val="sche3"/>
        <w:numPr>
          <w:ilvl w:val="0"/>
          <w:numId w:val="32"/>
        </w:numPr>
        <w:tabs>
          <w:tab w:val="clear" w:pos="502"/>
        </w:tabs>
        <w:spacing w:line="360" w:lineRule="auto"/>
        <w:rPr>
          <w:sz w:val="18"/>
          <w:szCs w:val="18"/>
          <w:lang w:val="de-DE"/>
        </w:rPr>
      </w:pPr>
      <w:bookmarkStart w:id="40" w:name="_Hlk527365284"/>
      <w:r w:rsidRPr="00047A37">
        <w:rPr>
          <w:bCs/>
          <w:sz w:val="18"/>
          <w:szCs w:val="18"/>
          <w:lang w:val="de-DE"/>
        </w:rPr>
        <w:t>dass</w:t>
      </w:r>
      <w:r w:rsidRPr="00047A37">
        <w:rPr>
          <w:b/>
          <w:bCs/>
          <w:sz w:val="18"/>
          <w:szCs w:val="18"/>
          <w:lang w:val="de-DE"/>
        </w:rPr>
        <w:t xml:space="preserve"> </w:t>
      </w:r>
      <w:r w:rsidRPr="00047A37">
        <w:rPr>
          <w:bCs/>
          <w:sz w:val="18"/>
          <w:szCs w:val="18"/>
          <w:lang w:val="de-DE"/>
        </w:rPr>
        <w:t>er/sie</w:t>
      </w:r>
      <w:r w:rsidR="00B8336F" w:rsidRPr="00047A37">
        <w:rPr>
          <w:sz w:val="18"/>
          <w:szCs w:val="18"/>
          <w:lang w:val="de-DE"/>
        </w:rPr>
        <w:t xml:space="preserve"> Herrn/Frau </w:t>
      </w:r>
      <w:r w:rsidR="00B8336F" w:rsidRPr="00047A37">
        <w:rPr>
          <w:sz w:val="18"/>
          <w:szCs w:val="18"/>
          <w:lang w:val="de-DE"/>
        </w:rPr>
        <w:fldChar w:fldCharType="begin">
          <w:ffData>
            <w:name w:val="Text23"/>
            <w:enabled/>
            <w:calcOnExit w:val="0"/>
            <w:textInput/>
          </w:ffData>
        </w:fldChar>
      </w:r>
      <w:bookmarkStart w:id="41" w:name="Text23"/>
      <w:r w:rsidR="00B8336F" w:rsidRPr="00047A37">
        <w:rPr>
          <w:sz w:val="18"/>
          <w:szCs w:val="18"/>
          <w:lang w:val="de-DE"/>
        </w:rPr>
        <w:instrText xml:space="preserve"> FORMTEXT </w:instrText>
      </w:r>
      <w:r w:rsidR="00B8336F" w:rsidRPr="00047A37">
        <w:rPr>
          <w:sz w:val="18"/>
          <w:szCs w:val="18"/>
          <w:lang w:val="de-DE"/>
        </w:rPr>
      </w:r>
      <w:r w:rsidR="00B8336F" w:rsidRPr="00047A37">
        <w:rPr>
          <w:sz w:val="18"/>
          <w:szCs w:val="18"/>
          <w:lang w:val="de-DE"/>
        </w:rPr>
        <w:fldChar w:fldCharType="separate"/>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fldChar w:fldCharType="end"/>
      </w:r>
      <w:bookmarkEnd w:id="41"/>
      <w:r w:rsidR="00B8336F" w:rsidRPr="00047A37">
        <w:rPr>
          <w:sz w:val="18"/>
          <w:szCs w:val="18"/>
          <w:lang w:val="de-DE"/>
        </w:rPr>
        <w:t xml:space="preserve"> geboren am </w:t>
      </w:r>
      <w:r w:rsidR="00B8336F" w:rsidRPr="00047A37">
        <w:rPr>
          <w:sz w:val="18"/>
          <w:szCs w:val="18"/>
          <w:lang w:val="de-DE"/>
        </w:rPr>
        <w:fldChar w:fldCharType="begin">
          <w:ffData>
            <w:name w:val="Text24"/>
            <w:enabled/>
            <w:calcOnExit w:val="0"/>
            <w:textInput/>
          </w:ffData>
        </w:fldChar>
      </w:r>
      <w:bookmarkStart w:id="42" w:name="Text24"/>
      <w:r w:rsidR="00B8336F" w:rsidRPr="00047A37">
        <w:rPr>
          <w:sz w:val="18"/>
          <w:szCs w:val="18"/>
          <w:lang w:val="de-DE"/>
        </w:rPr>
        <w:instrText xml:space="preserve"> FORMTEXT </w:instrText>
      </w:r>
      <w:r w:rsidR="00B8336F" w:rsidRPr="00047A37">
        <w:rPr>
          <w:sz w:val="18"/>
          <w:szCs w:val="18"/>
          <w:lang w:val="de-DE"/>
        </w:rPr>
      </w:r>
      <w:r w:rsidR="00B8336F" w:rsidRPr="00047A37">
        <w:rPr>
          <w:sz w:val="18"/>
          <w:szCs w:val="18"/>
          <w:lang w:val="de-DE"/>
        </w:rPr>
        <w:fldChar w:fldCharType="separate"/>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fldChar w:fldCharType="end"/>
      </w:r>
      <w:bookmarkEnd w:id="42"/>
      <w:r w:rsidR="00B8336F" w:rsidRPr="00047A37">
        <w:rPr>
          <w:sz w:val="18"/>
          <w:szCs w:val="18"/>
          <w:lang w:val="de-DE"/>
        </w:rPr>
        <w:t xml:space="preserve">, in </w:t>
      </w:r>
      <w:r w:rsidR="00B8336F" w:rsidRPr="00047A37">
        <w:rPr>
          <w:sz w:val="18"/>
          <w:szCs w:val="18"/>
          <w:lang w:val="de-DE"/>
        </w:rPr>
        <w:fldChar w:fldCharType="begin">
          <w:ffData>
            <w:name w:val="Text25"/>
            <w:enabled/>
            <w:calcOnExit w:val="0"/>
            <w:textInput/>
          </w:ffData>
        </w:fldChar>
      </w:r>
      <w:bookmarkStart w:id="43" w:name="Text25"/>
      <w:r w:rsidR="00B8336F" w:rsidRPr="00047A37">
        <w:rPr>
          <w:sz w:val="18"/>
          <w:szCs w:val="18"/>
          <w:lang w:val="de-DE"/>
        </w:rPr>
        <w:instrText xml:space="preserve"> FORMTEXT </w:instrText>
      </w:r>
      <w:r w:rsidR="00B8336F" w:rsidRPr="00047A37">
        <w:rPr>
          <w:sz w:val="18"/>
          <w:szCs w:val="18"/>
          <w:lang w:val="de-DE"/>
        </w:rPr>
      </w:r>
      <w:r w:rsidR="00B8336F" w:rsidRPr="00047A37">
        <w:rPr>
          <w:sz w:val="18"/>
          <w:szCs w:val="18"/>
          <w:lang w:val="de-DE"/>
        </w:rPr>
        <w:fldChar w:fldCharType="separate"/>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t> </w:t>
      </w:r>
      <w:r w:rsidR="00B8336F" w:rsidRPr="00047A37">
        <w:rPr>
          <w:sz w:val="18"/>
          <w:szCs w:val="18"/>
          <w:lang w:val="de-DE"/>
        </w:rPr>
        <w:fldChar w:fldCharType="end"/>
      </w:r>
      <w:bookmarkEnd w:id="43"/>
      <w:r w:rsidR="00B8336F" w:rsidRPr="00047A37">
        <w:rPr>
          <w:sz w:val="18"/>
          <w:szCs w:val="18"/>
          <w:lang w:val="de-DE"/>
        </w:rPr>
        <w:t xml:space="preserve">, </w:t>
      </w:r>
      <w:r w:rsidR="00AF6DDB" w:rsidRPr="00047A37">
        <w:rPr>
          <w:sz w:val="18"/>
          <w:szCs w:val="18"/>
          <w:lang w:val="de-DE"/>
        </w:rPr>
        <w:t>als „Verantwortliche</w:t>
      </w:r>
      <w:r w:rsidR="003847E8" w:rsidRPr="00047A37">
        <w:rPr>
          <w:sz w:val="18"/>
          <w:szCs w:val="18"/>
          <w:lang w:val="de-DE"/>
        </w:rPr>
        <w:t>/</w:t>
      </w:r>
      <w:r w:rsidR="00AF6DDB" w:rsidRPr="00047A37">
        <w:rPr>
          <w:sz w:val="18"/>
          <w:szCs w:val="18"/>
          <w:lang w:val="de-DE"/>
        </w:rPr>
        <w:t>n für die Dienstleistung/Lieferung“ (Verantwortlicher, Contract Manager</w:t>
      </w:r>
      <w:r w:rsidR="00B8336F" w:rsidRPr="00047A37">
        <w:rPr>
          <w:sz w:val="18"/>
          <w:szCs w:val="18"/>
          <w:lang w:val="de-DE"/>
        </w:rPr>
        <w:t>)</w:t>
      </w:r>
      <w:r w:rsidR="00AF6DDB" w:rsidRPr="00047A37">
        <w:rPr>
          <w:sz w:val="18"/>
          <w:szCs w:val="18"/>
          <w:lang w:val="de-DE"/>
        </w:rPr>
        <w:t xml:space="preserve"> </w:t>
      </w:r>
      <w:r w:rsidR="003847E8" w:rsidRPr="00047A37">
        <w:rPr>
          <w:sz w:val="18"/>
          <w:szCs w:val="18"/>
          <w:lang w:val="de-DE"/>
        </w:rPr>
        <w:t xml:space="preserve">zur </w:t>
      </w:r>
      <w:r w:rsidR="00AF6DDB" w:rsidRPr="00047A37">
        <w:rPr>
          <w:sz w:val="18"/>
          <w:szCs w:val="18"/>
          <w:lang w:val="de-DE"/>
        </w:rPr>
        <w:t xml:space="preserve">Verfügung </w:t>
      </w:r>
      <w:r w:rsidR="00C36A91" w:rsidRPr="00047A37">
        <w:rPr>
          <w:sz w:val="18"/>
          <w:szCs w:val="18"/>
          <w:lang w:val="de-DE"/>
        </w:rPr>
        <w:t>stellt</w:t>
      </w:r>
      <w:r w:rsidR="00AF6DDB" w:rsidRPr="00047A37">
        <w:rPr>
          <w:sz w:val="18"/>
          <w:szCs w:val="18"/>
          <w:lang w:val="de-DE"/>
        </w:rPr>
        <w:t>, der</w:t>
      </w:r>
      <w:r w:rsidR="00C36A91" w:rsidRPr="00047A37">
        <w:rPr>
          <w:sz w:val="18"/>
          <w:szCs w:val="18"/>
          <w:lang w:val="de-DE"/>
        </w:rPr>
        <w:t>/die</w:t>
      </w:r>
      <w:r w:rsidR="00AF6DDB" w:rsidRPr="00047A37">
        <w:rPr>
          <w:sz w:val="18"/>
          <w:szCs w:val="18"/>
          <w:lang w:val="de-DE"/>
        </w:rPr>
        <w:t xml:space="preserve"> für die </w:t>
      </w:r>
      <w:r w:rsidR="00AC534A" w:rsidRPr="00047A37">
        <w:rPr>
          <w:sz w:val="18"/>
          <w:szCs w:val="18"/>
          <w:lang w:val="de-DE"/>
        </w:rPr>
        <w:t xml:space="preserve">ausschreibungsgegenständliche </w:t>
      </w:r>
      <w:r w:rsidR="00AF6DDB" w:rsidRPr="00047A37">
        <w:rPr>
          <w:sz w:val="18"/>
          <w:szCs w:val="18"/>
          <w:lang w:val="de-DE"/>
        </w:rPr>
        <w:t xml:space="preserve">Dienstleistung/Lieferung und für </w:t>
      </w:r>
      <w:r w:rsidR="00AC534A" w:rsidRPr="00047A37">
        <w:rPr>
          <w:sz w:val="18"/>
          <w:szCs w:val="18"/>
          <w:lang w:val="de-DE"/>
        </w:rPr>
        <w:t>die entsprechenden</w:t>
      </w:r>
      <w:r w:rsidR="00AF6DDB" w:rsidRPr="00047A37">
        <w:rPr>
          <w:sz w:val="18"/>
          <w:szCs w:val="18"/>
          <w:lang w:val="de-DE"/>
        </w:rPr>
        <w:t xml:space="preserve"> Qualitäts- und Dienstleistungslevels (SLA) verantwortlich sein wird (die</w:t>
      </w:r>
      <w:r w:rsidR="00AC534A" w:rsidRPr="00047A37">
        <w:rPr>
          <w:sz w:val="18"/>
          <w:szCs w:val="18"/>
          <w:lang w:val="de-DE"/>
        </w:rPr>
        <w:t>se</w:t>
      </w:r>
      <w:r w:rsidR="00AF6DDB" w:rsidRPr="00047A37">
        <w:rPr>
          <w:sz w:val="18"/>
          <w:szCs w:val="18"/>
          <w:lang w:val="de-DE"/>
        </w:rPr>
        <w:t xml:space="preserve"> Person muss </w:t>
      </w:r>
      <w:r w:rsidR="00AC534A" w:rsidRPr="00047A37">
        <w:rPr>
          <w:sz w:val="18"/>
          <w:szCs w:val="18"/>
          <w:lang w:val="de-DE"/>
        </w:rPr>
        <w:t xml:space="preserve">Erfahrung </w:t>
      </w:r>
      <w:r w:rsidR="00AF6DDB" w:rsidRPr="00047A37">
        <w:rPr>
          <w:sz w:val="18"/>
          <w:szCs w:val="18"/>
          <w:lang w:val="de-DE"/>
        </w:rPr>
        <w:t>in der Ausführung ähnliche</w:t>
      </w:r>
      <w:r w:rsidR="00AC534A" w:rsidRPr="00047A37">
        <w:rPr>
          <w:sz w:val="18"/>
          <w:szCs w:val="18"/>
          <w:lang w:val="de-DE"/>
        </w:rPr>
        <w:t>r</w:t>
      </w:r>
      <w:r w:rsidR="00AF6DDB" w:rsidRPr="00047A37">
        <w:rPr>
          <w:sz w:val="18"/>
          <w:szCs w:val="18"/>
          <w:lang w:val="de-DE"/>
        </w:rPr>
        <w:t xml:space="preserve"> </w:t>
      </w:r>
      <w:r w:rsidR="00AC534A" w:rsidRPr="00047A37">
        <w:rPr>
          <w:sz w:val="18"/>
          <w:szCs w:val="18"/>
          <w:lang w:val="de-DE"/>
        </w:rPr>
        <w:t>Tätigkeiten</w:t>
      </w:r>
      <w:r w:rsidR="003847E8" w:rsidRPr="00047A37">
        <w:rPr>
          <w:sz w:val="18"/>
          <w:szCs w:val="18"/>
          <w:lang w:val="de-DE"/>
        </w:rPr>
        <w:t xml:space="preserve"> wie die ausschreibungsgegenständlichen</w:t>
      </w:r>
      <w:r w:rsidR="00AF6DDB" w:rsidRPr="00047A37">
        <w:rPr>
          <w:sz w:val="18"/>
          <w:szCs w:val="18"/>
          <w:lang w:val="de-DE"/>
        </w:rPr>
        <w:t xml:space="preserve"> </w:t>
      </w:r>
      <w:r w:rsidR="00C36A91" w:rsidRPr="00047A37">
        <w:rPr>
          <w:sz w:val="18"/>
          <w:szCs w:val="18"/>
          <w:lang w:val="de-DE"/>
        </w:rPr>
        <w:t>haben</w:t>
      </w:r>
      <w:r w:rsidR="00AF6DDB" w:rsidRPr="00047A37">
        <w:rPr>
          <w:sz w:val="18"/>
          <w:szCs w:val="18"/>
          <w:lang w:val="de-DE"/>
        </w:rPr>
        <w:t xml:space="preserve"> und die </w:t>
      </w:r>
      <w:r w:rsidR="00E0579F" w:rsidRPr="00047A37">
        <w:rPr>
          <w:sz w:val="18"/>
          <w:szCs w:val="18"/>
          <w:lang w:val="de-DE"/>
        </w:rPr>
        <w:t xml:space="preserve">spezifisch im Vertragsentwurf angeführten </w:t>
      </w:r>
      <w:r w:rsidR="00AF6DDB" w:rsidRPr="00047A37">
        <w:rPr>
          <w:sz w:val="18"/>
          <w:szCs w:val="18"/>
          <w:lang w:val="de-DE"/>
        </w:rPr>
        <w:t>Tätigkeiten ausführen);</w:t>
      </w:r>
    </w:p>
    <w:p w:rsidR="00AF6DDB" w:rsidRPr="00047A37" w:rsidRDefault="00AF6DDB" w:rsidP="00AF6DDB">
      <w:pPr>
        <w:pStyle w:val="sche3"/>
        <w:widowControl/>
        <w:numPr>
          <w:ilvl w:val="0"/>
          <w:numId w:val="32"/>
        </w:numPr>
        <w:suppressAutoHyphens w:val="0"/>
        <w:spacing w:line="360" w:lineRule="auto"/>
        <w:rPr>
          <w:sz w:val="18"/>
          <w:szCs w:val="18"/>
          <w:lang w:val="de-DE"/>
        </w:rPr>
      </w:pPr>
      <w:r w:rsidRPr="00047A37">
        <w:rPr>
          <w:sz w:val="18"/>
          <w:szCs w:val="18"/>
          <w:lang w:val="de-DE"/>
        </w:rPr>
        <w:t>(gegeben</w:t>
      </w:r>
      <w:r w:rsidR="00FB2870" w:rsidRPr="00047A37">
        <w:rPr>
          <w:sz w:val="18"/>
          <w:szCs w:val="18"/>
          <w:lang w:val="de-DE"/>
        </w:rPr>
        <w:t>en</w:t>
      </w:r>
      <w:r w:rsidRPr="00047A37">
        <w:rPr>
          <w:sz w:val="18"/>
          <w:szCs w:val="18"/>
          <w:lang w:val="de-DE"/>
        </w:rPr>
        <w:t xml:space="preserve">falls) </w:t>
      </w:r>
      <w:r w:rsidR="00FA5D42" w:rsidRPr="00047A37">
        <w:rPr>
          <w:bCs/>
          <w:sz w:val="18"/>
          <w:szCs w:val="18"/>
          <w:lang w:val="de-DE"/>
        </w:rPr>
        <w:t>dass</w:t>
      </w:r>
      <w:r w:rsidR="00FA5D42" w:rsidRPr="00047A37">
        <w:rPr>
          <w:b/>
          <w:bCs/>
          <w:sz w:val="18"/>
          <w:szCs w:val="18"/>
          <w:lang w:val="de-DE"/>
        </w:rPr>
        <w:t xml:space="preserve"> </w:t>
      </w:r>
      <w:r w:rsidR="00FA5D42" w:rsidRPr="00047A37">
        <w:rPr>
          <w:bCs/>
          <w:sz w:val="18"/>
          <w:szCs w:val="18"/>
          <w:lang w:val="de-DE"/>
        </w:rPr>
        <w:t>er/sie</w:t>
      </w:r>
      <w:r w:rsidR="00FA5D42" w:rsidRPr="00047A37">
        <w:rPr>
          <w:sz w:val="18"/>
          <w:szCs w:val="18"/>
          <w:lang w:val="de-DE"/>
        </w:rPr>
        <w:t xml:space="preserve"> </w:t>
      </w:r>
      <w:r w:rsidRPr="00047A37">
        <w:rPr>
          <w:sz w:val="18"/>
          <w:szCs w:val="18"/>
          <w:lang w:val="de-DE"/>
        </w:rPr>
        <w:t>die Risiko</w:t>
      </w:r>
      <w:r w:rsidR="00E0579F" w:rsidRPr="00047A37">
        <w:rPr>
          <w:sz w:val="18"/>
          <w:szCs w:val="18"/>
          <w:lang w:val="de-DE"/>
        </w:rPr>
        <w:t>bewertung</w:t>
      </w:r>
      <w:r w:rsidRPr="00047A37">
        <w:rPr>
          <w:sz w:val="18"/>
          <w:szCs w:val="18"/>
          <w:lang w:val="de-DE"/>
        </w:rPr>
        <w:t xml:space="preserve"> </w:t>
      </w:r>
      <w:r w:rsidR="00E0579F" w:rsidRPr="00047A37">
        <w:rPr>
          <w:sz w:val="18"/>
          <w:szCs w:val="18"/>
          <w:lang w:val="de-DE"/>
        </w:rPr>
        <w:t>zur</w:t>
      </w:r>
      <w:r w:rsidRPr="00047A37">
        <w:rPr>
          <w:sz w:val="18"/>
          <w:szCs w:val="18"/>
          <w:lang w:val="de-DE"/>
        </w:rPr>
        <w:t xml:space="preserve"> eigenen Aktivität </w:t>
      </w:r>
      <w:r w:rsidR="00E0579F" w:rsidRPr="00047A37">
        <w:rPr>
          <w:sz w:val="18"/>
          <w:szCs w:val="18"/>
          <w:lang w:val="de-DE"/>
        </w:rPr>
        <w:t xml:space="preserve">vorgenommen </w:t>
      </w:r>
      <w:r w:rsidRPr="00047A37">
        <w:rPr>
          <w:sz w:val="18"/>
          <w:szCs w:val="18"/>
          <w:lang w:val="de-DE"/>
        </w:rPr>
        <w:t xml:space="preserve">und ein </w:t>
      </w:r>
      <w:r w:rsidR="00E0579F" w:rsidRPr="00047A37">
        <w:rPr>
          <w:sz w:val="18"/>
          <w:szCs w:val="18"/>
          <w:lang w:val="de-DE"/>
        </w:rPr>
        <w:t>Dokument der Risikobewertung</w:t>
      </w:r>
      <w:r w:rsidRPr="00047A37">
        <w:rPr>
          <w:sz w:val="18"/>
          <w:szCs w:val="18"/>
          <w:lang w:val="de-DE"/>
        </w:rPr>
        <w:t xml:space="preserve"> gemäß Art. 28 </w:t>
      </w:r>
      <w:r w:rsidR="008071CB" w:rsidRPr="00047A37">
        <w:rPr>
          <w:sz w:val="18"/>
          <w:szCs w:val="18"/>
          <w:lang w:val="de-DE"/>
        </w:rPr>
        <w:t>GvD Nr.</w:t>
      </w:r>
      <w:r w:rsidRPr="00047A37">
        <w:rPr>
          <w:sz w:val="18"/>
          <w:szCs w:val="18"/>
          <w:lang w:val="de-DE"/>
        </w:rPr>
        <w:t xml:space="preserve"> 81/2008 abgefasst </w:t>
      </w:r>
      <w:r w:rsidR="008A4E85" w:rsidRPr="00047A37">
        <w:rPr>
          <w:sz w:val="18"/>
          <w:szCs w:val="18"/>
          <w:lang w:val="de-DE"/>
        </w:rPr>
        <w:t xml:space="preserve">hat; </w:t>
      </w:r>
      <w:r w:rsidRPr="00047A37">
        <w:rPr>
          <w:sz w:val="18"/>
          <w:szCs w:val="18"/>
          <w:lang w:val="de-DE"/>
        </w:rPr>
        <w:t xml:space="preserve">dass er </w:t>
      </w:r>
      <w:r w:rsidR="008A4E85" w:rsidRPr="00047A37">
        <w:rPr>
          <w:sz w:val="18"/>
          <w:szCs w:val="18"/>
          <w:lang w:val="de-DE"/>
        </w:rPr>
        <w:t>aufgrund</w:t>
      </w:r>
      <w:r w:rsidRPr="00047A37">
        <w:rPr>
          <w:sz w:val="18"/>
          <w:szCs w:val="18"/>
          <w:lang w:val="de-DE"/>
        </w:rPr>
        <w:t xml:space="preserve"> der Risiko</w:t>
      </w:r>
      <w:r w:rsidR="008A4E85" w:rsidRPr="00047A37">
        <w:rPr>
          <w:sz w:val="18"/>
          <w:szCs w:val="18"/>
          <w:lang w:val="de-DE"/>
        </w:rPr>
        <w:t>bewertu</w:t>
      </w:r>
      <w:r w:rsidRPr="00047A37">
        <w:rPr>
          <w:sz w:val="18"/>
          <w:szCs w:val="18"/>
          <w:lang w:val="de-DE"/>
        </w:rPr>
        <w:t xml:space="preserve">ng alle </w:t>
      </w:r>
      <w:r w:rsidR="008A4E85" w:rsidRPr="00047A37">
        <w:rPr>
          <w:sz w:val="18"/>
          <w:szCs w:val="18"/>
          <w:lang w:val="de-DE"/>
        </w:rPr>
        <w:t>Arbeitss</w:t>
      </w:r>
      <w:r w:rsidRPr="00047A37">
        <w:rPr>
          <w:sz w:val="18"/>
          <w:szCs w:val="18"/>
          <w:lang w:val="de-DE"/>
        </w:rPr>
        <w:t xml:space="preserve">chutzmaßnahmen </w:t>
      </w:r>
      <w:r w:rsidR="008A4E85" w:rsidRPr="00047A37">
        <w:rPr>
          <w:sz w:val="18"/>
          <w:szCs w:val="18"/>
          <w:lang w:val="de-DE"/>
        </w:rPr>
        <w:t>getroffen</w:t>
      </w:r>
      <w:r w:rsidRPr="00047A37">
        <w:rPr>
          <w:sz w:val="18"/>
          <w:szCs w:val="18"/>
          <w:lang w:val="de-DE"/>
        </w:rPr>
        <w:t xml:space="preserve"> und sich mit </w:t>
      </w:r>
      <w:r w:rsidR="008A4E85" w:rsidRPr="00047A37">
        <w:rPr>
          <w:sz w:val="18"/>
          <w:szCs w:val="18"/>
          <w:lang w:val="de-DE"/>
        </w:rPr>
        <w:t>den notwendigen</w:t>
      </w:r>
      <w:r w:rsidRPr="00047A37">
        <w:rPr>
          <w:sz w:val="18"/>
          <w:szCs w:val="18"/>
          <w:lang w:val="de-DE"/>
        </w:rPr>
        <w:t xml:space="preserve"> </w:t>
      </w:r>
      <w:r w:rsidR="008A4E85" w:rsidRPr="00047A37">
        <w:rPr>
          <w:sz w:val="18"/>
          <w:szCs w:val="18"/>
          <w:lang w:val="de-DE"/>
        </w:rPr>
        <w:t xml:space="preserve">Mitteln und mit der </w:t>
      </w:r>
      <w:r w:rsidRPr="00047A37">
        <w:rPr>
          <w:sz w:val="18"/>
          <w:szCs w:val="18"/>
          <w:lang w:val="de-DE"/>
        </w:rPr>
        <w:t>Ausrüstung</w:t>
      </w:r>
      <w:r w:rsidR="008A4E85" w:rsidRPr="00047A37">
        <w:rPr>
          <w:sz w:val="18"/>
          <w:szCs w:val="18"/>
          <w:lang w:val="de-DE"/>
        </w:rPr>
        <w:t xml:space="preserve"> </w:t>
      </w:r>
      <w:r w:rsidRPr="00047A37">
        <w:rPr>
          <w:sz w:val="18"/>
          <w:szCs w:val="18"/>
          <w:lang w:val="de-DE"/>
        </w:rPr>
        <w:t>zur Unfallverhütung ausgestattet hat;</w:t>
      </w:r>
    </w:p>
    <w:p w:rsidR="00AF6DDB" w:rsidRPr="00047A37" w:rsidRDefault="008A4E85" w:rsidP="00AF6DDB">
      <w:pPr>
        <w:pStyle w:val="sche3"/>
        <w:numPr>
          <w:ilvl w:val="0"/>
          <w:numId w:val="32"/>
        </w:numPr>
        <w:tabs>
          <w:tab w:val="clear" w:pos="502"/>
        </w:tabs>
        <w:spacing w:line="360" w:lineRule="auto"/>
        <w:rPr>
          <w:strike/>
          <w:sz w:val="18"/>
          <w:szCs w:val="18"/>
          <w:lang w:val="de-DE"/>
        </w:rPr>
      </w:pPr>
      <w:r w:rsidRPr="00047A37">
        <w:rPr>
          <w:sz w:val="18"/>
          <w:szCs w:val="18"/>
          <w:lang w:val="de-DE"/>
        </w:rPr>
        <w:t xml:space="preserve">(gegebenenfalls) </w:t>
      </w:r>
      <w:r w:rsidR="00AF6DDB" w:rsidRPr="00047A37">
        <w:rPr>
          <w:sz w:val="18"/>
          <w:szCs w:val="18"/>
          <w:lang w:val="de-DE"/>
        </w:rPr>
        <w:t>dass er</w:t>
      </w:r>
      <w:r w:rsidR="00B024B4" w:rsidRPr="00047A37">
        <w:rPr>
          <w:sz w:val="18"/>
          <w:szCs w:val="18"/>
          <w:lang w:val="de-DE"/>
        </w:rPr>
        <w:t>/sie</w:t>
      </w:r>
      <w:r w:rsidR="00AF6DDB" w:rsidRPr="00047A37">
        <w:rPr>
          <w:sz w:val="18"/>
          <w:szCs w:val="18"/>
          <w:lang w:val="de-DE"/>
        </w:rPr>
        <w:t xml:space="preserve"> den </w:t>
      </w:r>
      <w:r w:rsidR="00B024B4" w:rsidRPr="00047A37">
        <w:rPr>
          <w:sz w:val="18"/>
          <w:szCs w:val="18"/>
          <w:lang w:val="de-DE"/>
        </w:rPr>
        <w:t>Leiter des Arbeitsschutzdienstes</w:t>
      </w:r>
      <w:r w:rsidR="00AF6DDB" w:rsidRPr="00047A37">
        <w:rPr>
          <w:sz w:val="18"/>
          <w:szCs w:val="18"/>
          <w:lang w:val="de-DE"/>
        </w:rPr>
        <w:t xml:space="preserve"> ernannt hat;</w:t>
      </w:r>
    </w:p>
    <w:p w:rsidR="00AF6DDB" w:rsidRPr="00047A37" w:rsidRDefault="00AF6DDB" w:rsidP="00AF6DDB">
      <w:pPr>
        <w:pStyle w:val="sche3"/>
        <w:numPr>
          <w:ilvl w:val="0"/>
          <w:numId w:val="32"/>
        </w:numPr>
        <w:tabs>
          <w:tab w:val="clear" w:pos="502"/>
        </w:tabs>
        <w:spacing w:line="360" w:lineRule="auto"/>
        <w:rPr>
          <w:strike/>
          <w:sz w:val="18"/>
          <w:szCs w:val="18"/>
          <w:lang w:val="de-DE"/>
        </w:rPr>
      </w:pPr>
      <w:r w:rsidRPr="00047A37">
        <w:rPr>
          <w:sz w:val="18"/>
          <w:szCs w:val="18"/>
          <w:lang w:val="de-DE"/>
        </w:rPr>
        <w:t>dass er</w:t>
      </w:r>
      <w:r w:rsidR="00B024B4" w:rsidRPr="00047A37">
        <w:rPr>
          <w:sz w:val="18"/>
          <w:szCs w:val="18"/>
          <w:lang w:val="de-DE"/>
        </w:rPr>
        <w:t>/sie</w:t>
      </w:r>
      <w:r w:rsidRPr="00047A37">
        <w:rPr>
          <w:sz w:val="18"/>
          <w:szCs w:val="18"/>
          <w:lang w:val="de-DE"/>
        </w:rPr>
        <w:t xml:space="preserve"> (wenn vorgesehen) den </w:t>
      </w:r>
      <w:r w:rsidR="00706973" w:rsidRPr="00047A37">
        <w:rPr>
          <w:sz w:val="18"/>
          <w:szCs w:val="18"/>
          <w:lang w:val="de-DE"/>
        </w:rPr>
        <w:t>Betriebs</w:t>
      </w:r>
      <w:r w:rsidRPr="00047A37">
        <w:rPr>
          <w:sz w:val="18"/>
          <w:szCs w:val="18"/>
          <w:lang w:val="de-DE"/>
        </w:rPr>
        <w:t>arzt</w:t>
      </w:r>
      <w:r w:rsidR="00610ADC" w:rsidRPr="00047A37">
        <w:rPr>
          <w:sz w:val="18"/>
          <w:szCs w:val="18"/>
          <w:lang w:val="de-DE"/>
        </w:rPr>
        <w:t xml:space="preserve"> ernannt und</w:t>
      </w:r>
      <w:r w:rsidRPr="00047A37">
        <w:rPr>
          <w:sz w:val="18"/>
          <w:szCs w:val="18"/>
          <w:lang w:val="de-DE"/>
        </w:rPr>
        <w:t xml:space="preserve"> </w:t>
      </w:r>
      <w:r w:rsidR="00610ADC" w:rsidRPr="00047A37">
        <w:rPr>
          <w:sz w:val="18"/>
          <w:szCs w:val="18"/>
          <w:lang w:val="de-DE"/>
        </w:rPr>
        <w:t>mit der</w:t>
      </w:r>
      <w:r w:rsidRPr="00047A37">
        <w:rPr>
          <w:sz w:val="18"/>
          <w:szCs w:val="18"/>
          <w:lang w:val="de-DE"/>
        </w:rPr>
        <w:t xml:space="preserve"> </w:t>
      </w:r>
      <w:r w:rsidR="00706973" w:rsidRPr="00047A37">
        <w:rPr>
          <w:sz w:val="18"/>
          <w:szCs w:val="18"/>
          <w:lang w:val="de-DE"/>
        </w:rPr>
        <w:t>Gesundheits</w:t>
      </w:r>
      <w:r w:rsidRPr="00047A37">
        <w:rPr>
          <w:sz w:val="18"/>
          <w:szCs w:val="18"/>
          <w:lang w:val="de-DE"/>
        </w:rPr>
        <w:t xml:space="preserve">überwachung </w:t>
      </w:r>
      <w:r w:rsidR="00706973" w:rsidRPr="00047A37">
        <w:rPr>
          <w:sz w:val="18"/>
          <w:szCs w:val="18"/>
          <w:lang w:val="de-DE"/>
        </w:rPr>
        <w:t>betraut</w:t>
      </w:r>
      <w:r w:rsidRPr="00047A37">
        <w:rPr>
          <w:sz w:val="18"/>
          <w:szCs w:val="18"/>
          <w:lang w:val="de-DE"/>
        </w:rPr>
        <w:t xml:space="preserve"> hat;</w:t>
      </w:r>
    </w:p>
    <w:p w:rsidR="00AF6DDB" w:rsidRPr="00047A37" w:rsidRDefault="00AF6DDB" w:rsidP="00AF6DDB">
      <w:pPr>
        <w:pStyle w:val="sche3"/>
        <w:numPr>
          <w:ilvl w:val="0"/>
          <w:numId w:val="32"/>
        </w:numPr>
        <w:tabs>
          <w:tab w:val="clear" w:pos="502"/>
        </w:tabs>
        <w:spacing w:line="360" w:lineRule="auto"/>
        <w:rPr>
          <w:strike/>
          <w:sz w:val="18"/>
          <w:szCs w:val="18"/>
          <w:lang w:val="de-DE"/>
        </w:rPr>
      </w:pPr>
      <w:r w:rsidRPr="00047A37">
        <w:rPr>
          <w:sz w:val="18"/>
          <w:szCs w:val="18"/>
          <w:lang w:val="de-DE"/>
        </w:rPr>
        <w:t xml:space="preserve">dass die </w:t>
      </w:r>
      <w:r w:rsidR="00706973" w:rsidRPr="00047A37">
        <w:rPr>
          <w:sz w:val="18"/>
          <w:szCs w:val="18"/>
          <w:lang w:val="de-DE"/>
        </w:rPr>
        <w:t>Arbeitnehmer</w:t>
      </w:r>
      <w:r w:rsidRPr="00047A37">
        <w:rPr>
          <w:sz w:val="18"/>
          <w:szCs w:val="18"/>
          <w:lang w:val="de-DE"/>
        </w:rPr>
        <w:t xml:space="preserve"> (wenn sie der </w:t>
      </w:r>
      <w:r w:rsidR="00610ADC" w:rsidRPr="00047A37">
        <w:rPr>
          <w:sz w:val="18"/>
          <w:szCs w:val="18"/>
          <w:lang w:val="de-DE"/>
        </w:rPr>
        <w:t>Gesundheitsüberwachung unterliegen</w:t>
      </w:r>
      <w:r w:rsidRPr="00047A37">
        <w:rPr>
          <w:sz w:val="18"/>
          <w:szCs w:val="18"/>
          <w:lang w:val="de-DE"/>
        </w:rPr>
        <w:t xml:space="preserve">) vom zuständigen Arzt für geeignet befunden </w:t>
      </w:r>
      <w:r w:rsidR="007C1A52" w:rsidRPr="00047A37">
        <w:rPr>
          <w:sz w:val="18"/>
          <w:szCs w:val="18"/>
          <w:lang w:val="de-DE"/>
        </w:rPr>
        <w:t>wurden</w:t>
      </w:r>
      <w:r w:rsidR="00481798" w:rsidRPr="00047A37">
        <w:rPr>
          <w:sz w:val="18"/>
          <w:szCs w:val="18"/>
          <w:lang w:val="de-DE"/>
        </w:rPr>
        <w:t>,</w:t>
      </w:r>
      <w:r w:rsidRPr="00047A37">
        <w:rPr>
          <w:sz w:val="18"/>
          <w:szCs w:val="18"/>
          <w:lang w:val="de-DE"/>
        </w:rPr>
        <w:t xml:space="preserve"> </w:t>
      </w:r>
      <w:r w:rsidR="002D4677" w:rsidRPr="00047A37">
        <w:rPr>
          <w:sz w:val="18"/>
          <w:szCs w:val="18"/>
          <w:lang w:val="de-DE"/>
        </w:rPr>
        <w:t>bzw.</w:t>
      </w:r>
      <w:r w:rsidR="0092065F" w:rsidRPr="00047A37">
        <w:rPr>
          <w:sz w:val="18"/>
          <w:szCs w:val="18"/>
          <w:lang w:val="de-DE"/>
        </w:rPr>
        <w:t xml:space="preserve"> dass er/sie</w:t>
      </w:r>
      <w:r w:rsidRPr="00047A37">
        <w:rPr>
          <w:sz w:val="18"/>
          <w:szCs w:val="18"/>
          <w:lang w:val="de-DE"/>
        </w:rPr>
        <w:t xml:space="preserve"> </w:t>
      </w:r>
      <w:r w:rsidR="005F36CB" w:rsidRPr="00047A37">
        <w:rPr>
          <w:sz w:val="18"/>
          <w:szCs w:val="18"/>
          <w:lang w:val="de-DE"/>
        </w:rPr>
        <w:t>als</w:t>
      </w:r>
      <w:r w:rsidRPr="00047A37">
        <w:rPr>
          <w:sz w:val="18"/>
          <w:szCs w:val="18"/>
          <w:lang w:val="de-DE"/>
        </w:rPr>
        <w:t xml:space="preserve"> selbstständige</w:t>
      </w:r>
      <w:r w:rsidR="005F36CB" w:rsidRPr="00047A37">
        <w:rPr>
          <w:sz w:val="18"/>
          <w:szCs w:val="18"/>
          <w:lang w:val="de-DE"/>
        </w:rPr>
        <w:t>r</w:t>
      </w:r>
      <w:r w:rsidRPr="00047A37">
        <w:rPr>
          <w:sz w:val="18"/>
          <w:szCs w:val="18"/>
          <w:lang w:val="de-DE"/>
        </w:rPr>
        <w:t xml:space="preserve"> Arbeiter</w:t>
      </w:r>
      <w:r w:rsidR="00481798" w:rsidRPr="00047A37">
        <w:rPr>
          <w:sz w:val="18"/>
          <w:szCs w:val="18"/>
          <w:lang w:val="de-DE"/>
        </w:rPr>
        <w:t xml:space="preserve"> die gesundheitliche Eignung für die</w:t>
      </w:r>
      <w:r w:rsidRPr="00047A37">
        <w:rPr>
          <w:sz w:val="18"/>
          <w:szCs w:val="18"/>
          <w:lang w:val="de-DE"/>
        </w:rPr>
        <w:t xml:space="preserve"> Ausführung der Leistung besitz</w:t>
      </w:r>
      <w:r w:rsidR="0092065F" w:rsidRPr="00047A37">
        <w:rPr>
          <w:sz w:val="18"/>
          <w:szCs w:val="18"/>
          <w:lang w:val="de-DE"/>
        </w:rPr>
        <w:t>t</w:t>
      </w:r>
      <w:r w:rsidRPr="00047A37">
        <w:rPr>
          <w:sz w:val="18"/>
          <w:szCs w:val="18"/>
          <w:lang w:val="de-DE"/>
        </w:rPr>
        <w:t xml:space="preserve">; </w:t>
      </w:r>
    </w:p>
    <w:p w:rsidR="00AF6DDB" w:rsidRPr="00047A37" w:rsidRDefault="00AF6DDB" w:rsidP="00AF6DDB">
      <w:pPr>
        <w:pStyle w:val="sche3"/>
        <w:numPr>
          <w:ilvl w:val="0"/>
          <w:numId w:val="32"/>
        </w:numPr>
        <w:tabs>
          <w:tab w:val="clear" w:pos="502"/>
        </w:tabs>
        <w:spacing w:line="360" w:lineRule="auto"/>
        <w:rPr>
          <w:strike/>
          <w:sz w:val="18"/>
          <w:szCs w:val="18"/>
          <w:lang w:val="de-DE"/>
        </w:rPr>
      </w:pPr>
      <w:r w:rsidRPr="00047A37">
        <w:rPr>
          <w:sz w:val="18"/>
          <w:szCs w:val="18"/>
          <w:lang w:val="de-DE"/>
        </w:rPr>
        <w:t xml:space="preserve">dass </w:t>
      </w:r>
      <w:r w:rsidR="007C1A52" w:rsidRPr="00047A37">
        <w:rPr>
          <w:sz w:val="18"/>
          <w:szCs w:val="18"/>
          <w:lang w:val="de-DE"/>
        </w:rPr>
        <w:t>er/sie für die Information und Ausbildung der</w:t>
      </w:r>
      <w:r w:rsidRPr="00047A37">
        <w:rPr>
          <w:sz w:val="18"/>
          <w:szCs w:val="18"/>
          <w:lang w:val="de-DE"/>
        </w:rPr>
        <w:t xml:space="preserve"> Arbeiter</w:t>
      </w:r>
      <w:r w:rsidR="007C1A52" w:rsidRPr="00047A37">
        <w:rPr>
          <w:sz w:val="18"/>
          <w:szCs w:val="18"/>
          <w:lang w:val="de-DE"/>
        </w:rPr>
        <w:t>nehmer</w:t>
      </w:r>
      <w:r w:rsidRPr="00047A37">
        <w:rPr>
          <w:sz w:val="18"/>
          <w:szCs w:val="18"/>
          <w:lang w:val="de-DE"/>
        </w:rPr>
        <w:t xml:space="preserve"> </w:t>
      </w:r>
      <w:r w:rsidR="007C1A52" w:rsidRPr="00047A37">
        <w:rPr>
          <w:sz w:val="18"/>
          <w:szCs w:val="18"/>
          <w:lang w:val="de-DE"/>
        </w:rPr>
        <w:t>gesorgt hat bzw.</w:t>
      </w:r>
      <w:r w:rsidR="0092065F" w:rsidRPr="00047A37">
        <w:rPr>
          <w:sz w:val="18"/>
          <w:szCs w:val="18"/>
          <w:lang w:val="de-DE"/>
        </w:rPr>
        <w:t xml:space="preserve"> dass er/sie</w:t>
      </w:r>
      <w:r w:rsidR="007C1A52" w:rsidRPr="00047A37">
        <w:rPr>
          <w:sz w:val="18"/>
          <w:szCs w:val="18"/>
          <w:lang w:val="de-DE"/>
        </w:rPr>
        <w:t xml:space="preserve"> </w:t>
      </w:r>
      <w:r w:rsidR="005F36CB" w:rsidRPr="00047A37">
        <w:rPr>
          <w:sz w:val="18"/>
          <w:szCs w:val="18"/>
          <w:lang w:val="de-DE"/>
        </w:rPr>
        <w:t>als</w:t>
      </w:r>
      <w:r w:rsidRPr="00047A37">
        <w:rPr>
          <w:sz w:val="18"/>
          <w:szCs w:val="18"/>
          <w:lang w:val="de-DE"/>
        </w:rPr>
        <w:t xml:space="preserve"> selbstständige</w:t>
      </w:r>
      <w:r w:rsidR="005F36CB" w:rsidRPr="00047A37">
        <w:rPr>
          <w:sz w:val="18"/>
          <w:szCs w:val="18"/>
          <w:lang w:val="de-DE"/>
        </w:rPr>
        <w:t>r</w:t>
      </w:r>
      <w:r w:rsidRPr="00047A37">
        <w:rPr>
          <w:sz w:val="18"/>
          <w:szCs w:val="18"/>
          <w:lang w:val="de-DE"/>
        </w:rPr>
        <w:t xml:space="preserve"> Arbeiter die </w:t>
      </w:r>
      <w:r w:rsidR="007C1A52" w:rsidRPr="00047A37">
        <w:rPr>
          <w:sz w:val="18"/>
          <w:szCs w:val="18"/>
          <w:lang w:val="de-DE"/>
        </w:rPr>
        <w:t>erforderliche</w:t>
      </w:r>
      <w:r w:rsidRPr="00047A37">
        <w:rPr>
          <w:sz w:val="18"/>
          <w:szCs w:val="18"/>
          <w:lang w:val="de-DE"/>
        </w:rPr>
        <w:t xml:space="preserve"> Ausbildung </w:t>
      </w:r>
      <w:r w:rsidR="007C1A52" w:rsidRPr="00047A37">
        <w:rPr>
          <w:sz w:val="18"/>
          <w:szCs w:val="18"/>
          <w:lang w:val="de-DE"/>
        </w:rPr>
        <w:t xml:space="preserve">im Bereich Sicherheit </w:t>
      </w:r>
      <w:r w:rsidRPr="00047A37">
        <w:rPr>
          <w:sz w:val="18"/>
          <w:szCs w:val="18"/>
          <w:lang w:val="de-DE"/>
        </w:rPr>
        <w:t>zur Ausführung der Leistung besitz</w:t>
      </w:r>
      <w:r w:rsidR="005F36CB" w:rsidRPr="00047A37">
        <w:rPr>
          <w:sz w:val="18"/>
          <w:szCs w:val="18"/>
          <w:lang w:val="de-DE"/>
        </w:rPr>
        <w:t>t</w:t>
      </w:r>
      <w:r w:rsidRPr="00047A37">
        <w:rPr>
          <w:sz w:val="18"/>
          <w:szCs w:val="18"/>
          <w:lang w:val="de-DE"/>
        </w:rPr>
        <w:t>;</w:t>
      </w:r>
    </w:p>
    <w:p w:rsidR="00AF6DDB" w:rsidRPr="00047A37" w:rsidRDefault="00AF6DDB" w:rsidP="00AF6DDB">
      <w:pPr>
        <w:pStyle w:val="sche3"/>
        <w:numPr>
          <w:ilvl w:val="0"/>
          <w:numId w:val="32"/>
        </w:numPr>
        <w:tabs>
          <w:tab w:val="clear" w:pos="502"/>
        </w:tabs>
        <w:spacing w:line="360" w:lineRule="auto"/>
        <w:rPr>
          <w:strike/>
          <w:sz w:val="18"/>
          <w:szCs w:val="18"/>
          <w:lang w:val="de-DE"/>
        </w:rPr>
      </w:pPr>
      <w:r w:rsidRPr="00047A37">
        <w:rPr>
          <w:sz w:val="18"/>
          <w:szCs w:val="18"/>
          <w:lang w:val="de-DE"/>
        </w:rPr>
        <w:t xml:space="preserve">dass </w:t>
      </w:r>
      <w:r w:rsidR="00214546" w:rsidRPr="00047A37">
        <w:rPr>
          <w:sz w:val="18"/>
          <w:szCs w:val="18"/>
          <w:lang w:val="de-DE"/>
        </w:rPr>
        <w:t xml:space="preserve">er/sie </w:t>
      </w:r>
      <w:r w:rsidRPr="00047A37">
        <w:rPr>
          <w:sz w:val="18"/>
          <w:szCs w:val="18"/>
          <w:lang w:val="de-DE"/>
        </w:rPr>
        <w:t>den Arbeit</w:t>
      </w:r>
      <w:r w:rsidR="00214546" w:rsidRPr="00047A37">
        <w:rPr>
          <w:sz w:val="18"/>
          <w:szCs w:val="18"/>
          <w:lang w:val="de-DE"/>
        </w:rPr>
        <w:t>nehmern die persönlichen Schutzausrüstungen</w:t>
      </w:r>
      <w:r w:rsidR="006A4163" w:rsidRPr="00047A37">
        <w:rPr>
          <w:sz w:val="18"/>
          <w:szCs w:val="18"/>
          <w:lang w:val="de-DE"/>
        </w:rPr>
        <w:t xml:space="preserve"> gemäß obiger </w:t>
      </w:r>
      <w:r w:rsidR="009A2B24" w:rsidRPr="00047A37">
        <w:rPr>
          <w:sz w:val="18"/>
          <w:szCs w:val="18"/>
          <w:lang w:val="de-DE"/>
        </w:rPr>
        <w:t>Risikob</w:t>
      </w:r>
      <w:r w:rsidR="006A4163" w:rsidRPr="00047A37">
        <w:rPr>
          <w:sz w:val="18"/>
          <w:szCs w:val="18"/>
          <w:lang w:val="de-DE"/>
        </w:rPr>
        <w:t>ewertung</w:t>
      </w:r>
      <w:r w:rsidR="00214546" w:rsidRPr="00047A37">
        <w:rPr>
          <w:sz w:val="18"/>
          <w:szCs w:val="18"/>
          <w:lang w:val="de-DE"/>
        </w:rPr>
        <w:t xml:space="preserve"> zur Verfügung gestellt hat</w:t>
      </w:r>
      <w:r w:rsidR="00B7489A" w:rsidRPr="00047A37">
        <w:rPr>
          <w:sz w:val="18"/>
          <w:szCs w:val="18"/>
          <w:lang w:val="de-DE"/>
        </w:rPr>
        <w:t>, bzw.</w:t>
      </w:r>
      <w:r w:rsidRPr="00047A37">
        <w:rPr>
          <w:sz w:val="18"/>
          <w:szCs w:val="18"/>
          <w:lang w:val="de-DE"/>
        </w:rPr>
        <w:t xml:space="preserve"> </w:t>
      </w:r>
      <w:r w:rsidR="009A2B24" w:rsidRPr="00047A37">
        <w:rPr>
          <w:sz w:val="18"/>
          <w:szCs w:val="18"/>
          <w:lang w:val="de-DE"/>
        </w:rPr>
        <w:t xml:space="preserve">dass er/sie </w:t>
      </w:r>
      <w:r w:rsidR="006A4163" w:rsidRPr="00047A37">
        <w:rPr>
          <w:sz w:val="18"/>
          <w:szCs w:val="18"/>
          <w:lang w:val="de-DE"/>
        </w:rPr>
        <w:t>als</w:t>
      </w:r>
      <w:r w:rsidRPr="00047A37">
        <w:rPr>
          <w:sz w:val="18"/>
          <w:szCs w:val="18"/>
          <w:lang w:val="de-DE"/>
        </w:rPr>
        <w:t xml:space="preserve"> selbstständige</w:t>
      </w:r>
      <w:r w:rsidR="006A4163" w:rsidRPr="00047A37">
        <w:rPr>
          <w:sz w:val="18"/>
          <w:szCs w:val="18"/>
          <w:lang w:val="de-DE"/>
        </w:rPr>
        <w:t>r</w:t>
      </w:r>
      <w:r w:rsidRPr="00047A37">
        <w:rPr>
          <w:sz w:val="18"/>
          <w:szCs w:val="18"/>
          <w:lang w:val="de-DE"/>
        </w:rPr>
        <w:t xml:space="preserve"> Arbeiter</w:t>
      </w:r>
      <w:r w:rsidR="006A4163" w:rsidRPr="00047A37">
        <w:rPr>
          <w:sz w:val="18"/>
          <w:szCs w:val="18"/>
          <w:lang w:val="de-DE"/>
        </w:rPr>
        <w:t xml:space="preserve"> über </w:t>
      </w:r>
      <w:r w:rsidRPr="00047A37">
        <w:rPr>
          <w:sz w:val="18"/>
          <w:szCs w:val="18"/>
          <w:lang w:val="de-DE"/>
        </w:rPr>
        <w:t xml:space="preserve">die </w:t>
      </w:r>
      <w:r w:rsidR="006A4163" w:rsidRPr="00047A37">
        <w:rPr>
          <w:sz w:val="18"/>
          <w:szCs w:val="18"/>
          <w:lang w:val="de-DE"/>
        </w:rPr>
        <w:t xml:space="preserve">persönlichen Schutzausrüstungen </w:t>
      </w:r>
      <w:r w:rsidRPr="00047A37">
        <w:rPr>
          <w:sz w:val="18"/>
          <w:szCs w:val="18"/>
          <w:lang w:val="de-DE"/>
        </w:rPr>
        <w:t xml:space="preserve">zur Ausführung der Leistung </w:t>
      </w:r>
      <w:r w:rsidR="006A4163" w:rsidRPr="00047A37">
        <w:rPr>
          <w:sz w:val="18"/>
          <w:szCs w:val="18"/>
          <w:lang w:val="de-DE"/>
        </w:rPr>
        <w:t>verfügt</w:t>
      </w:r>
      <w:r w:rsidRPr="00047A37">
        <w:rPr>
          <w:sz w:val="18"/>
          <w:szCs w:val="18"/>
          <w:lang w:val="de-DE"/>
        </w:rPr>
        <w:t xml:space="preserve">; </w:t>
      </w:r>
    </w:p>
    <w:p w:rsidR="00AF6DDB" w:rsidRPr="00047A37" w:rsidRDefault="00AF6DDB" w:rsidP="00AF6DDB">
      <w:pPr>
        <w:pStyle w:val="sche3"/>
        <w:numPr>
          <w:ilvl w:val="0"/>
          <w:numId w:val="32"/>
        </w:numPr>
        <w:tabs>
          <w:tab w:val="clear" w:pos="502"/>
        </w:tabs>
        <w:spacing w:line="360" w:lineRule="auto"/>
        <w:rPr>
          <w:strike/>
          <w:sz w:val="18"/>
          <w:szCs w:val="18"/>
          <w:lang w:val="de-DE"/>
        </w:rPr>
      </w:pPr>
      <w:r w:rsidRPr="00047A37">
        <w:rPr>
          <w:sz w:val="18"/>
          <w:szCs w:val="18"/>
          <w:lang w:val="de-DE"/>
        </w:rPr>
        <w:t>(</w:t>
      </w:r>
      <w:r w:rsidR="009A2B24" w:rsidRPr="00047A37">
        <w:rPr>
          <w:sz w:val="18"/>
          <w:szCs w:val="18"/>
          <w:lang w:val="de-DE"/>
        </w:rPr>
        <w:t xml:space="preserve">etwaige </w:t>
      </w:r>
      <w:r w:rsidRPr="00047A37">
        <w:rPr>
          <w:sz w:val="18"/>
          <w:szCs w:val="18"/>
          <w:lang w:val="de-DE"/>
        </w:rPr>
        <w:t>andere Erklärungen</w:t>
      </w:r>
      <w:r w:rsidR="006A4163" w:rsidRPr="00047A37">
        <w:rPr>
          <w:sz w:val="18"/>
          <w:szCs w:val="18"/>
          <w:lang w:val="de-DE"/>
        </w:rPr>
        <w:t>,</w:t>
      </w:r>
      <w:r w:rsidRPr="00047A37">
        <w:rPr>
          <w:sz w:val="18"/>
          <w:szCs w:val="18"/>
          <w:lang w:val="de-DE"/>
        </w:rPr>
        <w:t xml:space="preserve"> um </w:t>
      </w:r>
      <w:r w:rsidR="006A4163" w:rsidRPr="00047A37">
        <w:rPr>
          <w:sz w:val="18"/>
          <w:szCs w:val="18"/>
          <w:lang w:val="de-DE"/>
        </w:rPr>
        <w:t>am</w:t>
      </w:r>
      <w:r w:rsidRPr="00047A37">
        <w:rPr>
          <w:sz w:val="18"/>
          <w:szCs w:val="18"/>
          <w:lang w:val="de-DE"/>
        </w:rPr>
        <w:t xml:space="preserve"> Ausschreibungsverfahren teilnehmen</w:t>
      </w:r>
      <w:r w:rsidR="009A2B24" w:rsidRPr="00047A37">
        <w:rPr>
          <w:sz w:val="18"/>
          <w:szCs w:val="18"/>
          <w:lang w:val="de-DE"/>
        </w:rPr>
        <w:t xml:space="preserve"> zu können</w:t>
      </w:r>
      <w:r w:rsidR="006A4163" w:rsidRPr="00047A37">
        <w:rPr>
          <w:sz w:val="18"/>
          <w:szCs w:val="18"/>
          <w:lang w:val="de-DE"/>
        </w:rPr>
        <w:t>, sonst</w:t>
      </w:r>
      <w:r w:rsidR="009A2B24" w:rsidRPr="00047A37">
        <w:rPr>
          <w:sz w:val="18"/>
          <w:szCs w:val="18"/>
          <w:lang w:val="de-DE"/>
        </w:rPr>
        <w:t xml:space="preserve"> löschen</w:t>
      </w:r>
      <w:r w:rsidRPr="00047A37">
        <w:rPr>
          <w:sz w:val="18"/>
          <w:szCs w:val="18"/>
          <w:lang w:val="de-DE"/>
        </w:rPr>
        <w:t xml:space="preserve">): </w:t>
      </w:r>
      <w:r w:rsidRPr="00047A37">
        <w:rPr>
          <w:sz w:val="18"/>
          <w:szCs w:val="18"/>
          <w:lang w:val="de-DE"/>
        </w:rPr>
        <w:fldChar w:fldCharType="begin">
          <w:ffData>
            <w:name w:val="Testo76"/>
            <w:enabled/>
            <w:calcOnExit w:val="0"/>
            <w:textInput/>
          </w:ffData>
        </w:fldChar>
      </w:r>
      <w:bookmarkStart w:id="44" w:name="Testo76"/>
      <w:r w:rsidRPr="00047A37">
        <w:rPr>
          <w:sz w:val="18"/>
          <w:szCs w:val="18"/>
          <w:lang w:val="de-DE"/>
        </w:rPr>
        <w:instrText xml:space="preserve"> FORMTEXT </w:instrText>
      </w:r>
      <w:r w:rsidRPr="00047A37">
        <w:rPr>
          <w:sz w:val="18"/>
          <w:szCs w:val="18"/>
          <w:lang w:val="de-DE"/>
        </w:rPr>
      </w:r>
      <w:r w:rsidRPr="00047A37">
        <w:rPr>
          <w:sz w:val="18"/>
          <w:szCs w:val="18"/>
          <w:lang w:val="de-DE"/>
        </w:rPr>
        <w:fldChar w:fldCharType="separate"/>
      </w:r>
      <w:r w:rsidRPr="00047A37">
        <w:rPr>
          <w:rFonts w:eastAsia="MS Mincho"/>
          <w:sz w:val="18"/>
          <w:szCs w:val="18"/>
          <w:lang w:val="de-DE"/>
        </w:rPr>
        <w:t> </w:t>
      </w:r>
      <w:r w:rsidRPr="00047A37">
        <w:rPr>
          <w:rFonts w:eastAsia="MS Mincho"/>
          <w:sz w:val="18"/>
          <w:szCs w:val="18"/>
          <w:lang w:val="de-DE"/>
        </w:rPr>
        <w:t> </w:t>
      </w:r>
      <w:r w:rsidRPr="00047A37">
        <w:rPr>
          <w:rFonts w:eastAsia="MS Mincho"/>
          <w:sz w:val="18"/>
          <w:szCs w:val="18"/>
          <w:lang w:val="de-DE"/>
        </w:rPr>
        <w:t> </w:t>
      </w:r>
      <w:r w:rsidRPr="00047A37">
        <w:rPr>
          <w:rFonts w:eastAsia="MS Mincho"/>
          <w:sz w:val="18"/>
          <w:szCs w:val="18"/>
          <w:lang w:val="de-DE"/>
        </w:rPr>
        <w:t> </w:t>
      </w:r>
      <w:r w:rsidRPr="00047A37">
        <w:rPr>
          <w:rFonts w:eastAsia="MS Mincho"/>
          <w:sz w:val="18"/>
          <w:szCs w:val="18"/>
          <w:lang w:val="de-DE"/>
        </w:rPr>
        <w:t> </w:t>
      </w:r>
      <w:r w:rsidRPr="00047A37">
        <w:rPr>
          <w:sz w:val="18"/>
          <w:szCs w:val="18"/>
          <w:lang w:val="de-DE"/>
        </w:rPr>
        <w:fldChar w:fldCharType="end"/>
      </w:r>
      <w:bookmarkEnd w:id="44"/>
      <w:r w:rsidR="004E562E" w:rsidRPr="00047A37">
        <w:rPr>
          <w:sz w:val="18"/>
          <w:szCs w:val="18"/>
          <w:lang w:val="de-DE"/>
        </w:rPr>
        <w:t>.</w:t>
      </w:r>
    </w:p>
    <w:bookmarkEnd w:id="40"/>
    <w:p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rsidTr="004B375A">
        <w:tc>
          <w:tcPr>
            <w:tcW w:w="9778" w:type="dxa"/>
            <w:shd w:val="clear" w:color="auto" w:fill="auto"/>
          </w:tcPr>
          <w:p w:rsidR="00F05E39" w:rsidRPr="00B7489A" w:rsidRDefault="00F05E39" w:rsidP="004B375A">
            <w:pPr>
              <w:pStyle w:val="sche3"/>
              <w:spacing w:line="360" w:lineRule="auto"/>
              <w:rPr>
                <w:b/>
                <w:i/>
                <w:sz w:val="18"/>
                <w:szCs w:val="18"/>
                <w:lang w:val="de-DE"/>
              </w:rPr>
            </w:pPr>
          </w:p>
          <w:p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45"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45"/>
          </w:p>
          <w:p w:rsidR="00F05E39" w:rsidRPr="00B7489A" w:rsidRDefault="00F05E39" w:rsidP="004B375A">
            <w:pPr>
              <w:pStyle w:val="sche3"/>
              <w:spacing w:line="360" w:lineRule="auto"/>
              <w:rPr>
                <w:sz w:val="18"/>
                <w:szCs w:val="18"/>
                <w:lang w:val="de-DE"/>
              </w:rPr>
            </w:pPr>
          </w:p>
        </w:tc>
      </w:tr>
    </w:tbl>
    <w:p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rsidTr="004B375A">
        <w:tc>
          <w:tcPr>
            <w:tcW w:w="3812" w:type="dxa"/>
            <w:shd w:val="clear" w:color="auto" w:fill="auto"/>
          </w:tcPr>
          <w:p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B7489A" w:rsidRDefault="00F05E39" w:rsidP="004B375A">
            <w:pPr>
              <w:spacing w:line="360" w:lineRule="auto"/>
              <w:jc w:val="center"/>
              <w:rPr>
                <w:sz w:val="18"/>
                <w:szCs w:val="18"/>
                <w:lang w:val="de-DE"/>
              </w:rPr>
            </w:pPr>
          </w:p>
          <w:p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rsidR="00F05E39" w:rsidRPr="00B7489A" w:rsidRDefault="00F05E39" w:rsidP="004B375A">
            <w:pPr>
              <w:pStyle w:val="sche3"/>
              <w:tabs>
                <w:tab w:val="left" w:pos="4445"/>
              </w:tabs>
              <w:spacing w:line="360" w:lineRule="auto"/>
              <w:rPr>
                <w:sz w:val="18"/>
                <w:szCs w:val="18"/>
                <w:lang w:val="de-DE"/>
              </w:rPr>
            </w:pPr>
          </w:p>
        </w:tc>
      </w:tr>
    </w:tbl>
    <w:p w:rsidR="00F05E39" w:rsidRPr="00B7489A" w:rsidRDefault="00F05E39" w:rsidP="00F05E39">
      <w:pPr>
        <w:spacing w:line="360" w:lineRule="auto"/>
        <w:jc w:val="both"/>
        <w:rPr>
          <w:b/>
          <w:bCs/>
          <w:i/>
          <w:iCs/>
          <w:sz w:val="18"/>
          <w:szCs w:val="18"/>
          <w:lang w:val="de-DE"/>
        </w:rPr>
      </w:pPr>
    </w:p>
    <w:p w:rsidR="00855FE5" w:rsidRPr="00B7489A" w:rsidRDefault="00F05E39" w:rsidP="00855FE5">
      <w:pPr>
        <w:rPr>
          <w:lang w:val="de-DE"/>
        </w:rPr>
      </w:pPr>
      <w:r w:rsidRPr="00B7489A">
        <w:rPr>
          <w:b/>
          <w:bCs/>
          <w:i/>
          <w:iCs/>
          <w:sz w:val="18"/>
          <w:szCs w:val="18"/>
          <w:lang w:val="de-DE"/>
        </w:rPr>
        <w:br w:type="page"/>
      </w:r>
    </w:p>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6" w:name="_Hlk515435153"/>
    </w:p>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47" w:name="_Hlk527365338"/>
      <w:r w:rsidRPr="00C02874">
        <w:rPr>
          <w:b/>
          <w:i/>
          <w:sz w:val="18"/>
          <w:szCs w:val="18"/>
          <w:lang w:val="de-DE"/>
        </w:rPr>
        <w:t xml:space="preserve">DATENSCHUTZHINWEIS </w:t>
      </w:r>
    </w:p>
    <w:bookmarkEnd w:id="47"/>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844E45" w:rsidRPr="00C02874" w:rsidRDefault="00844E45" w:rsidP="00844E45">
      <w:pPr>
        <w:spacing w:line="360" w:lineRule="auto"/>
        <w:jc w:val="both"/>
        <w:rPr>
          <w:b/>
          <w:bCs/>
          <w:i/>
          <w:iCs/>
          <w:sz w:val="18"/>
          <w:szCs w:val="18"/>
          <w:lang w:val="de-DE"/>
        </w:rPr>
      </w:pPr>
    </w:p>
    <w:bookmarkEnd w:id="46"/>
    <w:p w:rsidR="00844E45" w:rsidRDefault="00844E45" w:rsidP="00844E45">
      <w:pPr>
        <w:pBdr>
          <w:top w:val="nil"/>
          <w:left w:val="nil"/>
          <w:bottom w:val="nil"/>
          <w:right w:val="nil"/>
          <w:between w:val="nil"/>
        </w:pBdr>
        <w:tabs>
          <w:tab w:val="left" w:pos="959"/>
        </w:tabs>
        <w:jc w:val="both"/>
        <w:rPr>
          <w:rFonts w:eastAsia="Arial"/>
          <w:sz w:val="18"/>
          <w:szCs w:val="18"/>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047A37" w:rsidRPr="00047A37" w:rsidTr="007D1E98">
        <w:trPr>
          <w:trHeight w:val="1060"/>
        </w:trPr>
        <w:tc>
          <w:tcPr>
            <w:tcW w:w="10065" w:type="dxa"/>
          </w:tcPr>
          <w:p w:rsidR="007D1E98" w:rsidRPr="00047A37" w:rsidRDefault="007D1E98" w:rsidP="00D132AE">
            <w:pPr>
              <w:pBdr>
                <w:top w:val="nil"/>
                <w:left w:val="nil"/>
                <w:bottom w:val="nil"/>
                <w:right w:val="nil"/>
                <w:between w:val="nil"/>
              </w:pBdr>
              <w:tabs>
                <w:tab w:val="left" w:pos="959"/>
              </w:tabs>
              <w:ind w:left="-43"/>
              <w:jc w:val="both"/>
              <w:rPr>
                <w:rFonts w:eastAsia="Arial"/>
                <w:b/>
                <w:sz w:val="18"/>
                <w:szCs w:val="18"/>
                <w:lang w:val="de-DE"/>
              </w:rPr>
            </w:pPr>
            <w:r w:rsidRPr="00047A37">
              <w:rPr>
                <w:rFonts w:eastAsia="Arial"/>
                <w:b/>
                <w:sz w:val="18"/>
                <w:szCs w:val="18"/>
                <w:lang w:val="de-DE"/>
              </w:rPr>
              <w:t>Information gemäß Art. 13 und Art. 14 der Verordnung (EU) 2016/679 (DSGVO)</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Verantwortlicher für die Datenverarbeitung</w:t>
            </w:r>
            <w:r w:rsidRPr="00047A37">
              <w:rPr>
                <w:rFonts w:eastAsia="Arial"/>
                <w:sz w:val="18"/>
                <w:szCs w:val="18"/>
                <w:lang w:val="de-DE"/>
              </w:rPr>
              <w:t xml:space="preserve"> ist die auftraggebende Körperschaft (s. Ausschreibungsbedingungen).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Auftragsverarbeiter gemäß Art. 28 DSGVO</w:t>
            </w:r>
            <w:r w:rsidRPr="00047A37">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9" w:history="1">
              <w:r w:rsidRPr="00047A37">
                <w:rPr>
                  <w:rStyle w:val="Collegamentoipertestuale"/>
                  <w:rFonts w:eastAsia="Arial"/>
                  <w:color w:val="auto"/>
                  <w:sz w:val="18"/>
                  <w:szCs w:val="18"/>
                  <w:lang w:val="de-DE"/>
                </w:rPr>
                <w:t>aov@provinz.bz.it</w:t>
              </w:r>
            </w:hyperlink>
            <w:r w:rsidRPr="00047A37">
              <w:rPr>
                <w:rFonts w:eastAsia="Arial"/>
                <w:sz w:val="18"/>
                <w:szCs w:val="18"/>
                <w:lang w:val="de-DE"/>
              </w:rPr>
              <w:t xml:space="preserve">; PEC: </w:t>
            </w:r>
            <w:r w:rsidRPr="00047A37">
              <w:rPr>
                <w:rFonts w:eastAsia="Arial"/>
                <w:sz w:val="18"/>
                <w:szCs w:val="18"/>
                <w:u w:val="single"/>
                <w:lang w:val="de-DE"/>
              </w:rPr>
              <w:t>agenturauftraege.agenziaappalti@pec.prov.bz.it</w:t>
            </w:r>
            <w:r w:rsidRPr="00047A37">
              <w:rPr>
                <w:rFonts w:eastAsia="Arial"/>
                <w:sz w:val="18"/>
                <w:szCs w:val="18"/>
                <w:lang w:val="de-DE"/>
              </w:rPr>
              <w:t xml:space="preserve">. Der gesetzliche Vertreter der AOV ist der Direktor, Mag. Dr. Thomas Mathà. </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Weitere Auftragsverarbeiter gemäß Art. 28, Abs. 4 DSGVO</w:t>
            </w:r>
            <w:r w:rsidRPr="00047A37">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rsidR="007D1E98" w:rsidRPr="00047A37" w:rsidRDefault="007D1E98" w:rsidP="00D132AE">
            <w:pPr>
              <w:pBdr>
                <w:top w:val="nil"/>
                <w:left w:val="nil"/>
                <w:bottom w:val="nil"/>
                <w:right w:val="nil"/>
                <w:between w:val="nil"/>
              </w:pBdr>
              <w:ind w:left="-43"/>
              <w:jc w:val="both"/>
              <w:rPr>
                <w:rFonts w:eastAsia="Arial"/>
                <w:sz w:val="18"/>
                <w:szCs w:val="18"/>
                <w:lang w:val="de-DE"/>
              </w:rPr>
            </w:pPr>
            <w:r w:rsidRPr="00047A37">
              <w:rPr>
                <w:rFonts w:eastAsia="Arial"/>
                <w:b/>
                <w:sz w:val="18"/>
                <w:szCs w:val="18"/>
                <w:lang w:val="de-DE"/>
              </w:rPr>
              <w:t>Datenschutzbeauftragter (DSB):</w:t>
            </w:r>
            <w:r w:rsidRPr="00047A37">
              <w:rPr>
                <w:rFonts w:eastAsia="Arial"/>
                <w:sz w:val="18"/>
                <w:szCs w:val="18"/>
                <w:lang w:val="de-DE"/>
              </w:rPr>
              <w:t xml:space="preserve"> GRUPPO INQUIRIA SRL, Schlachthofstraße Nr. 50, 39100 Bozen, E-Mail: </w:t>
            </w:r>
            <w:hyperlink r:id="rId10">
              <w:r w:rsidRPr="00047A37">
                <w:rPr>
                  <w:rFonts w:eastAsia="Arial"/>
                  <w:sz w:val="18"/>
                  <w:szCs w:val="18"/>
                  <w:u w:val="single"/>
                  <w:lang w:val="de-DE"/>
                </w:rPr>
                <w:t>info@inquiria.it</w:t>
              </w:r>
            </w:hyperlink>
            <w:r w:rsidRPr="00047A37">
              <w:rPr>
                <w:rFonts w:eastAsia="Arial"/>
                <w:sz w:val="18"/>
                <w:szCs w:val="18"/>
                <w:lang w:val="de-DE"/>
              </w:rPr>
              <w:t xml:space="preserve">; PEC: </w:t>
            </w:r>
            <w:hyperlink r:id="rId11">
              <w:r w:rsidRPr="00047A37">
                <w:rPr>
                  <w:rFonts w:eastAsia="Arial"/>
                  <w:sz w:val="18"/>
                  <w:szCs w:val="18"/>
                  <w:u w:val="single"/>
                  <w:lang w:val="de-DE"/>
                </w:rPr>
                <w:t>inquiria@pec.it</w:t>
              </w:r>
            </w:hyperlink>
            <w:r w:rsidRPr="00047A37">
              <w:rPr>
                <w:rFonts w:eastAsia="Arial"/>
                <w:sz w:val="18"/>
                <w:szCs w:val="18"/>
                <w:lang w:val="de-DE"/>
              </w:rPr>
              <w:t>.</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Herkunft der Daten:</w:t>
            </w:r>
            <w:r w:rsidRPr="00047A37">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Datenkategorien:</w:t>
            </w:r>
            <w:r w:rsidRPr="00047A37">
              <w:rPr>
                <w:rFonts w:eastAsia="Arial"/>
                <w:sz w:val="18"/>
                <w:szCs w:val="18"/>
                <w:lang w:val="de-DE"/>
              </w:rPr>
              <w:t xml:space="preserve"> Die eingehobenen Daten sind Identifizierungs- und gerichtliche Daten (</w:t>
            </w:r>
            <w:r w:rsidRPr="00047A37">
              <w:rPr>
                <w:sz w:val="18"/>
                <w:szCs w:val="18"/>
                <w:lang w:val="de-DE"/>
              </w:rPr>
              <w:t>zu Verurteilungen, Strafen und zu Vergehen straf-, zivil-, verwaltungs-, sozial-, beitrags-, und steuerrechtlicher Natur nach Art. 80 GvD Nr. 50/2016)</w:t>
            </w:r>
            <w:r w:rsidRPr="00047A37">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b/>
                <w:sz w:val="18"/>
                <w:szCs w:val="18"/>
                <w:lang w:val="de-DE"/>
              </w:rPr>
              <w:t>Zweck und Art der Verarbeitung:</w:t>
            </w:r>
            <w:r w:rsidRPr="00047A37">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047A37" w:rsidRPr="002442BF" w:rsidTr="007D1E98">
        <w:trPr>
          <w:trHeight w:val="1060"/>
        </w:trPr>
        <w:tc>
          <w:tcPr>
            <w:tcW w:w="10065" w:type="dxa"/>
          </w:tcPr>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b/>
                <w:bCs/>
                <w:sz w:val="18"/>
                <w:szCs w:val="18"/>
                <w:lang w:val="de-DE"/>
              </w:rPr>
              <w:t>Mitteilung und Empfänger der Daten:</w:t>
            </w:r>
            <w:r w:rsidRPr="00047A37">
              <w:rPr>
                <w:rFonts w:eastAsia="Arial"/>
                <w:sz w:val="18"/>
                <w:szCs w:val="18"/>
                <w:lang w:val="de-DE"/>
              </w:rPr>
              <w:t xml:space="preserve"> Die erhobenen Daten können folgenden Subjekten mitgeteilt werden: </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-anderen öffentlichen Verwaltungen und Behörden, denen die Daten im Rahmen ihrer institutionellen Aufgaben mitgeteilt werden können;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-anderen Teilnehmern, die um Zugang zu den Ausschreibungsunterlagen ansuchen, gemäß den Modalitäten und im Rahmen der geltenden Bestimmungen;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-externen Subjekten, deren Namen den betroffenen Personen zur Verfügung stehen, da sie Teil der Bewertungskommissionen sind, die von Mal zu Mal gebildet werden;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-Rechtsanwälten, die mit der Verteidigung der AOV vor Gericht beauftragt sind.</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Auf jeden Fall kann die AOV die Übermittlung von personenbezogenen Daten mit Ausnahme der sensiblen und gerichtlichen Daten gemäß Verordnung EU/2016/679 (DSGVO) durchführen.</w:t>
            </w:r>
          </w:p>
          <w:p w:rsidR="007D1E98" w:rsidRPr="00047A37"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047A37">
              <w:rPr>
                <w:rFonts w:eastAsia="Arial"/>
                <w:sz w:val="18"/>
                <w:szCs w:val="18"/>
                <w:lang w:val="de-DE"/>
              </w:rPr>
              <w:t>Die Daten werden in keiner Weise verbreitet und nach außen offengelegt noch an nicht autorisierte Subjekte weitergegeben bzw. mitgeteilt.</w:t>
            </w:r>
          </w:p>
        </w:tc>
      </w:tr>
      <w:tr w:rsidR="00047A37" w:rsidRPr="002442BF" w:rsidTr="007D1E98">
        <w:trPr>
          <w:trHeight w:val="380"/>
        </w:trPr>
        <w:tc>
          <w:tcPr>
            <w:tcW w:w="10065" w:type="dxa"/>
          </w:tcPr>
          <w:p w:rsidR="007D1E98" w:rsidRPr="00047A37" w:rsidRDefault="007D1E98" w:rsidP="00D132AE">
            <w:pPr>
              <w:ind w:left="-43"/>
              <w:jc w:val="both"/>
              <w:rPr>
                <w:sz w:val="18"/>
                <w:szCs w:val="18"/>
                <w:lang w:val="de-DE"/>
              </w:rPr>
            </w:pPr>
            <w:r w:rsidRPr="00047A37">
              <w:rPr>
                <w:b/>
                <w:bCs/>
                <w:sz w:val="18"/>
                <w:szCs w:val="18"/>
                <w:lang w:val="de-DE"/>
              </w:rPr>
              <w:t>Verbreitung:</w:t>
            </w:r>
            <w:r w:rsidRPr="00047A37">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rsidR="007D1E98" w:rsidRPr="00047A37" w:rsidRDefault="007D1E98" w:rsidP="00D132AE">
            <w:pPr>
              <w:pBdr>
                <w:top w:val="nil"/>
                <w:left w:val="nil"/>
                <w:bottom w:val="nil"/>
                <w:right w:val="nil"/>
                <w:between w:val="nil"/>
              </w:pBdr>
              <w:shd w:val="clear" w:color="auto" w:fill="FFFFFF"/>
              <w:ind w:left="-43"/>
              <w:jc w:val="both"/>
              <w:rPr>
                <w:rFonts w:eastAsia="Arial"/>
                <w:sz w:val="18"/>
                <w:szCs w:val="18"/>
                <w:lang w:val="de-DE"/>
              </w:rPr>
            </w:pPr>
            <w:r w:rsidRPr="00047A37">
              <w:rPr>
                <w:b/>
                <w:bCs/>
                <w:sz w:val="18"/>
                <w:szCs w:val="18"/>
                <w:lang w:val="de-DE"/>
              </w:rPr>
              <w:t>Dauer</w:t>
            </w:r>
            <w:r w:rsidRPr="00047A37">
              <w:rPr>
                <w:b/>
                <w:sz w:val="18"/>
                <w:szCs w:val="18"/>
                <w:lang w:val="de-DE"/>
              </w:rPr>
              <w:t>:</w:t>
            </w:r>
            <w:r w:rsidRPr="00047A37">
              <w:rPr>
                <w:sz w:val="18"/>
                <w:szCs w:val="18"/>
                <w:lang w:val="de-DE"/>
              </w:rPr>
              <w:t xml:space="preserve"> Die übermittelten Daten werden für die gesetzlich vorgesehene Dauer aufbewahrt.</w:t>
            </w:r>
          </w:p>
          <w:p w:rsidR="007D1E98" w:rsidRPr="00047A37" w:rsidRDefault="007D1E98" w:rsidP="00D132AE">
            <w:pPr>
              <w:ind w:left="-43"/>
              <w:jc w:val="both"/>
              <w:rPr>
                <w:sz w:val="18"/>
                <w:szCs w:val="18"/>
                <w:lang w:val="de-DE"/>
              </w:rPr>
            </w:pPr>
            <w:r w:rsidRPr="00047A37">
              <w:rPr>
                <w:b/>
                <w:bCs/>
                <w:sz w:val="18"/>
                <w:szCs w:val="18"/>
                <w:lang w:val="de-DE"/>
              </w:rPr>
              <w:t>Rechte der betroffenen Person:</w:t>
            </w:r>
            <w:r w:rsidRPr="00047A37">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2" w:history="1">
              <w:r w:rsidRPr="00047A37">
                <w:rPr>
                  <w:rStyle w:val="Collegamentoipertestuale"/>
                  <w:color w:val="auto"/>
                  <w:sz w:val="18"/>
                  <w:szCs w:val="18"/>
                  <w:lang w:val="de-DE"/>
                </w:rPr>
                <w:t>http://aov.provinz.bz.it/transparente-verwaltung/zusaetzliche-informationen.asp</w:t>
              </w:r>
            </w:hyperlink>
            <w:r w:rsidRPr="00047A37">
              <w:rPr>
                <w:sz w:val="18"/>
                <w:szCs w:val="18"/>
                <w:lang w:val="de-DE"/>
              </w:rPr>
              <w:t xml:space="preserve"> zur Verfügung. </w:t>
            </w:r>
          </w:p>
          <w:p w:rsidR="007D1E98" w:rsidRPr="00047A37" w:rsidRDefault="007D1E98" w:rsidP="00D132AE">
            <w:pPr>
              <w:ind w:left="-43"/>
              <w:jc w:val="both"/>
              <w:rPr>
                <w:sz w:val="18"/>
                <w:szCs w:val="18"/>
                <w:lang w:val="de-DE"/>
              </w:rPr>
            </w:pPr>
            <w:r w:rsidRPr="00047A37">
              <w:rPr>
                <w:b/>
                <w:bCs/>
                <w:sz w:val="18"/>
                <w:szCs w:val="18"/>
                <w:lang w:val="de-DE"/>
              </w:rPr>
              <w:t>Rechtsbehelfe:</w:t>
            </w:r>
            <w:r w:rsidRPr="00047A37">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lang w:val="de-DE"/>
        </w:rPr>
      </w:pPr>
    </w:p>
    <w:p w:rsidR="007D1E98" w:rsidRPr="00047A37" w:rsidRDefault="007D1E98" w:rsidP="007D1E98">
      <w:pPr>
        <w:pBdr>
          <w:top w:val="nil"/>
          <w:left w:val="nil"/>
          <w:bottom w:val="nil"/>
          <w:right w:val="nil"/>
          <w:between w:val="nil"/>
        </w:pBdr>
        <w:tabs>
          <w:tab w:val="left" w:pos="959"/>
        </w:tabs>
        <w:jc w:val="both"/>
        <w:rPr>
          <w:rFonts w:eastAsia="Arial"/>
          <w:sz w:val="18"/>
          <w:szCs w:val="18"/>
        </w:rPr>
      </w:pPr>
      <w:r w:rsidRPr="00047A37">
        <w:rPr>
          <w:rFonts w:eastAsia="Arial"/>
          <w:sz w:val="18"/>
          <w:szCs w:val="18"/>
        </w:rPr>
        <w:lastRenderedPageBreak/>
        <w:t>Gelesen, bestätigt und unterzeichnet</w:t>
      </w:r>
    </w:p>
    <w:p w:rsidR="007D1E98" w:rsidRPr="00047A37" w:rsidRDefault="007D1E98" w:rsidP="007D1E98">
      <w:pPr>
        <w:pBdr>
          <w:top w:val="nil"/>
          <w:left w:val="nil"/>
          <w:bottom w:val="nil"/>
          <w:right w:val="nil"/>
          <w:between w:val="nil"/>
        </w:pBdr>
        <w:tabs>
          <w:tab w:val="left" w:pos="959"/>
        </w:tabs>
        <w:jc w:val="both"/>
        <w:rPr>
          <w:rFonts w:eastAsia="Arial"/>
          <w:sz w:val="18"/>
          <w:szCs w:val="18"/>
        </w:rPr>
      </w:pPr>
    </w:p>
    <w:tbl>
      <w:tblPr>
        <w:tblW w:w="9923" w:type="dxa"/>
        <w:tblLayout w:type="fixed"/>
        <w:tblLook w:val="0000" w:firstRow="0" w:lastRow="0" w:firstColumn="0" w:lastColumn="0" w:noHBand="0" w:noVBand="0"/>
      </w:tblPr>
      <w:tblGrid>
        <w:gridCol w:w="4870"/>
        <w:gridCol w:w="5053"/>
      </w:tblGrid>
      <w:tr w:rsidR="007D1E98" w:rsidRPr="00047A37" w:rsidTr="007D1E98">
        <w:tc>
          <w:tcPr>
            <w:tcW w:w="4870" w:type="dxa"/>
          </w:tcPr>
          <w:p w:rsidR="007D1E98" w:rsidRPr="00047A37" w:rsidRDefault="007D1E98" w:rsidP="00D132AE">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5053" w:type="dxa"/>
          </w:tcPr>
          <w:p w:rsidR="007D1E98" w:rsidRPr="00047A37" w:rsidRDefault="007D1E98" w:rsidP="00D132AE">
            <w:pPr>
              <w:pBdr>
                <w:top w:val="nil"/>
                <w:left w:val="nil"/>
                <w:bottom w:val="nil"/>
                <w:right w:val="nil"/>
                <w:between w:val="nil"/>
              </w:pBdr>
              <w:tabs>
                <w:tab w:val="left" w:pos="959"/>
              </w:tabs>
              <w:jc w:val="center"/>
              <w:rPr>
                <w:rFonts w:eastAsia="Calibri"/>
                <w:sz w:val="18"/>
                <w:szCs w:val="18"/>
                <w:lang w:val="de-DE"/>
              </w:rPr>
            </w:pPr>
            <w:r w:rsidRPr="00047A37">
              <w:rPr>
                <w:rFonts w:eastAsia="Arial"/>
                <w:sz w:val="18"/>
                <w:szCs w:val="18"/>
                <w:lang w:val="de-DE"/>
              </w:rPr>
              <w:t>Der gesetzliche Vertreter / Prokurist</w:t>
            </w:r>
          </w:p>
          <w:p w:rsidR="007D1E98" w:rsidRPr="00047A37" w:rsidRDefault="007D1E98" w:rsidP="00D132AE">
            <w:pPr>
              <w:pBdr>
                <w:top w:val="nil"/>
                <w:left w:val="nil"/>
                <w:bottom w:val="nil"/>
                <w:right w:val="nil"/>
                <w:between w:val="nil"/>
              </w:pBdr>
              <w:tabs>
                <w:tab w:val="left" w:pos="959"/>
              </w:tabs>
              <w:jc w:val="center"/>
              <w:rPr>
                <w:rFonts w:eastAsia="Arial"/>
                <w:sz w:val="18"/>
                <w:szCs w:val="18"/>
                <w:lang w:val="de-DE"/>
              </w:rPr>
            </w:pPr>
            <w:r w:rsidRPr="00047A37">
              <w:rPr>
                <w:rFonts w:eastAsia="Arial"/>
                <w:sz w:val="18"/>
                <w:szCs w:val="18"/>
                <w:lang w:val="de-DE"/>
              </w:rPr>
              <w:fldChar w:fldCharType="begin">
                <w:ffData>
                  <w:name w:val="Text33"/>
                  <w:enabled/>
                  <w:calcOnExit w:val="0"/>
                  <w:textInput/>
                </w:ffData>
              </w:fldChar>
            </w:r>
            <w:bookmarkStart w:id="48" w:name="Text33"/>
            <w:r w:rsidRPr="00047A37">
              <w:rPr>
                <w:rFonts w:eastAsia="Arial"/>
                <w:sz w:val="18"/>
                <w:szCs w:val="18"/>
                <w:lang w:val="de-DE"/>
              </w:rPr>
              <w:instrText xml:space="preserve"> FORMTEXT </w:instrText>
            </w:r>
            <w:r w:rsidRPr="00047A37">
              <w:rPr>
                <w:rFonts w:eastAsia="Arial"/>
                <w:sz w:val="18"/>
                <w:szCs w:val="18"/>
                <w:lang w:val="de-DE"/>
              </w:rPr>
            </w:r>
            <w:r w:rsidRPr="00047A37">
              <w:rPr>
                <w:rFonts w:eastAsia="Arial"/>
                <w:sz w:val="18"/>
                <w:szCs w:val="18"/>
                <w:lang w:val="de-DE"/>
              </w:rPr>
              <w:fldChar w:fldCharType="separate"/>
            </w:r>
            <w:r w:rsidRPr="00047A37">
              <w:rPr>
                <w:rFonts w:eastAsia="Arial"/>
                <w:noProof/>
                <w:sz w:val="18"/>
                <w:szCs w:val="18"/>
                <w:lang w:val="de-DE"/>
              </w:rPr>
              <w:t> </w:t>
            </w:r>
            <w:r w:rsidRPr="00047A37">
              <w:rPr>
                <w:rFonts w:eastAsia="Arial"/>
                <w:noProof/>
                <w:sz w:val="18"/>
                <w:szCs w:val="18"/>
                <w:lang w:val="de-DE"/>
              </w:rPr>
              <w:t> </w:t>
            </w:r>
            <w:r w:rsidRPr="00047A37">
              <w:rPr>
                <w:rFonts w:eastAsia="Arial"/>
                <w:noProof/>
                <w:sz w:val="18"/>
                <w:szCs w:val="18"/>
                <w:lang w:val="de-DE"/>
              </w:rPr>
              <w:t> </w:t>
            </w:r>
            <w:r w:rsidRPr="00047A37">
              <w:rPr>
                <w:rFonts w:eastAsia="Arial"/>
                <w:noProof/>
                <w:sz w:val="18"/>
                <w:szCs w:val="18"/>
                <w:lang w:val="de-DE"/>
              </w:rPr>
              <w:t> </w:t>
            </w:r>
            <w:r w:rsidRPr="00047A37">
              <w:rPr>
                <w:rFonts w:eastAsia="Arial"/>
                <w:noProof/>
                <w:sz w:val="18"/>
                <w:szCs w:val="18"/>
                <w:lang w:val="de-DE"/>
              </w:rPr>
              <w:t> </w:t>
            </w:r>
            <w:r w:rsidRPr="00047A37">
              <w:rPr>
                <w:rFonts w:eastAsia="Arial"/>
                <w:sz w:val="18"/>
                <w:szCs w:val="18"/>
                <w:lang w:val="de-DE"/>
              </w:rPr>
              <w:fldChar w:fldCharType="end"/>
            </w:r>
            <w:bookmarkEnd w:id="48"/>
          </w:p>
          <w:p w:rsidR="007D1E98" w:rsidRPr="00047A37" w:rsidRDefault="007D1E98" w:rsidP="00D132AE">
            <w:pPr>
              <w:pBdr>
                <w:top w:val="nil"/>
                <w:left w:val="nil"/>
                <w:bottom w:val="nil"/>
                <w:right w:val="nil"/>
                <w:between w:val="nil"/>
              </w:pBdr>
              <w:tabs>
                <w:tab w:val="left" w:pos="959"/>
              </w:tabs>
              <w:jc w:val="center"/>
              <w:rPr>
                <w:rFonts w:eastAsia="Arial"/>
                <w:sz w:val="18"/>
                <w:szCs w:val="18"/>
                <w:lang w:val="de-DE"/>
              </w:rPr>
            </w:pPr>
            <w:r w:rsidRPr="00047A37">
              <w:rPr>
                <w:rFonts w:eastAsia="Arial"/>
                <w:sz w:val="18"/>
                <w:szCs w:val="18"/>
                <w:lang w:val="de-DE"/>
              </w:rPr>
              <w:t>(mit digitaler Unterschrift unterzeichnet)</w:t>
            </w:r>
          </w:p>
          <w:p w:rsidR="007D1E98" w:rsidRPr="00047A37" w:rsidRDefault="007D1E98" w:rsidP="00D132AE">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7D1E98" w:rsidRPr="00047A37" w:rsidRDefault="007D1E98" w:rsidP="00844E45">
      <w:pPr>
        <w:pBdr>
          <w:top w:val="nil"/>
          <w:left w:val="nil"/>
          <w:bottom w:val="nil"/>
          <w:right w:val="nil"/>
          <w:between w:val="nil"/>
        </w:pBdr>
        <w:tabs>
          <w:tab w:val="left" w:pos="959"/>
        </w:tabs>
        <w:jc w:val="both"/>
        <w:rPr>
          <w:rFonts w:eastAsia="Arial"/>
          <w:sz w:val="18"/>
          <w:szCs w:val="18"/>
        </w:rPr>
      </w:pPr>
    </w:p>
    <w:p w:rsidR="007D1E98" w:rsidRPr="00047A37" w:rsidRDefault="007D1E98" w:rsidP="00844E45">
      <w:pPr>
        <w:pBdr>
          <w:top w:val="nil"/>
          <w:left w:val="nil"/>
          <w:bottom w:val="nil"/>
          <w:right w:val="nil"/>
          <w:between w:val="nil"/>
        </w:pBdr>
        <w:tabs>
          <w:tab w:val="left" w:pos="959"/>
        </w:tabs>
        <w:jc w:val="both"/>
        <w:rPr>
          <w:rFonts w:eastAsia="Arial"/>
          <w:sz w:val="18"/>
          <w:szCs w:val="18"/>
        </w:rPr>
      </w:pPr>
    </w:p>
    <w:p w:rsidR="00D309AE" w:rsidRDefault="00D309AE" w:rsidP="00DB6618">
      <w:pPr>
        <w:suppressAutoHyphens w:val="0"/>
        <w:rPr>
          <w:sz w:val="18"/>
          <w:szCs w:val="18"/>
          <w:lang w:val="de-DE"/>
        </w:rPr>
      </w:pPr>
    </w:p>
    <w:p w:rsidR="005C78A9" w:rsidRDefault="005C78A9">
      <w:pPr>
        <w:suppressAutoHyphens w:val="0"/>
        <w:rPr>
          <w:sz w:val="18"/>
          <w:szCs w:val="18"/>
          <w:lang w:val="de-DE"/>
        </w:rPr>
      </w:pPr>
      <w:r>
        <w:rPr>
          <w:sz w:val="18"/>
          <w:szCs w:val="18"/>
          <w:lang w:val="de-DE"/>
        </w:rPr>
        <w:br w:type="page"/>
      </w:r>
    </w:p>
    <w:p w:rsidR="005C78A9" w:rsidRPr="00C02874" w:rsidRDefault="005C78A9" w:rsidP="00DB6618">
      <w:pPr>
        <w:suppressAutoHyphens w:val="0"/>
        <w:rPr>
          <w:sz w:val="18"/>
          <w:szCs w:val="18"/>
          <w:lang w:val="de-DE"/>
        </w:rPr>
      </w:pPr>
    </w:p>
    <w:sectPr w:rsidR="005C78A9" w:rsidRPr="00C02874" w:rsidSect="0001188A">
      <w:headerReference w:type="default" r:id="rId13"/>
      <w:footerReference w:type="default" r:id="rId14"/>
      <w:headerReference w:type="first" r:id="rId15"/>
      <w:footerReference w:type="first" r:id="rId16"/>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633" w:rsidRDefault="00146633" w:rsidP="00092646">
      <w:r>
        <w:separator/>
      </w:r>
    </w:p>
  </w:endnote>
  <w:endnote w:type="continuationSeparator" w:id="0">
    <w:p w:rsidR="00146633" w:rsidRDefault="00146633" w:rsidP="00092646">
      <w:r>
        <w:continuationSeparator/>
      </w:r>
    </w:p>
  </w:endnote>
  <w:endnote w:id="1">
    <w:p w:rsidR="00355B62" w:rsidRPr="00113D5E" w:rsidRDefault="00355B62"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 Anlage A1-bis ausfüllen.</w:t>
      </w:r>
    </w:p>
  </w:endnote>
  <w:endnote w:id="2">
    <w:p w:rsidR="00355B62" w:rsidRPr="00113D5E" w:rsidRDefault="00355B62"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rsidR="00355B62" w:rsidRPr="00CE4C36" w:rsidRDefault="00355B62"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Konsortialgesellschaften die Erklärungen gemäß Vordruck A1-bis abgeben.</w:t>
      </w:r>
    </w:p>
  </w:endnote>
  <w:endnote w:id="4">
    <w:p w:rsidR="00355B62" w:rsidRPr="00113D5E" w:rsidRDefault="00355B62"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Vordruck A1-bis</w:t>
      </w:r>
      <w:r w:rsidRPr="00113D5E">
        <w:rPr>
          <w:sz w:val="16"/>
          <w:szCs w:val="16"/>
          <w:lang w:val="de-DE"/>
        </w:rPr>
        <w:t xml:space="preserve"> abgeben.</w:t>
      </w:r>
    </w:p>
  </w:endnote>
  <w:endnote w:id="5">
    <w:p w:rsidR="00355B62" w:rsidRPr="00113D5E" w:rsidRDefault="00355B6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6">
    <w:p w:rsidR="00355B62" w:rsidRPr="00113D5E" w:rsidRDefault="00355B6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7">
    <w:p w:rsidR="00355B62" w:rsidRPr="00113D5E" w:rsidRDefault="00355B62"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8">
    <w:p w:rsidR="00355B62" w:rsidRPr="002A7A49" w:rsidRDefault="00355B62"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rsidR="00355B62" w:rsidRPr="00031594" w:rsidRDefault="00355B62"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rsidR="00355B62" w:rsidRPr="00121CF9"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rsidR="00355B62" w:rsidRPr="00121CF9"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rsidR="00355B62" w:rsidRPr="00C23185"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rsidR="00355B62" w:rsidRPr="00121CF9" w:rsidRDefault="00355B62"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Pr>
          <w:sz w:val="16"/>
          <w:szCs w:val="16"/>
          <w:lang w:val="de-DE"/>
        </w:rPr>
        <w:t>Das</w:t>
      </w:r>
      <w:r w:rsidRPr="00113D5E">
        <w:rPr>
          <w:sz w:val="16"/>
          <w:szCs w:val="16"/>
          <w:lang w:val="de-DE"/>
        </w:rPr>
        <w:t xml:space="preserve"> </w:t>
      </w:r>
      <w:r w:rsidRPr="0006628F">
        <w:rPr>
          <w:sz w:val="16"/>
          <w:szCs w:val="16"/>
          <w:lang w:val="de-DE"/>
        </w:rPr>
        <w:t>„</w:t>
      </w:r>
      <w:r w:rsidRPr="0006628F">
        <w:rPr>
          <w:b/>
          <w:sz w:val="16"/>
          <w:szCs w:val="16"/>
          <w:lang w:val="de-DE"/>
        </w:rPr>
        <w:t>erklärende Unternehmen</w:t>
      </w:r>
      <w:r w:rsidRPr="0006628F">
        <w:rPr>
          <w:sz w:val="16"/>
          <w:szCs w:val="16"/>
          <w:lang w:val="de-DE"/>
        </w:rPr>
        <w:t>“ ist das Unternehmen, das den Vordruck unterzeichnet. Der „</w:t>
      </w:r>
      <w:r w:rsidRPr="0006628F">
        <w:rPr>
          <w:b/>
          <w:sz w:val="16"/>
          <w:szCs w:val="16"/>
          <w:lang w:val="de-DE"/>
        </w:rPr>
        <w:t>teilnehmende Wirtschaftsteilnehmer</w:t>
      </w:r>
      <w:r w:rsidRPr="0006628F">
        <w:rPr>
          <w:sz w:val="16"/>
          <w:szCs w:val="16"/>
          <w:lang w:val="de-DE"/>
        </w:rPr>
        <w:t>“ ist der Wirtschaftsteilnehmer insgesamt: Handelt es sich um ein einzelnes Unternehmen, fällt dieses mit dem „</w:t>
      </w:r>
      <w:r w:rsidRPr="0006628F">
        <w:rPr>
          <w:b/>
          <w:sz w:val="16"/>
          <w:szCs w:val="16"/>
          <w:lang w:val="de-DE"/>
        </w:rPr>
        <w:t>teilnehmenden Wirtschaftsteilnehmer</w:t>
      </w:r>
      <w:r w:rsidRPr="0006628F">
        <w:rPr>
          <w:sz w:val="16"/>
          <w:szCs w:val="16"/>
          <w:lang w:val="de-DE"/>
        </w:rPr>
        <w:t xml:space="preserve">“ zusammen, besteht der Wirtschaftsteilnehmern aus mehreren Subjekten, ist der </w:t>
      </w:r>
      <w:r w:rsidRPr="0006628F">
        <w:rPr>
          <w:b/>
          <w:sz w:val="16"/>
          <w:szCs w:val="16"/>
          <w:lang w:val="de-DE"/>
        </w:rPr>
        <w:t>teilnehmende Wirtschaftsteilnehmer</w:t>
      </w:r>
      <w:r w:rsidRPr="0006628F">
        <w:rPr>
          <w:sz w:val="16"/>
          <w:szCs w:val="16"/>
          <w:lang w:val="de-DE"/>
        </w:rPr>
        <w:t xml:space="preserve"> die BG, das Konsortium, die EWIV oder das Unternehmensnetzwerk, während das erklärende Unternehmen das federführende </w:t>
      </w:r>
      <w:r w:rsidRPr="00121CF9">
        <w:rPr>
          <w:sz w:val="16"/>
          <w:szCs w:val="16"/>
          <w:lang w:val="de-DE"/>
        </w:rPr>
        <w:t>Unternehmen ist, das den Vordruck A1 unterzeichnet, bzw. die einzelnen mitbietenden Mitglieder, die die Vordrucke A1-bis unterzeichnen.</w:t>
      </w:r>
    </w:p>
  </w:endnote>
  <w:endnote w:id="11">
    <w:p w:rsidR="00355B62" w:rsidRPr="00121CF9" w:rsidRDefault="00355B62"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2">
    <w:p w:rsidR="00D22F26" w:rsidRPr="002E2FFB" w:rsidRDefault="00D22F26" w:rsidP="00D22F26">
      <w:pPr>
        <w:pStyle w:val="Testonotadichiusura"/>
        <w:suppressAutoHyphens w:val="0"/>
        <w:ind w:left="709" w:hanging="567"/>
        <w:jc w:val="both"/>
        <w:rPr>
          <w:noProof/>
          <w:sz w:val="16"/>
          <w:szCs w:val="16"/>
          <w:lang w:val="de-DE" w:eastAsia="en-US"/>
        </w:rPr>
      </w:pPr>
      <w:bookmarkStart w:id="23" w:name="_Hlk514318894"/>
      <w:r w:rsidRPr="007901E5">
        <w:rPr>
          <w:noProof/>
          <w:sz w:val="16"/>
          <w:szCs w:val="16"/>
          <w:lang w:val="de-DE" w:eastAsia="en-US"/>
        </w:rPr>
        <w:endnoteRef/>
      </w:r>
      <w:r w:rsidRPr="007901E5">
        <w:rPr>
          <w:noProof/>
          <w:sz w:val="16"/>
          <w:szCs w:val="16"/>
          <w:lang w:val="de-DE" w:eastAsia="en-US"/>
        </w:rPr>
        <w:t xml:space="preserve"> </w:t>
      </w:r>
      <w:bookmarkEnd w:id="23"/>
      <w:r w:rsidRPr="007901E5">
        <w:rPr>
          <w:noProof/>
          <w:sz w:val="16"/>
          <w:szCs w:val="16"/>
          <w:lang w:val="de-DE" w:eastAsia="en-US"/>
        </w:rPr>
        <w:tab/>
      </w:r>
      <w:r w:rsidRPr="007901E5">
        <w:rPr>
          <w:rFonts w:cs="Times New Roman"/>
          <w:noProof/>
          <w:sz w:val="16"/>
          <w:szCs w:val="16"/>
          <w:lang w:val="de-DE" w:eastAsia="en-US"/>
        </w:rPr>
        <w:t>Die Arbeitsleistungen und Kategorien angeben, welche genannte Arbeitsleistungen angehören, welche der Bieter im Falle eines Zuschlages weiterzuvergeben gedenkt, oder welche er notwendigerweise unter Einhaltung der gesetzlichen Grenzen sowei der Bekanntmachung weitervergeben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13">
    <w:p w:rsidR="00355B62" w:rsidRPr="00121CF9" w:rsidRDefault="00355B62" w:rsidP="00B46376">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Gemäß Art. 89 GvD Nr. 50/2016 nur dann zu bestätigen, wenn der Bieter die besonderen Teilnahmeanforderungen nicht oder nur zum Teil erfüllt.</w:t>
      </w:r>
    </w:p>
  </w:endnote>
  <w:endnote w:id="14">
    <w:p w:rsidR="00355B62" w:rsidRPr="00121CF9" w:rsidRDefault="00355B62" w:rsidP="00254C10">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Alle vorgesehenen besonderen Anforderungen angeben, die der Teilnehmer nicht selbst erfüllt, sowie deren Prozentsatz oder Wert (in Euro).</w:t>
      </w:r>
    </w:p>
  </w:endnote>
  <w:endnote w:id="15">
    <w:p w:rsidR="00355B62" w:rsidRPr="00121CF9" w:rsidRDefault="00355B62" w:rsidP="00B46376">
      <w:pPr>
        <w:ind w:left="284" w:hanging="284"/>
        <w:jc w:val="both"/>
        <w:rPr>
          <w:sz w:val="16"/>
          <w:szCs w:val="16"/>
          <w:lang w:val="de-DE"/>
        </w:rPr>
      </w:pPr>
      <w:r w:rsidRPr="00121CF9">
        <w:rPr>
          <w:rStyle w:val="Rimandonotadichiusura"/>
          <w:sz w:val="16"/>
          <w:szCs w:val="16"/>
        </w:rPr>
        <w:endnoteRef/>
      </w:r>
      <w:r w:rsidRPr="00121CF9">
        <w:rPr>
          <w:sz w:val="16"/>
          <w:szCs w:val="16"/>
          <w:lang w:val="de-DE"/>
        </w:rPr>
        <w:tab/>
        <w:t>Firma, Rechtssitz und allgemeine Angaben der Hilfsunternehmen und Anforderungen, für welche die Kapazitäten genutzt werden sollen.</w:t>
      </w:r>
    </w:p>
  </w:endnote>
  <w:endnote w:id="16">
    <w:p w:rsidR="00355B62" w:rsidRPr="00D05AF0" w:rsidRDefault="00355B62" w:rsidP="00FB2BA1">
      <w:pPr>
        <w:pStyle w:val="Testonotadichiusura"/>
        <w:ind w:left="284" w:hanging="284"/>
        <w:jc w:val="both"/>
        <w:rPr>
          <w:sz w:val="16"/>
          <w:szCs w:val="16"/>
          <w:lang w:val="de-DE"/>
        </w:rPr>
      </w:pPr>
      <w:r w:rsidRPr="00121CF9">
        <w:rPr>
          <w:rStyle w:val="Rimandonotadichiusura"/>
          <w:rFonts w:cs="Arial"/>
          <w:sz w:val="16"/>
          <w:szCs w:val="16"/>
          <w:lang w:val="de-DE"/>
        </w:rPr>
        <w:endnoteRef/>
      </w:r>
      <w:r w:rsidRPr="00121CF9">
        <w:rPr>
          <w:sz w:val="16"/>
          <w:szCs w:val="16"/>
          <w:lang w:val="de-DE"/>
        </w:rPr>
        <w:tab/>
        <w:t>Vom 15.08.2020 an wird Art. 110 GvD Nr. 50/2016 gemäß Art. 372 Abs. 1 GvD Nr. 14/2019 ersetzt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62" w:rsidRDefault="00355B62">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507E2" w:rsidRPr="00D507E2" w:rsidTr="00D47407">
      <w:trPr>
        <w:cantSplit/>
      </w:trPr>
      <w:tc>
        <w:tcPr>
          <w:tcW w:w="4990" w:type="dxa"/>
        </w:tcPr>
        <w:p w:rsidR="00355B62" w:rsidRPr="00D507E2" w:rsidRDefault="00030E03" w:rsidP="00FB2870">
          <w:pPr>
            <w:spacing w:before="80" w:line="180" w:lineRule="exact"/>
            <w:jc w:val="right"/>
            <w:rPr>
              <w:sz w:val="16"/>
              <w:lang w:val="de-DE"/>
            </w:rPr>
          </w:pPr>
          <w:r w:rsidRPr="00D507E2">
            <w:rPr>
              <w:sz w:val="16"/>
              <w:lang w:val="de-DE"/>
            </w:rPr>
            <w:t>Südtiroler Straße 50</w:t>
          </w:r>
          <w:r w:rsidR="00355B62" w:rsidRPr="00D507E2">
            <w:rPr>
              <w:sz w:val="16"/>
              <w:lang w:val="de-DE"/>
            </w:rPr>
            <w:t xml:space="preserve"> </w:t>
          </w:r>
          <w:r w:rsidR="00355B62" w:rsidRPr="00D507E2">
            <w:rPr>
              <w:rFonts w:ascii="Wingdings" w:hAnsi="Wingdings"/>
              <w:sz w:val="14"/>
            </w:rPr>
            <w:t></w:t>
          </w:r>
          <w:r w:rsidR="00355B62" w:rsidRPr="00D507E2">
            <w:rPr>
              <w:sz w:val="16"/>
              <w:lang w:val="de-DE"/>
            </w:rPr>
            <w:t xml:space="preserve"> 39100 Bozen</w:t>
          </w:r>
        </w:p>
        <w:p w:rsidR="00355B62" w:rsidRPr="00D507E2" w:rsidRDefault="00355B62" w:rsidP="00FB2870">
          <w:pPr>
            <w:spacing w:line="180" w:lineRule="exact"/>
            <w:jc w:val="right"/>
            <w:rPr>
              <w:sz w:val="16"/>
              <w:szCs w:val="16"/>
              <w:lang w:val="de-DE"/>
            </w:rPr>
          </w:pPr>
          <w:r w:rsidRPr="00D507E2">
            <w:rPr>
              <w:sz w:val="16"/>
              <w:lang w:val="de-DE"/>
            </w:rPr>
            <w:t xml:space="preserve">Tel. </w:t>
          </w:r>
          <w:r w:rsidRPr="00D507E2">
            <w:rPr>
              <w:sz w:val="16"/>
              <w:szCs w:val="16"/>
              <w:lang w:val="de-DE"/>
            </w:rPr>
            <w:t xml:space="preserve">0471 41 40 10 </w:t>
          </w:r>
          <w:r w:rsidRPr="00D507E2">
            <w:rPr>
              <w:rFonts w:ascii="Wingdings" w:hAnsi="Wingdings"/>
              <w:sz w:val="16"/>
              <w:szCs w:val="16"/>
            </w:rPr>
            <w:t></w:t>
          </w:r>
          <w:r w:rsidRPr="00D507E2">
            <w:rPr>
              <w:sz w:val="16"/>
              <w:szCs w:val="16"/>
              <w:lang w:val="de-DE"/>
            </w:rPr>
            <w:t xml:space="preserve"> Fax 0471 41 40 09</w:t>
          </w:r>
        </w:p>
        <w:p w:rsidR="00355B62" w:rsidRPr="00D507E2" w:rsidRDefault="002442BF" w:rsidP="00FB2870">
          <w:pPr>
            <w:spacing w:line="180" w:lineRule="exact"/>
            <w:jc w:val="right"/>
            <w:rPr>
              <w:sz w:val="16"/>
              <w:szCs w:val="16"/>
              <w:lang w:val="de-DE"/>
            </w:rPr>
          </w:pPr>
          <w:hyperlink r:id="rId1" w:history="1">
            <w:r w:rsidR="00355B62" w:rsidRPr="00D507E2">
              <w:rPr>
                <w:sz w:val="16"/>
                <w:szCs w:val="16"/>
                <w:lang w:val="de-DE"/>
              </w:rPr>
              <w:t>http://aov.provinz.bz.it</w:t>
            </w:r>
            <w:r w:rsidR="00355B62" w:rsidRPr="00D507E2">
              <w:rPr>
                <w:rStyle w:val="Collegamentoipertestuale"/>
                <w:color w:val="auto"/>
                <w:sz w:val="16"/>
                <w:szCs w:val="16"/>
                <w:lang w:val="de-DE"/>
              </w:rPr>
              <w:t>/</w:t>
            </w:r>
          </w:hyperlink>
        </w:p>
        <w:p w:rsidR="00355B62" w:rsidRPr="00D507E2" w:rsidRDefault="00355B62" w:rsidP="00FB2870">
          <w:pPr>
            <w:spacing w:line="180" w:lineRule="exact"/>
            <w:jc w:val="right"/>
            <w:rPr>
              <w:sz w:val="16"/>
              <w:szCs w:val="16"/>
              <w:lang w:val="de-DE"/>
            </w:rPr>
          </w:pPr>
          <w:r w:rsidRPr="00D507E2">
            <w:rPr>
              <w:sz w:val="16"/>
              <w:szCs w:val="16"/>
              <w:lang w:val="de-DE"/>
            </w:rPr>
            <w:t>aov-acp.servicesupply@pec.prov.bz.it</w:t>
          </w:r>
        </w:p>
        <w:p w:rsidR="00355B62" w:rsidRPr="00D507E2" w:rsidRDefault="00355B62" w:rsidP="00FB2870">
          <w:pPr>
            <w:spacing w:line="180" w:lineRule="exact"/>
            <w:jc w:val="right"/>
            <w:rPr>
              <w:sz w:val="16"/>
              <w:lang w:val="de-DE"/>
            </w:rPr>
          </w:pPr>
          <w:r w:rsidRPr="00D507E2">
            <w:rPr>
              <w:sz w:val="16"/>
              <w:szCs w:val="16"/>
              <w:lang w:val="de-DE"/>
            </w:rPr>
            <w:t>aov.dienst-lieferung@provinz.bz</w:t>
          </w:r>
          <w:r w:rsidRPr="00D507E2">
            <w:rPr>
              <w:sz w:val="16"/>
              <w:lang w:val="de-DE"/>
            </w:rPr>
            <w:t>.it</w:t>
          </w:r>
        </w:p>
        <w:p w:rsidR="00355B62" w:rsidRPr="00D507E2" w:rsidRDefault="00355B62" w:rsidP="00FB2870">
          <w:pPr>
            <w:spacing w:line="180" w:lineRule="exact"/>
            <w:jc w:val="right"/>
            <w:rPr>
              <w:sz w:val="16"/>
              <w:lang w:val="de-DE"/>
            </w:rPr>
          </w:pPr>
          <w:proofErr w:type="gramStart"/>
          <w:r w:rsidRPr="00D507E2">
            <w:rPr>
              <w:sz w:val="16"/>
            </w:rPr>
            <w:t>Steuernr./</w:t>
          </w:r>
          <w:proofErr w:type="gramEnd"/>
          <w:r w:rsidRPr="00D507E2">
            <w:rPr>
              <w:sz w:val="16"/>
            </w:rPr>
            <w:t>Mwst.Nr. 94116410211</w:t>
          </w:r>
        </w:p>
      </w:tc>
      <w:tc>
        <w:tcPr>
          <w:tcW w:w="227" w:type="dxa"/>
          <w:vAlign w:val="center"/>
        </w:tcPr>
        <w:p w:rsidR="00355B62" w:rsidRPr="00D507E2" w:rsidRDefault="00355B62" w:rsidP="00FB2870">
          <w:pPr>
            <w:spacing w:before="80"/>
            <w:jc w:val="center"/>
            <w:rPr>
              <w:sz w:val="16"/>
              <w:lang w:val="de-DE"/>
            </w:rPr>
          </w:pPr>
        </w:p>
      </w:tc>
      <w:tc>
        <w:tcPr>
          <w:tcW w:w="907" w:type="dxa"/>
          <w:vAlign w:val="center"/>
        </w:tcPr>
        <w:p w:rsidR="00355B62" w:rsidRPr="00D507E2" w:rsidRDefault="00355B62" w:rsidP="00FB2870">
          <w:pPr>
            <w:rPr>
              <w:lang w:val="de-DE"/>
            </w:rPr>
          </w:pPr>
        </w:p>
      </w:tc>
      <w:tc>
        <w:tcPr>
          <w:tcW w:w="227" w:type="dxa"/>
          <w:vAlign w:val="center"/>
        </w:tcPr>
        <w:p w:rsidR="00355B62" w:rsidRPr="00D507E2" w:rsidRDefault="00355B62" w:rsidP="00FB2870">
          <w:pPr>
            <w:spacing w:before="80"/>
            <w:jc w:val="center"/>
            <w:rPr>
              <w:sz w:val="16"/>
              <w:lang w:val="de-DE"/>
            </w:rPr>
          </w:pPr>
        </w:p>
      </w:tc>
      <w:tc>
        <w:tcPr>
          <w:tcW w:w="4990" w:type="dxa"/>
        </w:tcPr>
        <w:p w:rsidR="00355B62" w:rsidRPr="00D507E2" w:rsidRDefault="00355B62" w:rsidP="00FB2870">
          <w:pPr>
            <w:spacing w:before="80" w:line="180" w:lineRule="exact"/>
            <w:rPr>
              <w:sz w:val="16"/>
              <w:lang w:val="it-IT"/>
            </w:rPr>
          </w:pPr>
          <w:r w:rsidRPr="00D507E2">
            <w:rPr>
              <w:sz w:val="16"/>
              <w:lang w:val="it-IT"/>
            </w:rPr>
            <w:t xml:space="preserve">via </w:t>
          </w:r>
          <w:r w:rsidR="00030E03" w:rsidRPr="00D507E2">
            <w:rPr>
              <w:sz w:val="16"/>
              <w:lang w:val="it-IT"/>
            </w:rPr>
            <w:t>Alto Adige 50</w:t>
          </w:r>
          <w:r w:rsidRPr="00D507E2">
            <w:rPr>
              <w:sz w:val="16"/>
              <w:lang w:val="it-IT"/>
            </w:rPr>
            <w:t xml:space="preserve"> </w:t>
          </w:r>
          <w:r w:rsidRPr="00D507E2">
            <w:rPr>
              <w:rFonts w:ascii="Wingdings" w:hAnsi="Wingdings"/>
              <w:sz w:val="14"/>
            </w:rPr>
            <w:t></w:t>
          </w:r>
          <w:r w:rsidRPr="00D507E2">
            <w:rPr>
              <w:sz w:val="16"/>
              <w:lang w:val="it-IT"/>
            </w:rPr>
            <w:t xml:space="preserve"> 39100 Bolzano</w:t>
          </w:r>
        </w:p>
        <w:p w:rsidR="00355B62" w:rsidRPr="00D507E2" w:rsidRDefault="00355B62" w:rsidP="00FB2870">
          <w:pPr>
            <w:spacing w:line="180" w:lineRule="exact"/>
            <w:rPr>
              <w:sz w:val="16"/>
              <w:lang w:val="it-IT"/>
            </w:rPr>
          </w:pPr>
          <w:r w:rsidRPr="00D507E2">
            <w:rPr>
              <w:sz w:val="16"/>
              <w:lang w:val="it-IT"/>
            </w:rPr>
            <w:t xml:space="preserve">Tel. 0471 41 40 10 </w:t>
          </w:r>
          <w:r w:rsidRPr="00D507E2">
            <w:rPr>
              <w:rFonts w:ascii="Wingdings" w:hAnsi="Wingdings"/>
              <w:sz w:val="14"/>
            </w:rPr>
            <w:t></w:t>
          </w:r>
          <w:r w:rsidRPr="00D507E2">
            <w:rPr>
              <w:sz w:val="16"/>
              <w:lang w:val="it-IT"/>
            </w:rPr>
            <w:t xml:space="preserve"> Fax 0471 41 40 09</w:t>
          </w:r>
        </w:p>
        <w:p w:rsidR="00355B62" w:rsidRPr="00D507E2" w:rsidRDefault="002442BF" w:rsidP="00FB2870">
          <w:pPr>
            <w:spacing w:line="180" w:lineRule="exact"/>
            <w:rPr>
              <w:sz w:val="16"/>
              <w:szCs w:val="16"/>
              <w:lang w:val="it-IT"/>
            </w:rPr>
          </w:pPr>
          <w:r>
            <w:fldChar w:fldCharType="begin"/>
          </w:r>
          <w:r w:rsidRPr="002442BF">
            <w:rPr>
              <w:lang w:val="it-IT"/>
            </w:rPr>
            <w:instrText xml:space="preserve"> HYPERLINK "http://acp.provincia.bz.it/" </w:instrText>
          </w:r>
          <w:r>
            <w:fldChar w:fldCharType="separate"/>
          </w:r>
          <w:r w:rsidR="00355B62" w:rsidRPr="00D507E2">
            <w:rPr>
              <w:sz w:val="16"/>
              <w:szCs w:val="16"/>
              <w:lang w:val="it-IT"/>
            </w:rPr>
            <w:t>http://acp.provincia.bz.it/</w:t>
          </w:r>
          <w:r>
            <w:rPr>
              <w:sz w:val="16"/>
              <w:szCs w:val="16"/>
              <w:lang w:val="it-IT"/>
            </w:rPr>
            <w:fldChar w:fldCharType="end"/>
          </w:r>
        </w:p>
        <w:p w:rsidR="00355B62" w:rsidRPr="00D507E2" w:rsidRDefault="00355B62" w:rsidP="00FB2870">
          <w:pPr>
            <w:spacing w:line="180" w:lineRule="exact"/>
            <w:rPr>
              <w:sz w:val="16"/>
              <w:lang w:val="it-IT"/>
            </w:rPr>
          </w:pPr>
          <w:r w:rsidRPr="00D507E2">
            <w:rPr>
              <w:sz w:val="16"/>
              <w:lang w:val="it-IT"/>
            </w:rPr>
            <w:t>aov-acp.servicesupply@pec.prov.bz.it</w:t>
          </w:r>
        </w:p>
        <w:p w:rsidR="00355B62" w:rsidRPr="00D507E2" w:rsidRDefault="00355B62" w:rsidP="00FB2870">
          <w:pPr>
            <w:spacing w:line="180" w:lineRule="exact"/>
            <w:rPr>
              <w:sz w:val="16"/>
              <w:lang w:val="it-IT"/>
            </w:rPr>
          </w:pPr>
          <w:r w:rsidRPr="00D507E2">
            <w:rPr>
              <w:sz w:val="16"/>
              <w:lang w:val="it-IT"/>
            </w:rPr>
            <w:t>acp.serv-forniture@provincia.bz.it</w:t>
          </w:r>
        </w:p>
        <w:p w:rsidR="00355B62" w:rsidRPr="00D507E2" w:rsidRDefault="00355B62" w:rsidP="00FB2870">
          <w:pPr>
            <w:spacing w:line="180" w:lineRule="exact"/>
            <w:rPr>
              <w:sz w:val="16"/>
              <w:lang w:val="it-IT"/>
            </w:rPr>
          </w:pPr>
          <w:r w:rsidRPr="00D507E2">
            <w:rPr>
              <w:sz w:val="16"/>
              <w:lang w:val="it-IT"/>
            </w:rPr>
            <w:t>Codice fiscale/Partita Iva 94116410211</w:t>
          </w:r>
        </w:p>
      </w:tc>
    </w:tr>
  </w:tbl>
  <w:p w:rsidR="00355B62" w:rsidRPr="008343DC" w:rsidRDefault="00355B62">
    <w:pPr>
      <w:pStyle w:val="Pidipagina"/>
      <w:tabs>
        <w:tab w:val="clear" w:pos="4536"/>
        <w:tab w:val="clear" w:pos="9072"/>
      </w:tabs>
      <w:spacing w:line="20" w:lineRule="exact"/>
      <w:rPr>
        <w:lang w:val="it-IT"/>
      </w:rPr>
    </w:pPr>
  </w:p>
  <w:p w:rsidR="00355B62" w:rsidRPr="008343DC" w:rsidRDefault="00355B62">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633" w:rsidRDefault="00146633" w:rsidP="00092646">
      <w:r>
        <w:separator/>
      </w:r>
    </w:p>
  </w:footnote>
  <w:footnote w:type="continuationSeparator" w:id="0">
    <w:p w:rsidR="00146633" w:rsidRDefault="0014663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507E2" w:rsidRPr="002442BF">
      <w:trPr>
        <w:cantSplit/>
        <w:trHeight w:val="460"/>
      </w:trPr>
      <w:tc>
        <w:tcPr>
          <w:tcW w:w="5245" w:type="dxa"/>
        </w:tcPr>
        <w:p w:rsidR="00355B62" w:rsidRPr="00D507E2" w:rsidRDefault="00355B62">
          <w:pPr>
            <w:snapToGrid w:val="0"/>
            <w:spacing w:before="220" w:after="60"/>
            <w:jc w:val="right"/>
            <w:rPr>
              <w:spacing w:val="2"/>
              <w:sz w:val="15"/>
              <w:szCs w:val="15"/>
            </w:rPr>
          </w:pPr>
          <w:r w:rsidRPr="00D507E2">
            <w:rPr>
              <w:spacing w:val="2"/>
              <w:sz w:val="15"/>
              <w:szCs w:val="15"/>
            </w:rPr>
            <w:t>AUTONOME PROVINZ BOZEN - SÜDTIROL</w:t>
          </w:r>
        </w:p>
      </w:tc>
      <w:tc>
        <w:tcPr>
          <w:tcW w:w="851" w:type="dxa"/>
          <w:vMerge w:val="restart"/>
        </w:tcPr>
        <w:p w:rsidR="00355B62" w:rsidRPr="00D507E2" w:rsidRDefault="00355B62">
          <w:pPr>
            <w:snapToGrid w:val="0"/>
            <w:jc w:val="center"/>
            <w:rPr>
              <w:spacing w:val="-2"/>
              <w:sz w:val="15"/>
              <w:szCs w:val="15"/>
              <w:lang w:val="it-IT"/>
            </w:rPr>
          </w:pPr>
          <w:r w:rsidRPr="00D507E2">
            <w:rPr>
              <w:noProof/>
            </w:rPr>
            <w:drawing>
              <wp:inline distT="0" distB="0" distL="0" distR="0" wp14:anchorId="18171082" wp14:editId="63D4B5A0">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355B62" w:rsidRPr="00D507E2" w:rsidRDefault="00355B62">
          <w:pPr>
            <w:pStyle w:val="Intestazione"/>
            <w:tabs>
              <w:tab w:val="clear" w:pos="4536"/>
              <w:tab w:val="clear" w:pos="9072"/>
            </w:tabs>
            <w:snapToGrid w:val="0"/>
            <w:spacing w:before="220" w:after="60"/>
            <w:rPr>
              <w:spacing w:val="-2"/>
              <w:sz w:val="15"/>
              <w:szCs w:val="15"/>
              <w:lang w:val="it-IT"/>
            </w:rPr>
          </w:pPr>
          <w:r w:rsidRPr="00D507E2">
            <w:rPr>
              <w:spacing w:val="-2"/>
              <w:sz w:val="15"/>
              <w:szCs w:val="15"/>
              <w:lang w:val="it-IT"/>
            </w:rPr>
            <w:t>PROVINCIA AUTONOMA DI BOLZANO - ALTO ADIGE</w:t>
          </w:r>
        </w:p>
      </w:tc>
    </w:tr>
    <w:tr w:rsidR="00D507E2" w:rsidRPr="00D507E2">
      <w:trPr>
        <w:cantSplit/>
      </w:trPr>
      <w:tc>
        <w:tcPr>
          <w:tcW w:w="5245" w:type="dxa"/>
          <w:tcBorders>
            <w:top w:val="single" w:sz="2" w:space="0" w:color="000000"/>
          </w:tcBorders>
        </w:tcPr>
        <w:p w:rsidR="00355B62" w:rsidRPr="00D507E2" w:rsidRDefault="00355B62">
          <w:pPr>
            <w:snapToGrid w:val="0"/>
            <w:spacing w:before="80" w:line="180" w:lineRule="exact"/>
            <w:jc w:val="right"/>
            <w:rPr>
              <w:sz w:val="16"/>
              <w:szCs w:val="16"/>
              <w:lang w:val="it-IT"/>
            </w:rPr>
          </w:pPr>
        </w:p>
      </w:tc>
      <w:tc>
        <w:tcPr>
          <w:tcW w:w="851" w:type="dxa"/>
          <w:vMerge/>
        </w:tcPr>
        <w:p w:rsidR="00355B62" w:rsidRPr="00D507E2" w:rsidRDefault="00355B62">
          <w:pPr>
            <w:rPr>
              <w:lang w:val="it-IT"/>
            </w:rPr>
          </w:pPr>
        </w:p>
      </w:tc>
      <w:tc>
        <w:tcPr>
          <w:tcW w:w="5245" w:type="dxa"/>
          <w:tcBorders>
            <w:top w:val="single" w:sz="2" w:space="0" w:color="000000"/>
          </w:tcBorders>
        </w:tcPr>
        <w:p w:rsidR="00355B62" w:rsidRPr="00D507E2" w:rsidRDefault="00355B62">
          <w:pPr>
            <w:snapToGrid w:val="0"/>
            <w:spacing w:before="80" w:line="180" w:lineRule="exact"/>
            <w:ind w:right="856"/>
            <w:jc w:val="right"/>
          </w:pPr>
          <w:r w:rsidRPr="00D507E2">
            <w:rPr>
              <w:rStyle w:val="Numeropagina"/>
              <w:rFonts w:cs="Arial"/>
              <w:sz w:val="16"/>
              <w:szCs w:val="16"/>
            </w:rPr>
            <w:t xml:space="preserve">Pag. </w:t>
          </w:r>
          <w:r w:rsidRPr="00D507E2">
            <w:rPr>
              <w:rStyle w:val="Numeropagina"/>
              <w:rFonts w:cs="Arial"/>
              <w:sz w:val="16"/>
              <w:szCs w:val="16"/>
            </w:rPr>
            <w:fldChar w:fldCharType="begin"/>
          </w:r>
          <w:r w:rsidRPr="00D507E2">
            <w:rPr>
              <w:rStyle w:val="Numeropagina"/>
              <w:rFonts w:cs="Arial"/>
              <w:sz w:val="16"/>
              <w:szCs w:val="16"/>
            </w:rPr>
            <w:instrText xml:space="preserve"> PAGE </w:instrText>
          </w:r>
          <w:r w:rsidRPr="00D507E2">
            <w:rPr>
              <w:rStyle w:val="Numeropagina"/>
              <w:rFonts w:cs="Arial"/>
              <w:sz w:val="16"/>
              <w:szCs w:val="16"/>
            </w:rPr>
            <w:fldChar w:fldCharType="separate"/>
          </w:r>
          <w:r w:rsidRPr="00D507E2">
            <w:rPr>
              <w:rStyle w:val="Numeropagina"/>
              <w:rFonts w:cs="Arial"/>
              <w:noProof/>
              <w:sz w:val="16"/>
              <w:szCs w:val="16"/>
            </w:rPr>
            <w:t>17</w:t>
          </w:r>
          <w:r w:rsidRPr="00D507E2">
            <w:rPr>
              <w:rStyle w:val="Numeropagina"/>
              <w:rFonts w:cs="Arial"/>
              <w:sz w:val="16"/>
              <w:szCs w:val="16"/>
            </w:rPr>
            <w:fldChar w:fldCharType="end"/>
          </w:r>
        </w:p>
      </w:tc>
    </w:tr>
  </w:tbl>
  <w:p w:rsidR="00355B62" w:rsidRDefault="00355B62">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53FFF" w:rsidRPr="002442BF" w:rsidTr="006910A4">
      <w:trPr>
        <w:cantSplit/>
        <w:trHeight w:hRule="exact" w:val="460"/>
      </w:trPr>
      <w:tc>
        <w:tcPr>
          <w:tcW w:w="4990" w:type="dxa"/>
        </w:tcPr>
        <w:p w:rsidR="00355B62" w:rsidRPr="00D53FFF" w:rsidRDefault="00355B62">
          <w:pPr>
            <w:pStyle w:val="NameNachname"/>
            <w:snapToGrid w:val="0"/>
            <w:spacing w:before="200" w:after="40" w:line="100" w:lineRule="atLeast"/>
            <w:rPr>
              <w:spacing w:val="2"/>
            </w:rPr>
          </w:pPr>
          <w:r w:rsidRPr="00D53FFF">
            <w:rPr>
              <w:spacing w:val="2"/>
            </w:rPr>
            <w:t>AUTONOME PROVINZ BOZEN - SÜDTIROL</w:t>
          </w:r>
        </w:p>
      </w:tc>
      <w:tc>
        <w:tcPr>
          <w:tcW w:w="1361" w:type="dxa"/>
          <w:vMerge w:val="restart"/>
        </w:tcPr>
        <w:p w:rsidR="00355B62" w:rsidRPr="00D53FFF" w:rsidRDefault="00355B62">
          <w:pPr>
            <w:snapToGrid w:val="0"/>
            <w:jc w:val="center"/>
            <w:rPr>
              <w:spacing w:val="-2"/>
              <w:lang w:val="it-IT"/>
            </w:rPr>
          </w:pPr>
          <w:r w:rsidRPr="00D53FFF">
            <w:rPr>
              <w:noProof/>
            </w:rPr>
            <w:drawing>
              <wp:inline distT="0" distB="0" distL="0" distR="0" wp14:anchorId="47E0FB08" wp14:editId="3B0AE661">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355B62" w:rsidRPr="00D53FFF" w:rsidRDefault="00355B62">
          <w:pPr>
            <w:pStyle w:val="Intestazione"/>
            <w:tabs>
              <w:tab w:val="clear" w:pos="4536"/>
              <w:tab w:val="clear" w:pos="9072"/>
            </w:tabs>
            <w:snapToGrid w:val="0"/>
            <w:spacing w:before="200" w:after="40"/>
            <w:rPr>
              <w:spacing w:val="-2"/>
              <w:lang w:val="it-IT"/>
            </w:rPr>
          </w:pPr>
          <w:r w:rsidRPr="00D53FFF">
            <w:rPr>
              <w:spacing w:val="-2"/>
              <w:lang w:val="it-IT"/>
            </w:rPr>
            <w:t>PROVINCIA AUTONOMA DI BOLZANO - ALTO ADIGE</w:t>
          </w:r>
        </w:p>
      </w:tc>
    </w:tr>
    <w:tr w:rsidR="00D53FFF" w:rsidRPr="002442BF" w:rsidTr="004E684D">
      <w:trPr>
        <w:cantSplit/>
        <w:trHeight w:hRule="exact" w:val="1242"/>
      </w:trPr>
      <w:tc>
        <w:tcPr>
          <w:tcW w:w="4990" w:type="dxa"/>
          <w:tcBorders>
            <w:top w:val="single" w:sz="2" w:space="0" w:color="000000"/>
          </w:tcBorders>
        </w:tcPr>
        <w:p w:rsidR="00355B62" w:rsidRPr="00D53FFF" w:rsidRDefault="00355B62" w:rsidP="005A5AC2">
          <w:pPr>
            <w:spacing w:before="70" w:line="200" w:lineRule="exact"/>
            <w:jc w:val="right"/>
            <w:rPr>
              <w:b/>
              <w:sz w:val="18"/>
              <w:lang w:val="de-DE"/>
            </w:rPr>
          </w:pPr>
          <w:r w:rsidRPr="00D53FFF">
            <w:rPr>
              <w:b/>
              <w:sz w:val="18"/>
              <w:lang w:val="de-DE"/>
            </w:rPr>
            <w:t>AOV - Agentur für die Verfahren und die Aufsicht im Bereich öffentliche Bau-, Dienstleistungs- und Lieferaufträge</w:t>
          </w:r>
        </w:p>
        <w:p w:rsidR="00355B62" w:rsidRPr="00D53FFF" w:rsidRDefault="00355B62" w:rsidP="005A5AC2">
          <w:pPr>
            <w:spacing w:before="70" w:line="200" w:lineRule="exact"/>
            <w:jc w:val="right"/>
            <w:rPr>
              <w:sz w:val="18"/>
              <w:lang w:val="de-DE"/>
            </w:rPr>
          </w:pPr>
          <w:r w:rsidRPr="00D53FFF">
            <w:rPr>
              <w:sz w:val="18"/>
              <w:lang w:val="de-DE"/>
            </w:rPr>
            <w:t>EVS DL - Einheitliche Vergabestelle Dienstleistungen und Lieferungen</w:t>
          </w:r>
        </w:p>
        <w:p w:rsidR="00355B62" w:rsidRPr="00D53FFF" w:rsidRDefault="00355B62">
          <w:pPr>
            <w:spacing w:before="60" w:line="200" w:lineRule="exact"/>
            <w:jc w:val="right"/>
            <w:rPr>
              <w:b/>
              <w:bCs/>
              <w:sz w:val="18"/>
              <w:szCs w:val="18"/>
              <w:lang w:val="de-DE"/>
            </w:rPr>
          </w:pPr>
        </w:p>
      </w:tc>
      <w:tc>
        <w:tcPr>
          <w:tcW w:w="1361" w:type="dxa"/>
          <w:vMerge/>
        </w:tcPr>
        <w:p w:rsidR="00355B62" w:rsidRPr="00D53FFF" w:rsidRDefault="00355B62">
          <w:pPr>
            <w:rPr>
              <w:lang w:val="de-DE"/>
            </w:rPr>
          </w:pPr>
        </w:p>
      </w:tc>
      <w:tc>
        <w:tcPr>
          <w:tcW w:w="4990" w:type="dxa"/>
          <w:tcBorders>
            <w:top w:val="single" w:sz="2" w:space="0" w:color="000000"/>
          </w:tcBorders>
        </w:tcPr>
        <w:p w:rsidR="00355B62" w:rsidRPr="00D53FFF" w:rsidRDefault="00355B62" w:rsidP="005A5AC2">
          <w:pPr>
            <w:spacing w:before="70" w:line="200" w:lineRule="exact"/>
            <w:rPr>
              <w:b/>
              <w:sz w:val="18"/>
              <w:lang w:val="it-IT"/>
            </w:rPr>
          </w:pPr>
          <w:r w:rsidRPr="00D53FFF">
            <w:rPr>
              <w:b/>
              <w:sz w:val="18"/>
              <w:lang w:val="it-IT"/>
            </w:rPr>
            <w:t>ACP - Agenzia per i procedimenti e la vigilanza in materia di contratti pubblici di lavori, servizi e forniture</w:t>
          </w:r>
        </w:p>
        <w:p w:rsidR="00355B62" w:rsidRPr="00D53FFF" w:rsidRDefault="00355B62">
          <w:pPr>
            <w:spacing w:before="70" w:line="200" w:lineRule="exact"/>
            <w:rPr>
              <w:sz w:val="18"/>
              <w:szCs w:val="18"/>
              <w:lang w:val="it-IT"/>
            </w:rPr>
          </w:pPr>
          <w:r w:rsidRPr="00D53FFF">
            <w:rPr>
              <w:sz w:val="18"/>
              <w:lang w:val="it-IT"/>
            </w:rPr>
            <w:br/>
            <w:t>SUA SF - Stazione Unica Appaltante Servizi e Forniture</w:t>
          </w:r>
        </w:p>
      </w:tc>
    </w:tr>
  </w:tbl>
  <w:p w:rsidR="00355B62" w:rsidRPr="00C814E9" w:rsidRDefault="00355B62">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7"/>
  </w:num>
  <w:num w:numId="8">
    <w:abstractNumId w:val="32"/>
  </w:num>
  <w:num w:numId="9">
    <w:abstractNumId w:val="27"/>
  </w:num>
  <w:num w:numId="10">
    <w:abstractNumId w:val="36"/>
  </w:num>
  <w:num w:numId="11">
    <w:abstractNumId w:val="39"/>
  </w:num>
  <w:num w:numId="12">
    <w:abstractNumId w:val="7"/>
  </w:num>
  <w:num w:numId="13">
    <w:abstractNumId w:val="19"/>
  </w:num>
  <w:num w:numId="14">
    <w:abstractNumId w:val="25"/>
  </w:num>
  <w:num w:numId="15">
    <w:abstractNumId w:val="24"/>
  </w:num>
  <w:num w:numId="16">
    <w:abstractNumId w:val="8"/>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0"/>
  </w:num>
  <w:num w:numId="21">
    <w:abstractNumId w:val="13"/>
  </w:num>
  <w:num w:numId="22">
    <w:abstractNumId w:val="28"/>
  </w:num>
  <w:num w:numId="23">
    <w:abstractNumId w:val="11"/>
  </w:num>
  <w:num w:numId="24">
    <w:abstractNumId w:val="38"/>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9"/>
  </w:num>
  <w:num w:numId="38">
    <w:abstractNumId w:val="22"/>
  </w:num>
  <w:num w:numId="39">
    <w:abstractNumId w:val="31"/>
  </w:num>
  <w:num w:numId="40">
    <w:abstractNumId w:val="20"/>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9uF/+EoaMHPSEME9JiRsDv6oBgZr2nf3B1gP9L6X2Rf94zKZg020ulRqcPCEoDeTiVAvbRluT98lHvcY5phprQ==" w:salt="cPl00GFczxutGZbqJWdMj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33"/>
    <w:rsid w:val="000032A8"/>
    <w:rsid w:val="00010E67"/>
    <w:rsid w:val="0001188A"/>
    <w:rsid w:val="00015028"/>
    <w:rsid w:val="000166B8"/>
    <w:rsid w:val="00022247"/>
    <w:rsid w:val="00024245"/>
    <w:rsid w:val="00030E03"/>
    <w:rsid w:val="000356D5"/>
    <w:rsid w:val="00043F89"/>
    <w:rsid w:val="000444D8"/>
    <w:rsid w:val="00045046"/>
    <w:rsid w:val="00045134"/>
    <w:rsid w:val="0004553A"/>
    <w:rsid w:val="0004594E"/>
    <w:rsid w:val="00047A37"/>
    <w:rsid w:val="00050966"/>
    <w:rsid w:val="00052CCC"/>
    <w:rsid w:val="00053F7D"/>
    <w:rsid w:val="0005783C"/>
    <w:rsid w:val="00060CFB"/>
    <w:rsid w:val="0006579E"/>
    <w:rsid w:val="0006628F"/>
    <w:rsid w:val="000807B2"/>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4E46"/>
    <w:rsid w:val="0012653E"/>
    <w:rsid w:val="00131B8E"/>
    <w:rsid w:val="00133FC2"/>
    <w:rsid w:val="0013717D"/>
    <w:rsid w:val="001444F4"/>
    <w:rsid w:val="0014587B"/>
    <w:rsid w:val="00146633"/>
    <w:rsid w:val="00147611"/>
    <w:rsid w:val="00153EEB"/>
    <w:rsid w:val="00156D9B"/>
    <w:rsid w:val="00157BF2"/>
    <w:rsid w:val="00160D64"/>
    <w:rsid w:val="00161C77"/>
    <w:rsid w:val="001638CA"/>
    <w:rsid w:val="00164BA7"/>
    <w:rsid w:val="001729F5"/>
    <w:rsid w:val="0018347D"/>
    <w:rsid w:val="00183813"/>
    <w:rsid w:val="00183E8D"/>
    <w:rsid w:val="001847D8"/>
    <w:rsid w:val="00187C62"/>
    <w:rsid w:val="00194B83"/>
    <w:rsid w:val="001A00F4"/>
    <w:rsid w:val="001A17CD"/>
    <w:rsid w:val="001A2B90"/>
    <w:rsid w:val="001B19A5"/>
    <w:rsid w:val="001B465F"/>
    <w:rsid w:val="001B52B3"/>
    <w:rsid w:val="001B6EEC"/>
    <w:rsid w:val="001C0FE3"/>
    <w:rsid w:val="001C2E2B"/>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4546"/>
    <w:rsid w:val="002158F5"/>
    <w:rsid w:val="00215EAF"/>
    <w:rsid w:val="00221F9B"/>
    <w:rsid w:val="0022313B"/>
    <w:rsid w:val="0023088E"/>
    <w:rsid w:val="00234328"/>
    <w:rsid w:val="00235F9D"/>
    <w:rsid w:val="002402FD"/>
    <w:rsid w:val="002442BF"/>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4F17"/>
    <w:rsid w:val="00587E42"/>
    <w:rsid w:val="00591574"/>
    <w:rsid w:val="00594F7D"/>
    <w:rsid w:val="00597FCE"/>
    <w:rsid w:val="005A0548"/>
    <w:rsid w:val="005A5AC2"/>
    <w:rsid w:val="005B000B"/>
    <w:rsid w:val="005B0D12"/>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27AB6"/>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55FCC"/>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E98"/>
    <w:rsid w:val="007D3A24"/>
    <w:rsid w:val="007D7550"/>
    <w:rsid w:val="007E2958"/>
    <w:rsid w:val="007E45E5"/>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4E45"/>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9DA"/>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69F1"/>
    <w:rsid w:val="009F0BC8"/>
    <w:rsid w:val="009F6DC3"/>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6129"/>
    <w:rsid w:val="00AE62CE"/>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4758"/>
    <w:rsid w:val="00CE4C36"/>
    <w:rsid w:val="00CE79CE"/>
    <w:rsid w:val="00CF06E4"/>
    <w:rsid w:val="00CF0881"/>
    <w:rsid w:val="00CF1943"/>
    <w:rsid w:val="00CF781A"/>
    <w:rsid w:val="00D05AF0"/>
    <w:rsid w:val="00D076AE"/>
    <w:rsid w:val="00D11653"/>
    <w:rsid w:val="00D22F26"/>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7E2"/>
    <w:rsid w:val="00D52A83"/>
    <w:rsid w:val="00D537DE"/>
    <w:rsid w:val="00D53FFF"/>
    <w:rsid w:val="00D55A0D"/>
    <w:rsid w:val="00D651CC"/>
    <w:rsid w:val="00D733F4"/>
    <w:rsid w:val="00D76D1A"/>
    <w:rsid w:val="00D802A9"/>
    <w:rsid w:val="00D866FE"/>
    <w:rsid w:val="00D90DDD"/>
    <w:rsid w:val="00D946E3"/>
    <w:rsid w:val="00D94DF6"/>
    <w:rsid w:val="00D9710A"/>
    <w:rsid w:val="00D97946"/>
    <w:rsid w:val="00DA3B18"/>
    <w:rsid w:val="00DA4E31"/>
    <w:rsid w:val="00DA61B2"/>
    <w:rsid w:val="00DB18B5"/>
    <w:rsid w:val="00DB6618"/>
    <w:rsid w:val="00DC2B27"/>
    <w:rsid w:val="00DC2B3F"/>
    <w:rsid w:val="00DC56C1"/>
    <w:rsid w:val="00DC71F1"/>
    <w:rsid w:val="00DD0512"/>
    <w:rsid w:val="00DD12E6"/>
    <w:rsid w:val="00DD3778"/>
    <w:rsid w:val="00DD3D82"/>
    <w:rsid w:val="00DD6B0E"/>
    <w:rsid w:val="00DE357D"/>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29A00BC"/>
  <w15:chartTrackingRefBased/>
  <w15:docId w15:val="{63938A8E-0B1F-44C4-B9BE-1E0B7817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styleId="Menzionenonrisolta">
    <w:name w:val="Unresolved Mention"/>
    <w:basedOn w:val="Carpredefinitoparagrafo"/>
    <w:uiPriority w:val="99"/>
    <w:semiHidden/>
    <w:unhideWhenUsed/>
    <w:rsid w:val="00CB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0B9A-1AB7-45CB-B9CC-86C0D3C8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760A25C8.dotm</Template>
  <TotalTime>0</TotalTime>
  <Pages>17</Pages>
  <Words>4745</Words>
  <Characters>27048</Characters>
  <Application>Microsoft Office Word</Application>
  <DocSecurity>0</DocSecurity>
  <Lines>225</Lines>
  <Paragraphs>63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31730</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Autor</dc:creator>
  <cp:keywords/>
  <dc:description/>
  <cp:lastModifiedBy>Pasquino, Silvia</cp:lastModifiedBy>
  <cp:revision>8</cp:revision>
  <cp:lastPrinted>2019-12-13T09:51:00Z</cp:lastPrinted>
  <dcterms:created xsi:type="dcterms:W3CDTF">2020-12-11T13:02:00Z</dcterms:created>
  <dcterms:modified xsi:type="dcterms:W3CDTF">2021-01-22T07:55:00Z</dcterms:modified>
</cp:coreProperties>
</file>